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F7F55" w:rsidRPr="003F7F55" w:rsidRDefault="003F7F55" w:rsidP="003F7F55">
      <w:pPr>
        <w:pStyle w:val="ConsPlusNormal"/>
        <w:jc w:val="right"/>
        <w:outlineLvl w:val="2"/>
        <w:rPr>
          <w:rFonts w:ascii="Times New Roman" w:hAnsi="Times New Roman" w:cs="Times New Roman"/>
        </w:rPr>
      </w:pPr>
      <w:r w:rsidRPr="003F7F55">
        <w:rPr>
          <w:rFonts w:ascii="Times New Roman" w:hAnsi="Times New Roman" w:cs="Times New Roman"/>
        </w:rPr>
        <w:t xml:space="preserve">Приложение </w:t>
      </w:r>
    </w:p>
    <w:p w:rsidR="003F7F55" w:rsidRPr="003F7F55" w:rsidRDefault="003F7F55" w:rsidP="003F7F55">
      <w:pPr>
        <w:pStyle w:val="ConsPlusNormal"/>
        <w:jc w:val="right"/>
        <w:rPr>
          <w:rFonts w:ascii="Times New Roman" w:hAnsi="Times New Roman" w:cs="Times New Roman"/>
        </w:rPr>
      </w:pPr>
      <w:r w:rsidRPr="003F7F55">
        <w:rPr>
          <w:rFonts w:ascii="Times New Roman" w:hAnsi="Times New Roman" w:cs="Times New Roman"/>
        </w:rPr>
        <w:t>к приказу об организации обучения на дому</w:t>
      </w:r>
    </w:p>
    <w:p w:rsidR="003F7F55" w:rsidRPr="003F7F55" w:rsidRDefault="003F7F55" w:rsidP="003F7F55">
      <w:pPr>
        <w:pStyle w:val="ConsPlusNormal"/>
        <w:jc w:val="right"/>
        <w:rPr>
          <w:rFonts w:ascii="Times New Roman" w:hAnsi="Times New Roman" w:cs="Times New Roman"/>
        </w:rPr>
      </w:pPr>
      <w:r w:rsidRPr="003F7F55">
        <w:rPr>
          <w:rFonts w:ascii="Times New Roman" w:hAnsi="Times New Roman" w:cs="Times New Roman"/>
        </w:rPr>
        <w:t>от 02.09.2024 № 173</w:t>
      </w:r>
    </w:p>
    <w:p w:rsidR="003F7F55" w:rsidRPr="00F423CD" w:rsidRDefault="003F7F55" w:rsidP="003F7F55">
      <w:pPr>
        <w:spacing w:after="0" w:line="259" w:lineRule="auto"/>
      </w:pPr>
    </w:p>
    <w:p w:rsidR="003F7F55" w:rsidRPr="003F7F55" w:rsidRDefault="003F7F55" w:rsidP="003F7F55">
      <w:pPr>
        <w:spacing w:after="68" w:line="259" w:lineRule="auto"/>
        <w:rPr>
          <w:rFonts w:ascii="Times New Roman" w:hAnsi="Times New Roman" w:cs="Times New Roman"/>
        </w:rPr>
      </w:pPr>
      <w:proofErr w:type="gramStart"/>
      <w:r w:rsidRPr="003F7F55">
        <w:rPr>
          <w:rFonts w:ascii="Times New Roman" w:hAnsi="Times New Roman" w:cs="Times New Roman"/>
          <w:color w:val="000000"/>
          <w:sz w:val="24"/>
        </w:rPr>
        <w:t xml:space="preserve">Принято решением  </w:t>
      </w:r>
      <w:r w:rsidRPr="003F7F55">
        <w:rPr>
          <w:rFonts w:ascii="Times New Roman" w:hAnsi="Times New Roman" w:cs="Times New Roman"/>
          <w:color w:val="000000"/>
          <w:sz w:val="24"/>
        </w:rPr>
        <w:tab/>
        <w:t xml:space="preserve">                                                                 Утверждено</w:t>
      </w:r>
      <w:proofErr w:type="gramEnd"/>
      <w:r w:rsidRPr="003F7F55">
        <w:rPr>
          <w:rFonts w:ascii="Times New Roman" w:hAnsi="Times New Roman" w:cs="Times New Roman"/>
          <w:color w:val="000000"/>
          <w:sz w:val="24"/>
        </w:rPr>
        <w:t xml:space="preserve"> </w:t>
      </w:r>
      <w:r w:rsidRPr="003F7F55">
        <w:rPr>
          <w:rFonts w:ascii="Times New Roman" w:hAnsi="Times New Roman" w:cs="Times New Roman"/>
        </w:rPr>
        <w:t xml:space="preserve"> </w:t>
      </w:r>
    </w:p>
    <w:p w:rsidR="003F7F55" w:rsidRPr="003F7F55" w:rsidRDefault="003F7F55" w:rsidP="003F7F55">
      <w:pPr>
        <w:spacing w:after="12" w:line="259" w:lineRule="auto"/>
        <w:ind w:left="9" w:hanging="10"/>
        <w:rPr>
          <w:rFonts w:ascii="Times New Roman" w:hAnsi="Times New Roman" w:cs="Times New Roman"/>
        </w:rPr>
      </w:pPr>
      <w:r w:rsidRPr="003F7F55">
        <w:rPr>
          <w:rFonts w:ascii="Times New Roman" w:hAnsi="Times New Roman" w:cs="Times New Roman"/>
          <w:color w:val="000000"/>
          <w:sz w:val="24"/>
        </w:rPr>
        <w:t xml:space="preserve">педагогического совета                                 </w:t>
      </w:r>
      <w:r>
        <w:rPr>
          <w:rFonts w:ascii="Times New Roman" w:hAnsi="Times New Roman" w:cs="Times New Roman"/>
          <w:color w:val="000000"/>
          <w:sz w:val="24"/>
        </w:rPr>
        <w:t xml:space="preserve">                            </w:t>
      </w:r>
      <w:r w:rsidRPr="003F7F55">
        <w:rPr>
          <w:rFonts w:ascii="Times New Roman" w:hAnsi="Times New Roman" w:cs="Times New Roman"/>
          <w:color w:val="000000"/>
          <w:sz w:val="24"/>
        </w:rPr>
        <w:t xml:space="preserve">Директором МКОУ  НОШ № 16 </w:t>
      </w:r>
      <w:r w:rsidRPr="003F7F55">
        <w:rPr>
          <w:rFonts w:ascii="Times New Roman" w:hAnsi="Times New Roman" w:cs="Times New Roman"/>
        </w:rPr>
        <w:t xml:space="preserve"> </w:t>
      </w:r>
    </w:p>
    <w:p w:rsidR="003F7F55" w:rsidRPr="003F7F55" w:rsidRDefault="003F7F55" w:rsidP="003F7F55">
      <w:pPr>
        <w:spacing w:after="37" w:line="259" w:lineRule="auto"/>
        <w:ind w:left="9" w:hanging="10"/>
        <w:rPr>
          <w:rFonts w:ascii="Times New Roman" w:hAnsi="Times New Roman" w:cs="Times New Roman"/>
        </w:rPr>
      </w:pPr>
      <w:r w:rsidRPr="003F7F55">
        <w:rPr>
          <w:rFonts w:ascii="Times New Roman" w:hAnsi="Times New Roman" w:cs="Times New Roman"/>
          <w:color w:val="000000"/>
          <w:sz w:val="24"/>
        </w:rPr>
        <w:t xml:space="preserve">МКОУ НОШ № 16                                          </w:t>
      </w:r>
      <w:r>
        <w:rPr>
          <w:rFonts w:ascii="Times New Roman" w:hAnsi="Times New Roman" w:cs="Times New Roman"/>
          <w:color w:val="000000"/>
          <w:sz w:val="24"/>
        </w:rPr>
        <w:t xml:space="preserve">                          </w:t>
      </w:r>
      <w:r w:rsidRPr="003F7F55">
        <w:rPr>
          <w:rFonts w:ascii="Times New Roman" w:hAnsi="Times New Roman" w:cs="Times New Roman"/>
          <w:color w:val="000000"/>
          <w:sz w:val="24"/>
        </w:rPr>
        <w:t xml:space="preserve"> Симашовой С.Э.          </w:t>
      </w:r>
      <w:r w:rsidRPr="003F7F55">
        <w:rPr>
          <w:rFonts w:ascii="Times New Roman" w:hAnsi="Times New Roman" w:cs="Times New Roman"/>
        </w:rPr>
        <w:t xml:space="preserve"> </w:t>
      </w:r>
    </w:p>
    <w:p w:rsidR="003F7F55" w:rsidRPr="003F7F55" w:rsidRDefault="003F7F55" w:rsidP="003F7F55">
      <w:pPr>
        <w:spacing w:line="200" w:lineRule="exact"/>
        <w:rPr>
          <w:rFonts w:ascii="Times New Roman" w:hAnsi="Times New Roman" w:cs="Times New Roman"/>
          <w:sz w:val="20"/>
          <w:szCs w:val="20"/>
        </w:rPr>
      </w:pPr>
      <w:r w:rsidRPr="003F7F55">
        <w:rPr>
          <w:rFonts w:ascii="Times New Roman" w:hAnsi="Times New Roman" w:cs="Times New Roman"/>
          <w:color w:val="000000"/>
          <w:sz w:val="24"/>
        </w:rPr>
        <w:t xml:space="preserve">Протокол №1 от 30.08.2024                                                       </w:t>
      </w:r>
      <w:r w:rsidRPr="003F7F55">
        <w:rPr>
          <w:rFonts w:ascii="Times New Roman" w:hAnsi="Times New Roman" w:cs="Times New Roman"/>
          <w:sz w:val="24"/>
        </w:rPr>
        <w:t>приказ № 173 от 02.09.2024</w:t>
      </w:r>
      <w:r w:rsidRPr="003F7F55">
        <w:rPr>
          <w:rFonts w:ascii="Times New Roman" w:eastAsia="Calibri" w:hAnsi="Times New Roman" w:cs="Times New Roman"/>
          <w:sz w:val="24"/>
        </w:rPr>
        <w:t xml:space="preserve"> </w:t>
      </w:r>
      <w:r w:rsidRPr="003F7F55">
        <w:rPr>
          <w:rFonts w:ascii="Times New Roman" w:hAnsi="Times New Roman" w:cs="Times New Roman"/>
        </w:rPr>
        <w:t xml:space="preserve"> </w:t>
      </w:r>
    </w:p>
    <w:p w:rsidR="005B5BE4" w:rsidRPr="003F7F55"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284458" w:rsidRDefault="00284458">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rsidP="003F7F55">
      <w:pPr>
        <w:spacing w:after="0" w:line="100" w:lineRule="atLeast"/>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3F7F55" w:rsidP="0031158F">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А</w:t>
      </w:r>
      <w:r w:rsidR="0031158F">
        <w:rPr>
          <w:rFonts w:ascii="Times New Roman" w:hAnsi="Times New Roman" w:cs="Times New Roman"/>
          <w:b/>
          <w:color w:val="auto"/>
          <w:sz w:val="32"/>
          <w:szCs w:val="32"/>
        </w:rPr>
        <w:t xml:space="preserve">даптированная основная общеобразовательная программа образования </w:t>
      </w:r>
      <w:proofErr w:type="gramStart"/>
      <w:r w:rsidR="0031158F">
        <w:rPr>
          <w:rFonts w:ascii="Times New Roman" w:hAnsi="Times New Roman" w:cs="Times New Roman"/>
          <w:b/>
          <w:color w:val="auto"/>
          <w:sz w:val="32"/>
          <w:szCs w:val="32"/>
        </w:rPr>
        <w:t>обучающихся</w:t>
      </w:r>
      <w:proofErr w:type="gramEnd"/>
      <w:r w:rsidR="0031158F">
        <w:rPr>
          <w:rFonts w:ascii="Times New Roman" w:hAnsi="Times New Roman" w:cs="Times New Roman"/>
          <w:b/>
          <w:color w:val="auto"/>
          <w:sz w:val="32"/>
          <w:szCs w:val="32"/>
        </w:rPr>
        <w:t xml:space="preserve"> с умственной отсталостью</w:t>
      </w:r>
    </w:p>
    <w:p w:rsidR="003F7F55" w:rsidRDefault="005B5BE4" w:rsidP="003F7F55">
      <w:pPr>
        <w:pStyle w:val="afe"/>
        <w:jc w:val="center"/>
        <w:rPr>
          <w:sz w:val="28"/>
          <w:szCs w:val="28"/>
        </w:rPr>
      </w:pPr>
      <w:r>
        <w:rPr>
          <w:rFonts w:ascii="Times New Roman" w:hAnsi="Times New Roman"/>
          <w:b/>
          <w:sz w:val="32"/>
          <w:szCs w:val="32"/>
        </w:rPr>
        <w:t>(</w:t>
      </w:r>
      <w:r w:rsidR="0031158F">
        <w:rPr>
          <w:rFonts w:ascii="Times New Roman" w:hAnsi="Times New Roman"/>
          <w:b/>
          <w:sz w:val="32"/>
          <w:szCs w:val="32"/>
        </w:rPr>
        <w:t>интеллектуальными нарушениями</w:t>
      </w:r>
      <w:r>
        <w:rPr>
          <w:rFonts w:ascii="Times New Roman" w:hAnsi="Times New Roman"/>
          <w:b/>
          <w:sz w:val="32"/>
          <w:szCs w:val="32"/>
        </w:rPr>
        <w:t>)</w:t>
      </w:r>
      <w:r w:rsidR="003F7F55" w:rsidRPr="003F7F55">
        <w:rPr>
          <w:sz w:val="28"/>
          <w:szCs w:val="28"/>
        </w:rPr>
        <w:t xml:space="preserve"> </w:t>
      </w:r>
    </w:p>
    <w:p w:rsidR="003F7F55" w:rsidRPr="003F7F55" w:rsidRDefault="003F7F55" w:rsidP="003F7F55">
      <w:pPr>
        <w:pStyle w:val="afe"/>
        <w:jc w:val="center"/>
        <w:rPr>
          <w:rFonts w:ascii="Times New Roman" w:hAnsi="Times New Roman"/>
          <w:b/>
          <w:sz w:val="32"/>
          <w:szCs w:val="32"/>
        </w:rPr>
      </w:pPr>
      <w:r w:rsidRPr="003F7F55">
        <w:rPr>
          <w:rFonts w:ascii="Times New Roman" w:hAnsi="Times New Roman"/>
          <w:b/>
          <w:sz w:val="32"/>
          <w:szCs w:val="32"/>
        </w:rPr>
        <w:t xml:space="preserve">муниципальное казенное общеобразовательное учреждение </w:t>
      </w:r>
    </w:p>
    <w:p w:rsidR="003F7F55" w:rsidRPr="003F7F55" w:rsidRDefault="003F7F55" w:rsidP="003F7F55">
      <w:pPr>
        <w:pStyle w:val="afe"/>
        <w:jc w:val="center"/>
        <w:rPr>
          <w:rFonts w:ascii="Times New Roman" w:hAnsi="Times New Roman"/>
          <w:b/>
          <w:sz w:val="32"/>
          <w:szCs w:val="32"/>
        </w:rPr>
      </w:pPr>
      <w:r w:rsidRPr="003F7F55">
        <w:rPr>
          <w:rFonts w:ascii="Times New Roman" w:hAnsi="Times New Roman"/>
          <w:b/>
          <w:sz w:val="32"/>
          <w:szCs w:val="32"/>
        </w:rPr>
        <w:t>" Начальная общеобразовательная школа №16"</w:t>
      </w:r>
    </w:p>
    <w:p w:rsidR="005B5BE4" w:rsidRDefault="005B5BE4" w:rsidP="0031158F">
      <w:pPr>
        <w:spacing w:after="0" w:line="240" w:lineRule="auto"/>
        <w:jc w:val="center"/>
        <w:rPr>
          <w:rFonts w:ascii="Times New Roman" w:hAnsi="Times New Roman" w:cs="Times New Roman"/>
          <w:color w:val="auto"/>
          <w:sz w:val="32"/>
          <w:szCs w:val="32"/>
        </w:rPr>
      </w:pPr>
    </w:p>
    <w:p w:rsidR="005B5BE4" w:rsidRDefault="005B5BE4">
      <w:pPr>
        <w:jc w:val="both"/>
        <w:rPr>
          <w:rFonts w:ascii="Times New Roman" w:hAnsi="Times New Roman" w:cs="Times New Roman"/>
          <w:color w:val="auto"/>
          <w:sz w:val="32"/>
          <w:szCs w:val="32"/>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4F2631" w:rsidRDefault="004F2631" w:rsidP="004F2631">
      <w:pPr>
        <w:jc w:val="center"/>
        <w:rPr>
          <w:rFonts w:ascii="Times New Roman" w:hAnsi="Times New Roman" w:cs="Times New Roman"/>
          <w:b/>
          <w:sz w:val="28"/>
        </w:rPr>
      </w:pPr>
    </w:p>
    <w:p w:rsidR="004F2631" w:rsidRDefault="004F2631" w:rsidP="004F2631">
      <w:pPr>
        <w:jc w:val="center"/>
        <w:rPr>
          <w:rFonts w:ascii="Times New Roman" w:hAnsi="Times New Roman" w:cs="Times New Roman"/>
          <w:b/>
          <w:sz w:val="28"/>
        </w:rPr>
      </w:pPr>
    </w:p>
    <w:p w:rsidR="003F7F55" w:rsidRDefault="003F7F55" w:rsidP="004F2631">
      <w:pPr>
        <w:jc w:val="center"/>
        <w:rPr>
          <w:rFonts w:ascii="Times New Roman" w:hAnsi="Times New Roman" w:cs="Times New Roman"/>
          <w:b/>
          <w:sz w:val="28"/>
        </w:rPr>
      </w:pPr>
    </w:p>
    <w:p w:rsidR="0031158F" w:rsidRDefault="0031158F" w:rsidP="003F7F55">
      <w:pPr>
        <w:rPr>
          <w:rFonts w:ascii="Times New Roman" w:hAnsi="Times New Roman" w:cs="Times New Roman"/>
          <w:b/>
          <w:sz w:val="28"/>
        </w:rPr>
      </w:pPr>
    </w:p>
    <w:p w:rsidR="00FC52CE" w:rsidRPr="004F2631" w:rsidRDefault="005B5BE4" w:rsidP="00B27F6D">
      <w:pPr>
        <w:jc w:val="center"/>
        <w:rPr>
          <w:rFonts w:ascii="Times New Roman" w:hAnsi="Times New Roman" w:cs="Times New Roman"/>
          <w:b/>
          <w:sz w:val="28"/>
        </w:rPr>
      </w:pPr>
      <w:r w:rsidRPr="004F2631">
        <w:rPr>
          <w:rFonts w:ascii="Times New Roman" w:hAnsi="Times New Roman" w:cs="Times New Roman"/>
          <w:b/>
          <w:sz w:val="28"/>
        </w:rPr>
        <w:lastRenderedPageBreak/>
        <w:t>ОГЛАВЛЕНИЕ</w:t>
      </w:r>
    </w:p>
    <w:tbl>
      <w:tblPr>
        <w:tblStyle w:val="afffb"/>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9215"/>
        <w:gridCol w:w="708"/>
      </w:tblGrid>
      <w:tr w:rsidR="005B5BE4" w:rsidRPr="004F2631" w:rsidTr="00BA378C">
        <w:tc>
          <w:tcPr>
            <w:tcW w:w="9215" w:type="dxa"/>
          </w:tcPr>
          <w:p w:rsidR="004F2631" w:rsidRPr="004F2631" w:rsidRDefault="005B5BE4" w:rsidP="004F2631">
            <w:pPr>
              <w:pStyle w:val="afe"/>
              <w:spacing w:line="276" w:lineRule="auto"/>
              <w:rPr>
                <w:rFonts w:ascii="Times New Roman" w:hAnsi="Times New Roman"/>
                <w:b/>
                <w:sz w:val="28"/>
              </w:rPr>
            </w:pPr>
            <w:r w:rsidRPr="004F2631">
              <w:rPr>
                <w:rFonts w:ascii="Times New Roman" w:hAnsi="Times New Roman"/>
                <w:b/>
                <w:sz w:val="28"/>
              </w:rPr>
              <w:t>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tc>
        <w:tc>
          <w:tcPr>
            <w:tcW w:w="708" w:type="dxa"/>
          </w:tcPr>
          <w:p w:rsidR="005B5BE4" w:rsidRPr="004F2631" w:rsidRDefault="005B5BE4" w:rsidP="003E7C8D">
            <w:pPr>
              <w:pStyle w:val="afe"/>
              <w:spacing w:line="276" w:lineRule="auto"/>
              <w:jc w:val="right"/>
              <w:rPr>
                <w:rFonts w:ascii="Times New Roman" w:hAnsi="Times New Roman"/>
                <w:b/>
                <w:sz w:val="28"/>
              </w:rPr>
            </w:pPr>
          </w:p>
        </w:tc>
      </w:tr>
      <w:tr w:rsidR="005B5BE4" w:rsidRPr="004F2631" w:rsidTr="00BA378C">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708" w:type="dxa"/>
          </w:tcPr>
          <w:p w:rsidR="005B5BE4" w:rsidRPr="004F2631" w:rsidRDefault="005B5BE4" w:rsidP="003E7C8D">
            <w:pPr>
              <w:pStyle w:val="afe"/>
              <w:spacing w:line="276" w:lineRule="auto"/>
              <w:jc w:val="right"/>
              <w:rPr>
                <w:rFonts w:ascii="Times New Roman" w:hAnsi="Times New Roman"/>
                <w:b/>
                <w:sz w:val="28"/>
              </w:rPr>
            </w:pPr>
          </w:p>
        </w:tc>
      </w:tr>
      <w:tr w:rsidR="005B5BE4" w:rsidRPr="00C00896" w:rsidTr="00BA378C">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708" w:type="dxa"/>
          </w:tcPr>
          <w:p w:rsidR="005B5BE4" w:rsidRPr="00C00896" w:rsidRDefault="00BA378C" w:rsidP="003E7C8D">
            <w:pPr>
              <w:pStyle w:val="afe"/>
              <w:spacing w:line="276" w:lineRule="auto"/>
              <w:jc w:val="right"/>
              <w:rPr>
                <w:rFonts w:ascii="Times New Roman" w:hAnsi="Times New Roman"/>
                <w:sz w:val="28"/>
              </w:rPr>
            </w:pPr>
            <w:r>
              <w:rPr>
                <w:rFonts w:ascii="Times New Roman" w:hAnsi="Times New Roman"/>
                <w:sz w:val="28"/>
              </w:rPr>
              <w:t>3</w:t>
            </w:r>
          </w:p>
        </w:tc>
      </w:tr>
      <w:tr w:rsidR="005B5BE4" w:rsidTr="00BA378C">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xml:space="preserve"> Планируемые результаты освоения </w:t>
            </w:r>
            <w:proofErr w:type="gramStart"/>
            <w:r w:rsidRPr="00C00896">
              <w:rPr>
                <w:rFonts w:ascii="Times New Roman" w:hAnsi="Times New Roman"/>
                <w:sz w:val="28"/>
              </w:rPr>
              <w:t>обучающимися</w:t>
            </w:r>
            <w:proofErr w:type="gramEnd"/>
            <w:r w:rsidRPr="00C00896">
              <w:rPr>
                <w:rFonts w:ascii="Times New Roman" w:hAnsi="Times New Roman"/>
                <w:sz w:val="28"/>
              </w:rPr>
              <w:t xml:space="preserve">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C00896" w:rsidRDefault="00BA378C" w:rsidP="006E5931">
            <w:pPr>
              <w:pStyle w:val="afe"/>
              <w:spacing w:line="276" w:lineRule="auto"/>
              <w:jc w:val="right"/>
              <w:rPr>
                <w:rFonts w:ascii="Times New Roman" w:hAnsi="Times New Roman"/>
                <w:sz w:val="28"/>
              </w:rPr>
            </w:pPr>
            <w:r>
              <w:rPr>
                <w:rFonts w:ascii="Times New Roman" w:hAnsi="Times New Roman"/>
                <w:sz w:val="28"/>
              </w:rPr>
              <w:t>15</w:t>
            </w:r>
          </w:p>
        </w:tc>
      </w:tr>
      <w:tr w:rsidR="005B5BE4" w:rsidTr="00BA378C">
        <w:tc>
          <w:tcPr>
            <w:tcW w:w="9215" w:type="dxa"/>
          </w:tcPr>
          <w:p w:rsidR="004F2631" w:rsidRPr="00C00896" w:rsidRDefault="005B5BE4" w:rsidP="00B27F6D">
            <w:pPr>
              <w:pStyle w:val="afe"/>
              <w:spacing w:line="276" w:lineRule="auto"/>
              <w:ind w:left="460"/>
              <w:rPr>
                <w:rFonts w:ascii="Times New Roman" w:hAnsi="Times New Roman"/>
                <w:sz w:val="28"/>
              </w:rPr>
            </w:pPr>
            <w:r w:rsidRPr="00C00896">
              <w:rPr>
                <w:rFonts w:ascii="Times New Roman" w:hAnsi="Times New Roman"/>
                <w:sz w:val="28"/>
              </w:rPr>
              <w:t>2.1.3</w:t>
            </w:r>
            <w:r w:rsidR="003E7C8D">
              <w:rPr>
                <w:rFonts w:ascii="Times New Roman" w:hAnsi="Times New Roman"/>
                <w:sz w:val="28"/>
              </w:rPr>
              <w:t>.</w:t>
            </w:r>
            <w:r w:rsidRPr="00C00896">
              <w:rPr>
                <w:rFonts w:ascii="Times New Roman" w:hAnsi="Times New Roman"/>
                <w:sz w:val="28"/>
              </w:rPr>
              <w:t xml:space="preserve"> Система оценки достижения </w:t>
            </w:r>
            <w:proofErr w:type="gramStart"/>
            <w:r w:rsidRPr="00C00896">
              <w:rPr>
                <w:rFonts w:ascii="Times New Roman" w:hAnsi="Times New Roman"/>
                <w:sz w:val="28"/>
              </w:rPr>
              <w:t>обучающимися</w:t>
            </w:r>
            <w:proofErr w:type="gramEnd"/>
            <w:r w:rsidRPr="00C00896">
              <w:rPr>
                <w:rFonts w:ascii="Times New Roman" w:hAnsi="Times New Roman"/>
                <w:sz w:val="28"/>
              </w:rPr>
              <w:t xml:space="preserve">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tc>
        <w:tc>
          <w:tcPr>
            <w:tcW w:w="708" w:type="dxa"/>
          </w:tcPr>
          <w:p w:rsidR="005B5BE4" w:rsidRPr="00C00896" w:rsidRDefault="00BA378C" w:rsidP="006E5931">
            <w:pPr>
              <w:pStyle w:val="afe"/>
              <w:spacing w:line="276" w:lineRule="auto"/>
              <w:jc w:val="right"/>
              <w:rPr>
                <w:rFonts w:ascii="Times New Roman" w:hAnsi="Times New Roman"/>
                <w:sz w:val="28"/>
              </w:rPr>
            </w:pPr>
            <w:r>
              <w:rPr>
                <w:rFonts w:ascii="Times New Roman" w:hAnsi="Times New Roman"/>
                <w:sz w:val="28"/>
              </w:rPr>
              <w:t>28</w:t>
            </w:r>
          </w:p>
        </w:tc>
      </w:tr>
      <w:tr w:rsidR="005B5BE4" w:rsidRPr="004F2631" w:rsidTr="00BA378C">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5B5BE4" w:rsidRPr="004F2631" w:rsidRDefault="005B5BE4" w:rsidP="006E5931">
            <w:pPr>
              <w:pStyle w:val="afe"/>
              <w:spacing w:line="276" w:lineRule="auto"/>
              <w:jc w:val="right"/>
              <w:rPr>
                <w:rFonts w:ascii="Times New Roman" w:hAnsi="Times New Roman"/>
                <w:b/>
                <w:sz w:val="28"/>
              </w:rPr>
            </w:pPr>
          </w:p>
        </w:tc>
      </w:tr>
      <w:tr w:rsidR="005B5BE4" w:rsidTr="00BA378C">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5B5BE4" w:rsidRPr="00C00896" w:rsidRDefault="00BA378C" w:rsidP="006E5931">
            <w:pPr>
              <w:pStyle w:val="afe"/>
              <w:spacing w:line="276" w:lineRule="auto"/>
              <w:jc w:val="right"/>
              <w:rPr>
                <w:rFonts w:ascii="Times New Roman" w:hAnsi="Times New Roman"/>
                <w:sz w:val="28"/>
              </w:rPr>
            </w:pPr>
            <w:r>
              <w:rPr>
                <w:rFonts w:ascii="Times New Roman" w:hAnsi="Times New Roman"/>
                <w:sz w:val="28"/>
              </w:rPr>
              <w:t>36</w:t>
            </w:r>
          </w:p>
        </w:tc>
      </w:tr>
      <w:tr w:rsidR="005B5BE4" w:rsidTr="00BA378C">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5B5BE4" w:rsidRPr="00C00896" w:rsidRDefault="00BA378C" w:rsidP="006E5931">
            <w:pPr>
              <w:pStyle w:val="afe"/>
              <w:spacing w:line="276" w:lineRule="auto"/>
              <w:jc w:val="right"/>
              <w:rPr>
                <w:rFonts w:ascii="Times New Roman" w:hAnsi="Times New Roman"/>
                <w:sz w:val="28"/>
              </w:rPr>
            </w:pPr>
            <w:r>
              <w:rPr>
                <w:rFonts w:ascii="Times New Roman" w:hAnsi="Times New Roman"/>
                <w:sz w:val="28"/>
              </w:rPr>
              <w:t>41</w:t>
            </w:r>
          </w:p>
        </w:tc>
      </w:tr>
      <w:tr w:rsidR="005B5BE4" w:rsidTr="00BA378C">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5B5BE4" w:rsidRPr="00C00896" w:rsidRDefault="00BA378C" w:rsidP="006E5931">
            <w:pPr>
              <w:pStyle w:val="afe"/>
              <w:spacing w:line="276" w:lineRule="auto"/>
              <w:jc w:val="right"/>
              <w:rPr>
                <w:rFonts w:ascii="Times New Roman" w:hAnsi="Times New Roman"/>
                <w:sz w:val="28"/>
              </w:rPr>
            </w:pPr>
            <w:r>
              <w:rPr>
                <w:rFonts w:ascii="Times New Roman" w:hAnsi="Times New Roman"/>
                <w:sz w:val="28"/>
              </w:rPr>
              <w:t>86</w:t>
            </w:r>
          </w:p>
        </w:tc>
      </w:tr>
      <w:tr w:rsidR="005B5BE4" w:rsidTr="00BA378C">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5B5BE4" w:rsidRPr="00C00896" w:rsidRDefault="00BA378C" w:rsidP="006E5931">
            <w:pPr>
              <w:pStyle w:val="afe"/>
              <w:spacing w:line="276" w:lineRule="auto"/>
              <w:jc w:val="right"/>
              <w:rPr>
                <w:rFonts w:ascii="Times New Roman" w:hAnsi="Times New Roman"/>
                <w:sz w:val="28"/>
              </w:rPr>
            </w:pPr>
            <w:r>
              <w:rPr>
                <w:rFonts w:ascii="Times New Roman" w:hAnsi="Times New Roman"/>
                <w:sz w:val="28"/>
              </w:rPr>
              <w:t>96</w:t>
            </w:r>
          </w:p>
        </w:tc>
      </w:tr>
      <w:tr w:rsidR="005B5BE4" w:rsidTr="00BA378C">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 xml:space="preserve">2.2.5. Программа </w:t>
            </w:r>
            <w:proofErr w:type="gramStart"/>
            <w:r w:rsidRPr="00C00896">
              <w:rPr>
                <w:rFonts w:ascii="Times New Roman" w:hAnsi="Times New Roman"/>
                <w:sz w:val="28"/>
              </w:rPr>
              <w:t>коррекционной</w:t>
            </w:r>
            <w:proofErr w:type="gramEnd"/>
            <w:r w:rsidRPr="00C00896">
              <w:rPr>
                <w:rFonts w:ascii="Times New Roman" w:hAnsi="Times New Roman"/>
                <w:sz w:val="28"/>
              </w:rPr>
              <w:t xml:space="preserve"> работы</w:t>
            </w:r>
          </w:p>
        </w:tc>
        <w:tc>
          <w:tcPr>
            <w:tcW w:w="708" w:type="dxa"/>
          </w:tcPr>
          <w:p w:rsidR="005B5BE4" w:rsidRPr="00C00896" w:rsidRDefault="00BA378C" w:rsidP="004F2631">
            <w:pPr>
              <w:pStyle w:val="afe"/>
              <w:spacing w:line="276" w:lineRule="auto"/>
              <w:jc w:val="right"/>
              <w:rPr>
                <w:rFonts w:ascii="Times New Roman" w:hAnsi="Times New Roman"/>
                <w:sz w:val="28"/>
              </w:rPr>
            </w:pPr>
            <w:r>
              <w:rPr>
                <w:rFonts w:ascii="Times New Roman" w:hAnsi="Times New Roman"/>
                <w:sz w:val="28"/>
              </w:rPr>
              <w:t>107</w:t>
            </w:r>
          </w:p>
        </w:tc>
      </w:tr>
      <w:tr w:rsidR="005B5BE4" w:rsidTr="00BA378C">
        <w:tc>
          <w:tcPr>
            <w:tcW w:w="9215" w:type="dxa"/>
          </w:tcPr>
          <w:p w:rsidR="004F2631" w:rsidRPr="00C00896" w:rsidRDefault="005B5BE4" w:rsidP="00B27F6D">
            <w:pPr>
              <w:pStyle w:val="afe"/>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tc>
        <w:tc>
          <w:tcPr>
            <w:tcW w:w="708" w:type="dxa"/>
          </w:tcPr>
          <w:p w:rsidR="005B5BE4" w:rsidRPr="00C00896" w:rsidRDefault="00BA378C" w:rsidP="006E5931">
            <w:pPr>
              <w:pStyle w:val="afe"/>
              <w:spacing w:line="276" w:lineRule="auto"/>
              <w:jc w:val="right"/>
              <w:rPr>
                <w:rFonts w:ascii="Times New Roman" w:hAnsi="Times New Roman"/>
                <w:sz w:val="28"/>
              </w:rPr>
            </w:pPr>
            <w:r>
              <w:rPr>
                <w:rFonts w:ascii="Times New Roman" w:hAnsi="Times New Roman"/>
                <w:sz w:val="28"/>
              </w:rPr>
              <w:t>114</w:t>
            </w:r>
          </w:p>
        </w:tc>
      </w:tr>
      <w:tr w:rsidR="005B5BE4" w:rsidTr="00BA378C">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5B5BE4" w:rsidRPr="004F2631" w:rsidRDefault="005B5BE4" w:rsidP="006E5931">
            <w:pPr>
              <w:pStyle w:val="afe"/>
              <w:spacing w:line="276" w:lineRule="auto"/>
              <w:jc w:val="right"/>
              <w:rPr>
                <w:rFonts w:ascii="Times New Roman" w:hAnsi="Times New Roman"/>
                <w:b/>
                <w:sz w:val="28"/>
              </w:rPr>
            </w:pPr>
          </w:p>
        </w:tc>
      </w:tr>
      <w:tr w:rsidR="005B5BE4" w:rsidTr="00BA378C">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rsidR="005B5BE4" w:rsidRPr="00C00896" w:rsidRDefault="00BA378C" w:rsidP="006E5931">
            <w:pPr>
              <w:pStyle w:val="afe"/>
              <w:spacing w:line="276" w:lineRule="auto"/>
              <w:jc w:val="right"/>
              <w:rPr>
                <w:rFonts w:ascii="Times New Roman" w:hAnsi="Times New Roman"/>
                <w:sz w:val="28"/>
              </w:rPr>
            </w:pPr>
            <w:r>
              <w:rPr>
                <w:rFonts w:ascii="Times New Roman" w:hAnsi="Times New Roman"/>
                <w:sz w:val="28"/>
              </w:rPr>
              <w:t>123</w:t>
            </w:r>
          </w:p>
        </w:tc>
      </w:tr>
      <w:tr w:rsidR="005B5BE4" w:rsidTr="00BA378C">
        <w:trPr>
          <w:trHeight w:val="1134"/>
        </w:trPr>
        <w:tc>
          <w:tcPr>
            <w:tcW w:w="9215" w:type="dxa"/>
          </w:tcPr>
          <w:p w:rsidR="004F2631" w:rsidRPr="004F2631"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C00896" w:rsidRDefault="00BA378C" w:rsidP="006E5931">
            <w:pPr>
              <w:pStyle w:val="afe"/>
              <w:spacing w:line="276" w:lineRule="auto"/>
              <w:jc w:val="right"/>
              <w:rPr>
                <w:rFonts w:ascii="Times New Roman" w:hAnsi="Times New Roman"/>
                <w:sz w:val="28"/>
              </w:rPr>
            </w:pPr>
            <w:r>
              <w:rPr>
                <w:rFonts w:ascii="Times New Roman" w:hAnsi="Times New Roman"/>
                <w:sz w:val="28"/>
              </w:rPr>
              <w:t>130</w:t>
            </w:r>
          </w:p>
        </w:tc>
      </w:tr>
    </w:tbl>
    <w:p w:rsidR="004F2631" w:rsidRDefault="004F2631" w:rsidP="004F2631"/>
    <w:p w:rsidR="004F2631" w:rsidRDefault="004F2631" w:rsidP="004F2631"/>
    <w:p w:rsidR="008363B5" w:rsidRDefault="008363B5" w:rsidP="004F2631"/>
    <w:p w:rsidR="003E7C8D" w:rsidRDefault="003E7C8D" w:rsidP="00901694">
      <w:pPr>
        <w:spacing w:after="0" w:line="360" w:lineRule="auto"/>
        <w:ind w:firstLine="709"/>
        <w:jc w:val="both"/>
        <w:rPr>
          <w:rFonts w:ascii="Times New Roman" w:hAnsi="Times New Roman" w:cs="Times New Roman"/>
          <w:sz w:val="28"/>
          <w:szCs w:val="28"/>
        </w:rPr>
      </w:pPr>
    </w:p>
    <w:p w:rsidR="00B27F6D" w:rsidRDefault="00B27F6D" w:rsidP="00901694">
      <w:pPr>
        <w:spacing w:after="0" w:line="360" w:lineRule="auto"/>
        <w:ind w:firstLine="709"/>
        <w:jc w:val="both"/>
        <w:rPr>
          <w:rFonts w:ascii="Times New Roman" w:hAnsi="Times New Roman" w:cs="Times New Roman"/>
          <w:sz w:val="28"/>
          <w:szCs w:val="28"/>
        </w:rPr>
      </w:pPr>
    </w:p>
    <w:p w:rsidR="00B27F6D" w:rsidRDefault="00B27F6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5B5BE4" w:rsidRDefault="005B5BE4" w:rsidP="003E7C8D">
      <w:pPr>
        <w:suppressAutoHyphens w:val="0"/>
        <w:spacing w:after="0"/>
        <w:jc w:val="center"/>
        <w:rPr>
          <w:rFonts w:ascii="Times New Roman" w:hAnsi="Times New Roman" w:cs="Times New Roman"/>
          <w:b/>
          <w:color w:val="auto"/>
          <w:sz w:val="28"/>
          <w:szCs w:val="28"/>
        </w:rPr>
      </w:pPr>
      <w:r>
        <w:rPr>
          <w:rFonts w:ascii="Times New Roman" w:hAnsi="Times New Roman" w:cs="Times New Roman"/>
          <w:b/>
          <w:sz w:val="28"/>
          <w:szCs w:val="28"/>
        </w:rPr>
        <w:lastRenderedPageBreak/>
        <w:t>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2.1. Целевой раздел</w:t>
      </w:r>
    </w:p>
    <w:p w:rsidR="005B5BE4" w:rsidRDefault="005B5BE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2.1.1. </w:t>
      </w:r>
      <w:r>
        <w:rPr>
          <w:rFonts w:ascii="Times New Roman" w:hAnsi="Times New Roman" w:cs="Times New Roman"/>
          <w:b/>
          <w:i/>
          <w:color w:val="auto"/>
          <w:sz w:val="28"/>
          <w:szCs w:val="28"/>
        </w:rPr>
        <w:t>Пояснительная записка</w:t>
      </w:r>
    </w:p>
    <w:p w:rsidR="005B5BE4" w:rsidRDefault="005B5BE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овладение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легкой умственной отсталостью (интеллектуальными нарушениями)</w:t>
      </w:r>
      <w:r>
        <w:rPr>
          <w:caps/>
        </w:rPr>
        <w:t xml:space="preserve"> </w:t>
      </w:r>
      <w:r>
        <w:rPr>
          <w:rFonts w:ascii="Times New Roman" w:hAnsi="Times New Roman" w:cs="Times New Roman"/>
          <w:sz w:val="28"/>
          <w:szCs w:val="28"/>
        </w:rPr>
        <w:t>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5B5BE4" w:rsidRDefault="005B5BE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 xml:space="preserve">ми и </w:t>
      </w:r>
      <w:proofErr w:type="spellStart"/>
      <w:r>
        <w:rPr>
          <w:rFonts w:ascii="Times New Roman" w:hAnsi="Times New Roman" w:cs="Times New Roman"/>
          <w:sz w:val="28"/>
          <w:szCs w:val="28"/>
        </w:rPr>
        <w:t>социокультурными</w:t>
      </w:r>
      <w:proofErr w:type="spellEnd"/>
      <w:r>
        <w:rPr>
          <w:rFonts w:ascii="Times New Roman" w:hAnsi="Times New Roman" w:cs="Times New Roman"/>
          <w:sz w:val="28"/>
          <w:szCs w:val="28"/>
        </w:rPr>
        <w:t xml:space="preserve"> ценностями;</w:t>
      </w:r>
    </w:p>
    <w:p w:rsidR="005B5BE4" w:rsidRDefault="005B5BE4">
      <w:pPr>
        <w:pStyle w:val="aff5"/>
        <w:ind w:firstLine="709"/>
      </w:pPr>
      <w:r>
        <w:t>― </w:t>
      </w:r>
      <w:r>
        <w:rPr>
          <w:caps w:val="0"/>
        </w:rPr>
        <w:t xml:space="preserve">достижение планируемых результатов освоения АООП образования </w:t>
      </w:r>
      <w:proofErr w:type="gramStart"/>
      <w:r>
        <w:rPr>
          <w:caps w:val="0"/>
        </w:rPr>
        <w:t>обучающимися</w:t>
      </w:r>
      <w:proofErr w:type="gramEnd"/>
      <w:r>
        <w:rPr>
          <w:caps w:val="0"/>
        </w:rPr>
        <w:t xml:space="preserve">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5B5BE4" w:rsidRDefault="005B5BE4">
      <w:pPr>
        <w:pStyle w:val="aff5"/>
        <w:ind w:firstLine="709"/>
      </w:pPr>
      <w:r>
        <w:t>― </w:t>
      </w:r>
      <w:r>
        <w:rPr>
          <w:caps w:val="0"/>
          <w:color w:val="auto"/>
        </w:rPr>
        <w:t xml:space="preserve">выявление и развитие возможностей и </w:t>
      </w:r>
      <w:proofErr w:type="gramStart"/>
      <w:r>
        <w:rPr>
          <w:caps w:val="0"/>
          <w:color w:val="auto"/>
        </w:rPr>
        <w:t>способностей</w:t>
      </w:r>
      <w:proofErr w:type="gramEnd"/>
      <w:r>
        <w:rPr>
          <w:caps w:val="0"/>
          <w:color w:val="auto"/>
        </w:rPr>
        <w:t xml:space="preserve">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Default="005B5BE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lastRenderedPageBreak/>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Pr>
          <w:rFonts w:ascii="Times New Roman" w:hAnsi="Times New Roman" w:cs="Times New Roman"/>
          <w:sz w:val="28"/>
          <w:szCs w:val="28"/>
        </w:rPr>
        <w:t>внутришкольной</w:t>
      </w:r>
      <w:proofErr w:type="spellEnd"/>
      <w:r>
        <w:rPr>
          <w:rFonts w:ascii="Times New Roman" w:hAnsi="Times New Roman" w:cs="Times New Roman"/>
          <w:sz w:val="28"/>
          <w:szCs w:val="28"/>
        </w:rPr>
        <w:t xml:space="preserve"> социальной среды.</w:t>
      </w:r>
      <w:r>
        <w:rPr>
          <w:rFonts w:ascii="Times New Roman" w:hAnsi="Times New Roman" w:cs="Times New Roman"/>
          <w:b/>
          <w:i/>
          <w:sz w:val="28"/>
          <w:szCs w:val="28"/>
        </w:rPr>
        <w:t xml:space="preserve"> </w:t>
      </w:r>
    </w:p>
    <w:p w:rsidR="005B5BE4" w:rsidRDefault="005B5BE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Общая характеристика адаптированной основной общеобразовательной программы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должна обеспечить требуемые для этой категории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(интеллектуальными нарушениями) составляет 9 ―13 лет</w:t>
      </w:r>
      <w:r>
        <w:rPr>
          <w:rStyle w:val="a3"/>
          <w:rFonts w:ascii="Times New Roman" w:hAnsi="Times New Roman" w:cs="Times New Roman"/>
          <w:color w:val="auto"/>
          <w:sz w:val="28"/>
          <w:szCs w:val="28"/>
        </w:rPr>
        <w:footnoteReference w:id="1"/>
      </w:r>
      <w:r>
        <w:rPr>
          <w:rFonts w:ascii="Times New Roman" w:hAnsi="Times New Roman" w:cs="Times New Roman"/>
          <w:color w:val="auto"/>
          <w:sz w:val="28"/>
          <w:szCs w:val="28"/>
        </w:rPr>
        <w:t>.</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реализации АООП может быть выделено два или три этапа:</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этап ― (дополнительный первый класс ―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1-4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первого дополнительного класса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направлена</w:t>
      </w:r>
      <w:proofErr w:type="gramEnd"/>
      <w:r>
        <w:rPr>
          <w:rFonts w:ascii="Times New Roman" w:hAnsi="Times New Roman" w:cs="Times New Roman"/>
          <w:color w:val="auto"/>
          <w:sz w:val="28"/>
          <w:szCs w:val="28"/>
        </w:rPr>
        <w:t xml:space="preserve"> на решение </w:t>
      </w:r>
      <w:proofErr w:type="spellStart"/>
      <w:r>
        <w:rPr>
          <w:rFonts w:ascii="Times New Roman" w:hAnsi="Times New Roman" w:cs="Times New Roman"/>
          <w:color w:val="auto"/>
          <w:sz w:val="28"/>
          <w:szCs w:val="28"/>
        </w:rPr>
        <w:t>диагностико-пропедевтических</w:t>
      </w:r>
      <w:proofErr w:type="spellEnd"/>
      <w:r>
        <w:rPr>
          <w:rFonts w:ascii="Times New Roman" w:hAnsi="Times New Roman" w:cs="Times New Roman"/>
          <w:color w:val="auto"/>
          <w:sz w:val="28"/>
          <w:szCs w:val="28"/>
        </w:rPr>
        <w:t xml:space="preserve">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lastRenderedPageBreak/>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сформировать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4A1433" w:rsidRPr="00B27F6D" w:rsidRDefault="005B5BE4" w:rsidP="00B27F6D">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обогатить знания обучающихся о социальном и природном </w:t>
      </w:r>
      <w:proofErr w:type="gramStart"/>
      <w:r>
        <w:rPr>
          <w:rFonts w:ascii="Times New Roman" w:hAnsi="Times New Roman" w:cs="Times New Roman"/>
          <w:sz w:val="28"/>
          <w:szCs w:val="28"/>
        </w:rPr>
        <w:t>мире</w:t>
      </w:r>
      <w:proofErr w:type="gramEnd"/>
      <w:r>
        <w:rPr>
          <w:rFonts w:ascii="Times New Roman" w:hAnsi="Times New Roman" w:cs="Times New Roman"/>
          <w:sz w:val="28"/>
          <w:szCs w:val="28"/>
        </w:rPr>
        <w:t>,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w:t>
      </w:r>
      <w:r w:rsidR="00B27F6D">
        <w:rPr>
          <w:rFonts w:ascii="Times New Roman" w:hAnsi="Times New Roman" w:cs="Times New Roman"/>
          <w:sz w:val="28"/>
          <w:szCs w:val="28"/>
        </w:rPr>
        <w:t>а</w:t>
      </w:r>
      <w:r w:rsidR="00B27F6D">
        <w:rPr>
          <w:rFonts w:ascii="Times New Roman" w:hAnsi="Times New Roman" w:cs="Times New Roman"/>
          <w:sz w:val="28"/>
          <w:szCs w:val="28"/>
        </w:rPr>
        <w:softHyphen/>
        <w:t>ция, ручной труд, игра и др.)</w:t>
      </w:r>
    </w:p>
    <w:p w:rsidR="005B5BE4" w:rsidRDefault="005B5BE4">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Психолого-педагогическая характеристика </w:t>
      </w:r>
      <w:proofErr w:type="gramStart"/>
      <w:r>
        <w:rPr>
          <w:rFonts w:ascii="Times New Roman" w:hAnsi="Times New Roman" w:cs="Times New Roman"/>
          <w:b/>
          <w:sz w:val="28"/>
          <w:szCs w:val="28"/>
        </w:rPr>
        <w:t>обучающихся</w:t>
      </w:r>
      <w:proofErr w:type="gramEnd"/>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ями), хотя и происходит на дефектной основе </w:t>
      </w:r>
      <w:r>
        <w:rPr>
          <w:rFonts w:ascii="Times New Roman" w:hAnsi="Times New Roman" w:cs="Times New Roman"/>
          <w:color w:val="auto"/>
          <w:sz w:val="28"/>
          <w:szCs w:val="28"/>
        </w:rPr>
        <w:lastRenderedPageBreak/>
        <w:t>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ных связей, тугоподвижностью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proofErr w:type="gramStart"/>
      <w:r>
        <w:rPr>
          <w:rFonts w:ascii="Times New Roman" w:hAnsi="Times New Roman" w:cs="Times New Roman"/>
          <w:color w:val="auto"/>
          <w:sz w:val="28"/>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rPr>
          <w:rFonts w:ascii="Times New Roman" w:hAnsi="Times New Roman" w:cs="Times New Roman"/>
          <w:color w:val="auto"/>
          <w:sz w:val="28"/>
          <w:szCs w:val="28"/>
        </w:rP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w:t>
      </w:r>
      <w:r w:rsidR="003659C8">
        <w:rPr>
          <w:rFonts w:ascii="Times New Roman" w:hAnsi="Times New Roman" w:cs="Times New Roman"/>
          <w:color w:val="auto"/>
          <w:sz w:val="28"/>
          <w:szCs w:val="28"/>
        </w:rPr>
        <w:t>ятельность, речь и</w:t>
      </w:r>
      <w:r>
        <w:rPr>
          <w:rFonts w:ascii="Times New Roman" w:hAnsi="Times New Roman" w:cs="Times New Roman"/>
          <w:color w:val="auto"/>
          <w:sz w:val="28"/>
          <w:szCs w:val="28"/>
        </w:rPr>
        <w:t xml:space="preserve">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Pr>
          <w:rFonts w:ascii="Times New Roman" w:hAnsi="Times New Roman" w:cs="Times New Roman"/>
          <w:iCs/>
          <w:color w:val="auto"/>
          <w:sz w:val="28"/>
          <w:szCs w:val="28"/>
        </w:rPr>
        <w:t xml:space="preserve"> </w:t>
      </w:r>
      <w:r>
        <w:rPr>
          <w:rFonts w:ascii="Times New Roman" w:hAnsi="Times New Roman" w:cs="Times New Roman"/>
          <w:color w:val="auto"/>
          <w:sz w:val="28"/>
          <w:szCs w:val="28"/>
        </w:rPr>
        <w:t xml:space="preserve">традиционным путем.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xml:space="preserve">. </w:t>
      </w:r>
      <w:proofErr w:type="gramStart"/>
      <w:r>
        <w:rPr>
          <w:rFonts w:ascii="Times New Roman" w:hAnsi="Times New Roman" w:cs="Times New Roman"/>
          <w:color w:val="auto"/>
          <w:sz w:val="28"/>
          <w:szCs w:val="28"/>
          <w:shd w:val="clear" w:color="auto" w:fill="FFFFFF"/>
        </w:rPr>
        <w:t>Вместе с тем, Российская 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 xml:space="preserve">емница </w:t>
      </w:r>
      <w:r>
        <w:rPr>
          <w:rFonts w:ascii="Times New Roman" w:hAnsi="Times New Roman" w:cs="Times New Roman"/>
          <w:color w:val="auto"/>
          <w:sz w:val="28"/>
          <w:szCs w:val="28"/>
          <w:shd w:val="clear" w:color="auto" w:fill="FFFFFF"/>
        </w:rPr>
        <w:lastRenderedPageBreak/>
        <w:t>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w:t>
      </w:r>
      <w:proofErr w:type="spellStart"/>
      <w:r>
        <w:rPr>
          <w:rFonts w:ascii="Times New Roman" w:hAnsi="Times New Roman" w:cs="Times New Roman"/>
          <w:color w:val="auto"/>
          <w:sz w:val="28"/>
          <w:szCs w:val="28"/>
          <w:shd w:val="clear" w:color="auto" w:fill="FFFFFF"/>
        </w:rPr>
        <w:t>Выготского</w:t>
      </w:r>
      <w:proofErr w:type="spellEnd"/>
      <w:r>
        <w:rPr>
          <w:rFonts w:ascii="Times New Roman" w:hAnsi="Times New Roman" w:cs="Times New Roman"/>
          <w:color w:val="auto"/>
          <w:sz w:val="28"/>
          <w:szCs w:val="28"/>
          <w:shd w:val="clear" w:color="auto" w:fill="FFFFFF"/>
        </w:rPr>
        <w:t xml:space="preserve">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roofErr w:type="gramEnd"/>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 сохранной у </w:t>
      </w:r>
      <w:proofErr w:type="gramStart"/>
      <w:r>
        <w:rPr>
          <w:rFonts w:ascii="Times New Roman" w:hAnsi="Times New Roman" w:cs="Times New Roman"/>
          <w:color w:val="auto"/>
          <w:sz w:val="28"/>
          <w:szCs w:val="28"/>
          <w:shd w:val="clear" w:color="auto" w:fill="FFFFFF"/>
        </w:rPr>
        <w:t>обу</w:t>
      </w:r>
      <w:r>
        <w:rPr>
          <w:rFonts w:ascii="Times New Roman" w:hAnsi="Times New Roman" w:cs="Times New Roman"/>
          <w:color w:val="auto"/>
          <w:sz w:val="28"/>
          <w:szCs w:val="28"/>
          <w:shd w:val="clear" w:color="auto" w:fill="FFFFFF"/>
        </w:rPr>
        <w:softHyphen/>
        <w:t>чающихся</w:t>
      </w:r>
      <w:proofErr w:type="gramEnd"/>
      <w:r>
        <w:rPr>
          <w:rFonts w:ascii="Times New Roman" w:hAnsi="Times New Roman" w:cs="Times New Roman"/>
          <w:color w:val="auto"/>
          <w:sz w:val="28"/>
          <w:szCs w:val="28"/>
          <w:shd w:val="clear" w:color="auto" w:fill="FFFFFF"/>
        </w:rPr>
        <w:t xml:space="preserve">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 xml:space="preserve">зывается </w:t>
      </w:r>
      <w:proofErr w:type="spellStart"/>
      <w:r>
        <w:rPr>
          <w:rFonts w:ascii="Times New Roman" w:hAnsi="Times New Roman" w:cs="Times New Roman"/>
          <w:color w:val="auto"/>
          <w:sz w:val="28"/>
          <w:szCs w:val="28"/>
          <w:shd w:val="clear" w:color="auto" w:fill="FFFFFF"/>
        </w:rPr>
        <w:t>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w:t>
      </w:r>
      <w:proofErr w:type="spellEnd"/>
      <w:r>
        <w:rPr>
          <w:rFonts w:ascii="Times New Roman" w:hAnsi="Times New Roman" w:cs="Times New Roman"/>
          <w:color w:val="auto"/>
          <w:sz w:val="28"/>
          <w:szCs w:val="28"/>
          <w:shd w:val="clear" w:color="auto" w:fill="FFFFFF"/>
        </w:rPr>
        <w:t>: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в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r>
        <w:rPr>
          <w:rFonts w:ascii="Times New Roman" w:hAnsi="Times New Roman" w:cs="Times New Roman"/>
          <w:color w:val="FF0000"/>
          <w:sz w:val="28"/>
          <w:szCs w:val="28"/>
          <w:shd w:val="clear" w:color="auto" w:fill="FFFFFF"/>
        </w:rPr>
        <w:t xml:space="preserve">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w:t>
      </w:r>
      <w:proofErr w:type="gramStart"/>
      <w:r>
        <w:rPr>
          <w:rFonts w:ascii="Times New Roman" w:hAnsi="Times New Roman" w:cs="Times New Roman"/>
          <w:color w:val="auto"/>
          <w:sz w:val="28"/>
          <w:szCs w:val="28"/>
        </w:rPr>
        <w:t>у</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w:t>
      </w:r>
      <w:proofErr w:type="gramStart"/>
      <w:r>
        <w:rPr>
          <w:rFonts w:ascii="Times New Roman" w:hAnsi="Times New Roman" w:cs="Times New Roman"/>
          <w:color w:val="auto"/>
          <w:sz w:val="28"/>
          <w:szCs w:val="28"/>
          <w:shd w:val="clear" w:color="auto" w:fill="FFFFFF"/>
        </w:rPr>
        <w:t>ии у э</w:t>
      </w:r>
      <w:proofErr w:type="gramEnd"/>
      <w:r>
        <w:rPr>
          <w:rFonts w:ascii="Times New Roman" w:hAnsi="Times New Roman" w:cs="Times New Roman"/>
          <w:color w:val="auto"/>
          <w:sz w:val="28"/>
          <w:szCs w:val="28"/>
          <w:shd w:val="clear" w:color="auto" w:fill="FFFFFF"/>
        </w:rPr>
        <w:t>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 xml:space="preserve">нии его существенных признаков и дифференциации их от </w:t>
      </w:r>
      <w:r>
        <w:rPr>
          <w:rFonts w:ascii="Times New Roman" w:hAnsi="Times New Roman" w:cs="Times New Roman"/>
          <w:color w:val="auto"/>
          <w:sz w:val="28"/>
          <w:szCs w:val="28"/>
          <w:shd w:val="clear" w:color="auto" w:fill="FFFFFF"/>
        </w:rPr>
        <w:lastRenderedPageBreak/>
        <w:t>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 xml:space="preserve">гического) </w:t>
      </w:r>
      <w:proofErr w:type="gramStart"/>
      <w:r>
        <w:rPr>
          <w:rFonts w:ascii="Times New Roman" w:hAnsi="Times New Roman" w:cs="Times New Roman"/>
          <w:color w:val="auto"/>
          <w:sz w:val="28"/>
          <w:szCs w:val="28"/>
          <w:shd w:val="clear" w:color="auto" w:fill="FFFFFF"/>
        </w:rPr>
        <w:t>у</w:t>
      </w:r>
      <w:proofErr w:type="gramEnd"/>
      <w:r>
        <w:rPr>
          <w:rFonts w:ascii="Times New Roman" w:hAnsi="Times New Roman" w:cs="Times New Roman"/>
          <w:color w:val="auto"/>
          <w:sz w:val="28"/>
          <w:szCs w:val="28"/>
          <w:shd w:val="clear" w:color="auto" w:fill="FFFFFF"/>
        </w:rPr>
        <w:t xml:space="preserve">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тях понимания смысла явления или факта. </w:t>
      </w:r>
      <w:proofErr w:type="gramStart"/>
      <w:r>
        <w:rPr>
          <w:rFonts w:ascii="Times New Roman" w:hAnsi="Times New Roman" w:cs="Times New Roman"/>
          <w:color w:val="auto"/>
          <w:sz w:val="28"/>
          <w:szCs w:val="28"/>
          <w:shd w:val="clear" w:color="auto" w:fill="FFFFFF"/>
        </w:rPr>
        <w:t>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w:t>
      </w:r>
      <w:proofErr w:type="gramEnd"/>
      <w:r>
        <w:rPr>
          <w:rFonts w:ascii="Times New Roman" w:hAnsi="Times New Roman" w:cs="Times New Roman"/>
          <w:color w:val="auto"/>
          <w:sz w:val="28"/>
          <w:szCs w:val="28"/>
          <w:shd w:val="clear" w:color="auto" w:fill="FFFFFF"/>
        </w:rPr>
        <w:t xml:space="preserve">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 xml:space="preserve">ния, оказывается возможным в той или иной степени </w:t>
      </w:r>
      <w:proofErr w:type="spellStart"/>
      <w:r>
        <w:rPr>
          <w:rFonts w:ascii="Times New Roman" w:hAnsi="Times New Roman" w:cs="Times New Roman"/>
          <w:color w:val="auto"/>
          <w:sz w:val="28"/>
          <w:szCs w:val="28"/>
          <w:shd w:val="clear" w:color="auto" w:fill="FFFFFF"/>
        </w:rPr>
        <w:t>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w:t>
      </w:r>
      <w:proofErr w:type="spellEnd"/>
      <w:r>
        <w:rPr>
          <w:rFonts w:ascii="Times New Roman" w:hAnsi="Times New Roman" w:cs="Times New Roman"/>
          <w:color w:val="auto"/>
          <w:sz w:val="28"/>
          <w:szCs w:val="28"/>
          <w:shd w:val="clear" w:color="auto" w:fill="FFFFFF"/>
        </w:rPr>
        <w:t xml:space="preserve">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 xml:space="preserve">тки мыслительной деятельности. </w:t>
      </w:r>
      <w:proofErr w:type="gramStart"/>
      <w:r>
        <w:rPr>
          <w:rFonts w:ascii="Times New Roman" w:hAnsi="Times New Roman" w:cs="Times New Roman"/>
          <w:color w:val="auto"/>
          <w:sz w:val="28"/>
          <w:szCs w:val="28"/>
          <w:shd w:val="clear" w:color="auto" w:fill="FFFFFF"/>
        </w:rPr>
        <w:t>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roofErr w:type="gramEnd"/>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 xml:space="preserve">ти обучающихся с </w:t>
      </w:r>
      <w:r>
        <w:rPr>
          <w:rFonts w:ascii="Times New Roman" w:hAnsi="Times New Roman" w:cs="Times New Roman"/>
          <w:color w:val="auto"/>
          <w:sz w:val="28"/>
          <w:szCs w:val="28"/>
          <w:shd w:val="clear" w:color="auto" w:fill="FFFFFF"/>
        </w:rPr>
        <w:lastRenderedPageBreak/>
        <w:t>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 xml:space="preserve">ка </w:t>
      </w:r>
      <w:proofErr w:type="spellStart"/>
      <w:r>
        <w:rPr>
          <w:rFonts w:ascii="Times New Roman" w:hAnsi="Times New Roman" w:cs="Times New Roman"/>
          <w:color w:val="auto"/>
          <w:sz w:val="28"/>
          <w:szCs w:val="28"/>
          <w:shd w:val="clear" w:color="auto" w:fill="FFFFFF"/>
        </w:rPr>
        <w:t>мнемической</w:t>
      </w:r>
      <w:proofErr w:type="spellEnd"/>
      <w:r>
        <w:rPr>
          <w:rFonts w:ascii="Times New Roman" w:hAnsi="Times New Roman" w:cs="Times New Roman"/>
          <w:color w:val="auto"/>
          <w:sz w:val="28"/>
          <w:szCs w:val="28"/>
          <w:shd w:val="clear" w:color="auto" w:fill="FFFFFF"/>
        </w:rPr>
        <w:t xml:space="preserve">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В связи с этим 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ет более успешно использовать потенциал развития их </w:t>
      </w:r>
      <w:proofErr w:type="spellStart"/>
      <w:r>
        <w:rPr>
          <w:rFonts w:ascii="Times New Roman" w:hAnsi="Times New Roman" w:cs="Times New Roman"/>
          <w:color w:val="auto"/>
          <w:sz w:val="28"/>
          <w:szCs w:val="28"/>
          <w:shd w:val="clear" w:color="auto" w:fill="FFFFFF"/>
        </w:rPr>
        <w:t>мнемической</w:t>
      </w:r>
      <w:proofErr w:type="spellEnd"/>
      <w:r>
        <w:rPr>
          <w:rFonts w:ascii="Times New Roman" w:hAnsi="Times New Roman" w:cs="Times New Roman"/>
          <w:color w:val="auto"/>
          <w:sz w:val="28"/>
          <w:szCs w:val="28"/>
          <w:shd w:val="clear" w:color="auto" w:fill="FFFFFF"/>
        </w:rPr>
        <w:t xml:space="preserve">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 xml:space="preserve">чшаются, что позволяет говорить о наличии положительной </w:t>
      </w:r>
      <w:r>
        <w:rPr>
          <w:rFonts w:ascii="Times New Roman" w:hAnsi="Times New Roman" w:cs="Times New Roman"/>
          <w:color w:val="auto"/>
          <w:sz w:val="28"/>
          <w:szCs w:val="28"/>
          <w:shd w:val="clear" w:color="auto" w:fill="FFFFFF"/>
        </w:rPr>
        <w:lastRenderedPageBreak/>
        <w:t>динамики, но вмес</w:t>
      </w:r>
      <w:r>
        <w:rPr>
          <w:rFonts w:ascii="Times New Roman" w:hAnsi="Times New Roman" w:cs="Times New Roman"/>
          <w:color w:val="auto"/>
          <w:sz w:val="28"/>
          <w:szCs w:val="28"/>
          <w:shd w:val="clear" w:color="auto" w:fill="FFFFFF"/>
        </w:rPr>
        <w:softHyphen/>
        <w:t xml:space="preserve">те с тем, в большинстве случаев </w:t>
      </w:r>
      <w:proofErr w:type="gramStart"/>
      <w:r>
        <w:rPr>
          <w:rFonts w:ascii="Times New Roman" w:hAnsi="Times New Roman" w:cs="Times New Roman"/>
          <w:color w:val="auto"/>
          <w:sz w:val="28"/>
          <w:szCs w:val="28"/>
          <w:shd w:val="clear" w:color="auto" w:fill="FFFFFF"/>
        </w:rPr>
        <w:t>эти показатели не достигают</w:t>
      </w:r>
      <w:proofErr w:type="gramEnd"/>
      <w:r>
        <w:rPr>
          <w:rFonts w:ascii="Times New Roman" w:hAnsi="Times New Roman" w:cs="Times New Roman"/>
          <w:color w:val="auto"/>
          <w:sz w:val="28"/>
          <w:szCs w:val="28"/>
          <w:shd w:val="clear" w:color="auto" w:fill="FFFFFF"/>
        </w:rPr>
        <w:t xml:space="preserve"> возрастной нор</w:t>
      </w:r>
      <w:r>
        <w:rPr>
          <w:rFonts w:ascii="Times New Roman" w:hAnsi="Times New Roman" w:cs="Times New Roman"/>
          <w:color w:val="auto"/>
          <w:sz w:val="28"/>
          <w:szCs w:val="28"/>
          <w:shd w:val="clear" w:color="auto" w:fill="FFFFFF"/>
        </w:rPr>
        <w:softHyphen/>
        <w:t xml:space="preserve">мы.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proofErr w:type="gramStart"/>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w:t>
      </w:r>
      <w:proofErr w:type="gramEnd"/>
      <w:r>
        <w:rPr>
          <w:rFonts w:ascii="Times New Roman" w:hAnsi="Times New Roman" w:cs="Times New Roman"/>
          <w:color w:val="auto"/>
          <w:sz w:val="28"/>
          <w:szCs w:val="28"/>
          <w:shd w:val="clear" w:color="auto" w:fill="FFFFFF"/>
        </w:rPr>
        <w:t xml:space="preserve">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 xml:space="preserve">ственна </w:t>
      </w:r>
      <w:proofErr w:type="spellStart"/>
      <w:r>
        <w:rPr>
          <w:rFonts w:ascii="Times New Roman" w:hAnsi="Times New Roman" w:cs="Times New Roman"/>
          <w:color w:val="auto"/>
          <w:sz w:val="28"/>
          <w:szCs w:val="28"/>
          <w:shd w:val="clear" w:color="auto" w:fill="FFFFFF"/>
        </w:rPr>
        <w:t>недифференцированоость</w:t>
      </w:r>
      <w:proofErr w:type="spellEnd"/>
      <w:r>
        <w:rPr>
          <w:rFonts w:ascii="Times New Roman" w:hAnsi="Times New Roman" w:cs="Times New Roman"/>
          <w:color w:val="auto"/>
          <w:sz w:val="28"/>
          <w:szCs w:val="28"/>
          <w:shd w:val="clear" w:color="auto" w:fill="FFFFFF"/>
        </w:rPr>
        <w:t>,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чается зна</w:t>
      </w:r>
      <w:r>
        <w:rPr>
          <w:rFonts w:ascii="Times New Roman" w:hAnsi="Times New Roman" w:cs="Times New Roman"/>
          <w:color w:val="auto"/>
          <w:sz w:val="28"/>
          <w:szCs w:val="28"/>
          <w:shd w:val="clear" w:color="auto" w:fill="FFFFFF"/>
        </w:rPr>
        <w:t xml:space="preserve">чительной </w:t>
      </w:r>
      <w:proofErr w:type="spellStart"/>
      <w:r>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w:t>
      </w:r>
      <w:proofErr w:type="spellEnd"/>
      <w:r>
        <w:rPr>
          <w:rFonts w:ascii="Times New Roman" w:hAnsi="Times New Roman" w:cs="Times New Roman"/>
          <w:color w:val="auto"/>
          <w:sz w:val="28"/>
          <w:szCs w:val="28"/>
          <w:shd w:val="clear" w:color="auto" w:fill="FFFFFF"/>
        </w:rPr>
        <w:t>, что выражается в его примитивности, 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 xml:space="preserve">тической и синтаксической. Таким образом, для </w:t>
      </w:r>
      <w:proofErr w:type="gramStart"/>
      <w:r>
        <w:rPr>
          <w:rFonts w:ascii="Times New Roman" w:hAnsi="Times New Roman" w:cs="Times New Roman"/>
          <w:color w:val="auto"/>
          <w:sz w:val="28"/>
          <w:szCs w:val="28"/>
          <w:shd w:val="clear" w:color="auto" w:fill="FFFFFF"/>
        </w:rPr>
        <w:t>обучающихся</w:t>
      </w:r>
      <w:proofErr w:type="gramEnd"/>
      <w:r>
        <w:rPr>
          <w:rFonts w:ascii="Times New Roman" w:hAnsi="Times New Roman" w:cs="Times New Roman"/>
          <w:color w:val="auto"/>
          <w:sz w:val="28"/>
          <w:szCs w:val="28"/>
          <w:shd w:val="clear" w:color="auto" w:fill="FFFFFF"/>
        </w:rPr>
        <w:t xml:space="preserve"> с умственной отсталостью характерно системное недоразвитие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 xml:space="preserve">тегории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 xml:space="preserve">ний. Таким </w:t>
      </w:r>
      <w:r>
        <w:rPr>
          <w:rFonts w:ascii="Times New Roman" w:hAnsi="Times New Roman" w:cs="Times New Roman"/>
          <w:color w:val="auto"/>
          <w:sz w:val="28"/>
          <w:szCs w:val="28"/>
          <w:shd w:val="clear" w:color="auto" w:fill="FFFFFF"/>
        </w:rPr>
        <w:lastRenderedPageBreak/>
        <w:t>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вить 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5B5BE4" w:rsidRDefault="005B5BE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 xml:space="preserve">Психологические особенности </w:t>
      </w:r>
      <w:proofErr w:type="gramStart"/>
      <w:r>
        <w:rPr>
          <w:rFonts w:ascii="Times New Roman" w:hAnsi="Times New Roman" w:cs="Times New Roman"/>
          <w:color w:val="auto"/>
          <w:sz w:val="28"/>
          <w:szCs w:val="28"/>
          <w:shd w:val="clear" w:color="auto" w:fill="FFFFFF"/>
        </w:rPr>
        <w:t>обучающихся</w:t>
      </w:r>
      <w:proofErr w:type="gramEnd"/>
      <w:r>
        <w:rPr>
          <w:rFonts w:ascii="Times New Roman" w:hAnsi="Times New Roman" w:cs="Times New Roman"/>
          <w:color w:val="auto"/>
          <w:sz w:val="28"/>
          <w:szCs w:val="28"/>
          <w:shd w:val="clear" w:color="auto" w:fill="FFFFFF"/>
        </w:rPr>
        <w:t xml:space="preserve">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 xml:space="preserve">ков переживаний, неустойчивостью и поверхностью. </w:t>
      </w:r>
      <w:proofErr w:type="gramStart"/>
      <w:r>
        <w:rPr>
          <w:rFonts w:ascii="Times New Roman" w:hAnsi="Times New Roman" w:cs="Times New Roman"/>
          <w:color w:val="auto"/>
          <w:sz w:val="28"/>
          <w:szCs w:val="28"/>
          <w:shd w:val="clear" w:color="auto" w:fill="FFFFFF"/>
        </w:rPr>
        <w:t>Отсутствуют или очень сла</w:t>
      </w:r>
      <w:r>
        <w:rPr>
          <w:rFonts w:ascii="Times New Roman" w:hAnsi="Times New Roman" w:cs="Times New Roman"/>
          <w:color w:val="auto"/>
          <w:sz w:val="28"/>
          <w:szCs w:val="28"/>
          <w:shd w:val="clear" w:color="auto" w:fill="FFFFFF"/>
        </w:rPr>
        <w:softHyphen/>
        <w:t>бо выражены</w:t>
      </w:r>
      <w:proofErr w:type="gramEnd"/>
      <w:r>
        <w:rPr>
          <w:rFonts w:ascii="Times New Roman" w:hAnsi="Times New Roman" w:cs="Times New Roman"/>
          <w:color w:val="auto"/>
          <w:sz w:val="28"/>
          <w:szCs w:val="28"/>
          <w:shd w:val="clear" w:color="auto" w:fill="FFFFFF"/>
        </w:rPr>
        <w:t xml:space="preserve">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 xml:space="preserve">лий, а вследствие </w:t>
      </w:r>
      <w:proofErr w:type="spellStart"/>
      <w:r>
        <w:rPr>
          <w:rFonts w:ascii="Times New Roman" w:hAnsi="Times New Roman" w:cs="Times New Roman"/>
          <w:color w:val="auto"/>
          <w:sz w:val="28"/>
          <w:szCs w:val="28"/>
          <w:shd w:val="clear" w:color="auto" w:fill="FFFFFF"/>
        </w:rPr>
        <w:t>непосильности</w:t>
      </w:r>
      <w:proofErr w:type="spellEnd"/>
      <w:r>
        <w:rPr>
          <w:rFonts w:ascii="Times New Roman" w:hAnsi="Times New Roman" w:cs="Times New Roman"/>
          <w:color w:val="auto"/>
          <w:sz w:val="28"/>
          <w:szCs w:val="28"/>
          <w:shd w:val="clear" w:color="auto" w:fill="FFFFFF"/>
        </w:rPr>
        <w:t xml:space="preserve">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 xml:space="preserve">ется в недоразвитии </w:t>
      </w:r>
      <w:r>
        <w:rPr>
          <w:rFonts w:ascii="Times New Roman" w:hAnsi="Times New Roman" w:cs="Times New Roman"/>
          <w:color w:val="auto"/>
          <w:sz w:val="28"/>
          <w:szCs w:val="28"/>
          <w:shd w:val="clear" w:color="auto" w:fill="FFFFFF"/>
        </w:rPr>
        <w:lastRenderedPageBreak/>
        <w:t>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 xml:space="preserve">ляя ход ее выполнения, </w:t>
      </w:r>
      <w:proofErr w:type="gramStart"/>
      <w:r>
        <w:rPr>
          <w:rFonts w:ascii="Times New Roman" w:hAnsi="Times New Roman" w:cs="Times New Roman"/>
          <w:color w:val="auto"/>
          <w:sz w:val="28"/>
          <w:szCs w:val="28"/>
          <w:shd w:val="clear" w:color="auto" w:fill="FFFFFF"/>
        </w:rPr>
        <w:t>с</w:t>
      </w:r>
      <w:proofErr w:type="gramEnd"/>
      <w:r>
        <w:rPr>
          <w:rFonts w:ascii="Times New Roman" w:hAnsi="Times New Roman" w:cs="Times New Roman"/>
          <w:color w:val="auto"/>
          <w:sz w:val="28"/>
          <w:szCs w:val="28"/>
          <w:shd w:val="clear" w:color="auto" w:fill="FFFFFF"/>
        </w:rPr>
        <w:t xml:space="preserve">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 xml:space="preserve">ние этой группы школьников </w:t>
      </w:r>
      <w:proofErr w:type="spellStart"/>
      <w:r>
        <w:rPr>
          <w:rFonts w:ascii="Times New Roman" w:hAnsi="Times New Roman" w:cs="Times New Roman"/>
          <w:color w:val="auto"/>
          <w:sz w:val="28"/>
          <w:szCs w:val="28"/>
        </w:rPr>
        <w:t>целеполаганию</w:t>
      </w:r>
      <w:proofErr w:type="spellEnd"/>
      <w:r>
        <w:rPr>
          <w:rFonts w:ascii="Times New Roman" w:hAnsi="Times New Roman" w:cs="Times New Roman"/>
          <w:color w:val="auto"/>
          <w:sz w:val="28"/>
          <w:szCs w:val="28"/>
        </w:rPr>
        <w:t>, 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 xml:space="preserve">ршем школьном возрасте и некоторые виды </w:t>
      </w:r>
      <w:proofErr w:type="gramStart"/>
      <w:r>
        <w:rPr>
          <w:rFonts w:ascii="Times New Roman" w:hAnsi="Times New Roman" w:cs="Times New Roman"/>
          <w:color w:val="auto"/>
          <w:sz w:val="28"/>
          <w:szCs w:val="28"/>
        </w:rPr>
        <w:t>профильного</w:t>
      </w:r>
      <w:proofErr w:type="gramEnd"/>
      <w:r>
        <w:rPr>
          <w:rFonts w:ascii="Times New Roman" w:hAnsi="Times New Roman" w:cs="Times New Roman"/>
          <w:color w:val="auto"/>
          <w:sz w:val="28"/>
          <w:szCs w:val="28"/>
        </w:rPr>
        <w:t xml:space="preserve">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w:t>
      </w:r>
      <w:proofErr w:type="spellStart"/>
      <w:r>
        <w:rPr>
          <w:rFonts w:ascii="Times New Roman" w:hAnsi="Times New Roman" w:cs="Times New Roman"/>
          <w:color w:val="auto"/>
          <w:sz w:val="28"/>
          <w:szCs w:val="28"/>
          <w:shd w:val="clear" w:color="auto" w:fill="FFFFFF"/>
        </w:rPr>
        <w:t>мотивированность</w:t>
      </w:r>
      <w:proofErr w:type="spellEnd"/>
      <w:r>
        <w:rPr>
          <w:rFonts w:ascii="Times New Roman" w:hAnsi="Times New Roman" w:cs="Times New Roman"/>
          <w:color w:val="auto"/>
          <w:sz w:val="28"/>
          <w:szCs w:val="28"/>
          <w:shd w:val="clear" w:color="auto" w:fill="FFFFFF"/>
        </w:rPr>
        <w:t xml:space="preserve">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sidR="004A1433">
        <w:rPr>
          <w:rFonts w:ascii="Times New Roman" w:hAnsi="Times New Roman"/>
          <w:sz w:val="28"/>
        </w:rPr>
        <w:t xml:space="preserve">, особенности которого могут выражаться в </w:t>
      </w:r>
      <w:proofErr w:type="spellStart"/>
      <w:r w:rsidR="004A1433">
        <w:rPr>
          <w:rFonts w:ascii="Times New Roman" w:hAnsi="Times New Roman"/>
          <w:sz w:val="28"/>
        </w:rPr>
        <w:t>гиперактивности</w:t>
      </w:r>
      <w:proofErr w:type="spellEnd"/>
      <w:r w:rsidR="004A1433">
        <w:rPr>
          <w:rFonts w:ascii="Times New Roman" w:hAnsi="Times New Roman"/>
          <w:sz w:val="28"/>
        </w:rPr>
        <w:t>, вербальной или физической агрессии и т.п.</w:t>
      </w:r>
      <w:r>
        <w:rPr>
          <w:rFonts w:ascii="Times New Roman" w:hAnsi="Times New Roman"/>
          <w:sz w:val="28"/>
        </w:rPr>
        <w:t xml:space="preserve"> Практика обучения таких детей </w:t>
      </w:r>
      <w:r>
        <w:rPr>
          <w:rFonts w:ascii="Times New Roman" w:hAnsi="Times New Roman"/>
          <w:sz w:val="28"/>
        </w:rPr>
        <w:lastRenderedPageBreak/>
        <w:t xml:space="preserve">показывает, что под воздействием </w:t>
      </w:r>
      <w:proofErr w:type="gramStart"/>
      <w:r>
        <w:rPr>
          <w:rFonts w:ascii="Times New Roman" w:hAnsi="Times New Roman"/>
          <w:sz w:val="28"/>
        </w:rPr>
        <w:t>коррекционно-воспитательной</w:t>
      </w:r>
      <w:proofErr w:type="gramEnd"/>
      <w:r>
        <w:rPr>
          <w:rFonts w:ascii="Times New Roman" w:hAnsi="Times New Roman"/>
          <w:sz w:val="28"/>
        </w:rPr>
        <w:t xml:space="preserve"> работы упомянутые недостатки существенно сглаживаются и исправляются</w:t>
      </w:r>
      <w:r w:rsidR="004A1433">
        <w:rPr>
          <w:rFonts w:ascii="Times New Roman" w:hAnsi="Times New Roman"/>
          <w:sz w:val="28"/>
        </w:rPr>
        <w:t>.</w:t>
      </w:r>
      <w: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w:t>
      </w:r>
      <w:proofErr w:type="spellStart"/>
      <w:r>
        <w:rPr>
          <w:rFonts w:ascii="Times New Roman" w:hAnsi="Times New Roman" w:cs="Times New Roman"/>
          <w:color w:val="auto"/>
          <w:sz w:val="28"/>
          <w:szCs w:val="28"/>
          <w:shd w:val="clear" w:color="auto" w:fill="FFFFFF"/>
        </w:rPr>
        <w:t>Выготским</w:t>
      </w:r>
      <w:proofErr w:type="spellEnd"/>
      <w:r>
        <w:rPr>
          <w:rFonts w:ascii="Times New Roman" w:hAnsi="Times New Roman" w:cs="Times New Roman"/>
          <w:color w:val="auto"/>
          <w:sz w:val="28"/>
          <w:szCs w:val="28"/>
          <w:shd w:val="clear" w:color="auto" w:fill="FFFFFF"/>
        </w:rPr>
        <w:t>,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ловий выступает система 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 xml:space="preserve">нного обучения, опирающегося на сохранные стороны психики учащегося с умственной отсталостью, </w:t>
      </w:r>
      <w:proofErr w:type="gramStart"/>
      <w:r>
        <w:rPr>
          <w:rFonts w:ascii="Times New Roman" w:hAnsi="Times New Roman" w:cs="Times New Roman"/>
          <w:color w:val="auto"/>
          <w:sz w:val="28"/>
          <w:szCs w:val="28"/>
          <w:shd w:val="clear" w:color="auto" w:fill="FFFFFF"/>
        </w:rPr>
        <w:t>учитывающее</w:t>
      </w:r>
      <w:proofErr w:type="gramEnd"/>
      <w:r>
        <w:rPr>
          <w:rFonts w:ascii="Times New Roman" w:hAnsi="Times New Roman" w:cs="Times New Roman"/>
          <w:color w:val="auto"/>
          <w:sz w:val="28"/>
          <w:szCs w:val="28"/>
          <w:shd w:val="clear" w:color="auto" w:fill="FFFFFF"/>
        </w:rPr>
        <w:t xml:space="preserve"> зону ближайшего развития. Таким образом</w:t>
      </w:r>
      <w:r>
        <w:rPr>
          <w:rFonts w:ascii="Times New Roman" w:hAnsi="Times New Roman" w:cs="Times New Roman"/>
          <w:color w:val="auto"/>
          <w:sz w:val="28"/>
          <w:szCs w:val="28"/>
        </w:rPr>
        <w:t xml:space="preserve">, педагогические условия, созданные в образовательной организации для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Default="005B5BE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Особые образовательные потребности </w:t>
      </w:r>
      <w:proofErr w:type="gramStart"/>
      <w:r>
        <w:rPr>
          <w:rFonts w:ascii="Times New Roman" w:hAnsi="Times New Roman" w:cs="Times New Roman"/>
          <w:b/>
          <w:sz w:val="28"/>
          <w:szCs w:val="28"/>
        </w:rPr>
        <w:t>обучающихся</w:t>
      </w:r>
      <w:proofErr w:type="gramEnd"/>
    </w:p>
    <w:p w:rsidR="005B5BE4" w:rsidRDefault="005B5BE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5B5BE4" w:rsidRDefault="005B5BE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 xml:space="preserve">вляется замедленно, </w:t>
      </w:r>
      <w:proofErr w:type="spellStart"/>
      <w:r>
        <w:rPr>
          <w:rFonts w:ascii="Times New Roman" w:hAnsi="Times New Roman" w:cs="Times New Roman"/>
          <w:sz w:val="28"/>
          <w:szCs w:val="28"/>
        </w:rPr>
        <w:t>атипично</w:t>
      </w:r>
      <w:proofErr w:type="spellEnd"/>
      <w:r>
        <w:rPr>
          <w:rFonts w:ascii="Times New Roman" w:hAnsi="Times New Roman" w:cs="Times New Roman"/>
          <w:sz w:val="28"/>
          <w:szCs w:val="28"/>
        </w:rPr>
        <w:t>,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 xml:space="preserve">ными нарушениями) детерминированы в </w:t>
      </w:r>
      <w:r>
        <w:rPr>
          <w:rFonts w:ascii="Times New Roman" w:hAnsi="Times New Roman" w:cs="Times New Roman"/>
          <w:sz w:val="28"/>
          <w:szCs w:val="28"/>
        </w:rPr>
        <w:lastRenderedPageBreak/>
        <w:t>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2"/>
      </w:r>
      <w:r>
        <w:rPr>
          <w:rFonts w:ascii="Times New Roman" w:hAnsi="Times New Roman" w:cs="Times New Roman"/>
          <w:b w:val="0"/>
          <w:color w:val="auto"/>
          <w:sz w:val="28"/>
          <w:szCs w:val="28"/>
          <w:shd w:val="clear" w:color="auto" w:fill="FFFFFF"/>
        </w:rPr>
        <w:t xml:space="preserve">. </w:t>
      </w:r>
      <w:r>
        <w:rPr>
          <w:rFonts w:ascii="Times New Roman" w:hAnsi="Times New Roman" w:cs="Times New Roman"/>
          <w:b w:val="0"/>
          <w:caps w:val="0"/>
          <w:color w:val="auto"/>
          <w:sz w:val="28"/>
          <w:szCs w:val="28"/>
          <w:shd w:val="clear" w:color="auto" w:fill="FFFFFF"/>
        </w:rPr>
        <w:t xml:space="preserve">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Default="005B5BE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 xml:space="preserve">Для </w:t>
      </w:r>
      <w:proofErr w:type="gramStart"/>
      <w:r>
        <w:rPr>
          <w:rFonts w:ascii="Times New Roman" w:hAnsi="Times New Roman" w:cs="Times New Roman"/>
          <w:b w:val="0"/>
          <w:caps w:val="0"/>
          <w:color w:val="auto"/>
          <w:sz w:val="28"/>
          <w:szCs w:val="28"/>
          <w:shd w:val="clear" w:color="auto" w:fill="FFFFFF"/>
        </w:rPr>
        <w:t>обучающихся</w:t>
      </w:r>
      <w:proofErr w:type="gramEnd"/>
      <w:r>
        <w:rPr>
          <w:rFonts w:ascii="Times New Roman" w:hAnsi="Times New Roman" w:cs="Times New Roman"/>
          <w:b w:val="0"/>
          <w:caps w:val="0"/>
          <w:color w:val="auto"/>
          <w:sz w:val="28"/>
          <w:szCs w:val="28"/>
          <w:shd w:val="clear" w:color="auto" w:fill="FFFFFF"/>
        </w:rPr>
        <w:t xml:space="preserve">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5B5BE4" w:rsidRDefault="005B5BE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5B5BE4" w:rsidRDefault="005B5BE4" w:rsidP="00EF1C4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pPr>
        <w:pStyle w:val="p4"/>
        <w:spacing w:before="0" w:after="0" w:line="360" w:lineRule="auto"/>
        <w:ind w:firstLine="709"/>
        <w:jc w:val="both"/>
        <w:rPr>
          <w:rStyle w:val="s1"/>
          <w:rFonts w:ascii="Symbol" w:hAnsi="Symbol"/>
          <w:sz w:val="28"/>
          <w:szCs w:val="28"/>
        </w:rPr>
      </w:pPr>
      <w:proofErr w:type="gramStart"/>
      <w:r>
        <w:rPr>
          <w:rStyle w:val="s1"/>
          <w:rFonts w:ascii="Symbol" w:hAnsi="Symbol"/>
          <w:sz w:val="28"/>
          <w:szCs w:val="28"/>
        </w:rPr>
        <w:t></w:t>
      </w:r>
      <w:r>
        <w:rPr>
          <w:rStyle w:val="s1"/>
          <w:sz w:val="28"/>
          <w:szCs w:val="28"/>
        </w:rPr>
        <w:t> </w:t>
      </w:r>
      <w:r>
        <w:rPr>
          <w:sz w:val="28"/>
          <w:szCs w:val="28"/>
        </w:rPr>
        <w:t xml:space="preserve">обеспечении особой пространственной и временной организации общеобразовательной среды с учетом функционального состояния </w:t>
      </w:r>
      <w:r>
        <w:rPr>
          <w:sz w:val="28"/>
          <w:szCs w:val="28"/>
        </w:rPr>
        <w:lastRenderedPageBreak/>
        <w:t>центральной не</w:t>
      </w:r>
      <w:r>
        <w:rPr>
          <w:sz w:val="28"/>
          <w:szCs w:val="28"/>
        </w:rPr>
        <w:softHyphen/>
        <w:t xml:space="preserve">рвной системы и </w:t>
      </w:r>
      <w:proofErr w:type="spellStart"/>
      <w:r>
        <w:rPr>
          <w:sz w:val="28"/>
          <w:szCs w:val="28"/>
        </w:rPr>
        <w:t>нейродинамики</w:t>
      </w:r>
      <w:proofErr w:type="spellEnd"/>
      <w:r>
        <w:rPr>
          <w:sz w:val="28"/>
          <w:szCs w:val="28"/>
        </w:rPr>
        <w:t xml:space="preserve"> психических процессов обучающихся с ум</w:t>
      </w:r>
      <w:r>
        <w:rPr>
          <w:sz w:val="28"/>
          <w:szCs w:val="28"/>
        </w:rPr>
        <w:softHyphen/>
        <w:t>ственной отсталостью (интеллектуальными нарушениями);</w:t>
      </w:r>
      <w:proofErr w:type="gramEnd"/>
    </w:p>
    <w:p w:rsidR="005B5BE4" w:rsidRDefault="005B5BE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w:t>
      </w:r>
      <w:proofErr w:type="gramStart"/>
      <w:r>
        <w:rPr>
          <w:sz w:val="28"/>
          <w:szCs w:val="28"/>
        </w:rPr>
        <w:t>дств ст</w:t>
      </w:r>
      <w:proofErr w:type="gramEnd"/>
      <w:r>
        <w:rPr>
          <w:sz w:val="28"/>
          <w:szCs w:val="28"/>
        </w:rPr>
        <w:t>имуляции деятельности и поведения обучающихся, демонстрирующих доброжелательное и уважительное отношение к ним;</w:t>
      </w:r>
    </w:p>
    <w:p w:rsidR="005B5BE4" w:rsidRDefault="005B5BE4">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Default="005B5BE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Default="005B5BE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AB0165" w:rsidRPr="00B27F6D" w:rsidRDefault="005B5BE4" w:rsidP="00B27F6D">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w:t>
      </w:r>
      <w:proofErr w:type="gramStart"/>
      <w:r w:rsidR="005965CC">
        <w:rPr>
          <w:rFonts w:ascii="Times New Roman" w:hAnsi="Times New Roman" w:cs="Times New Roman"/>
          <w:b w:val="0"/>
          <w:caps w:val="0"/>
          <w:color w:val="auto"/>
          <w:sz w:val="28"/>
          <w:szCs w:val="28"/>
        </w:rPr>
        <w:t>обучающимися</w:t>
      </w:r>
      <w:proofErr w:type="gramEnd"/>
      <w:r w:rsidR="005965CC">
        <w:rPr>
          <w:rFonts w:ascii="Times New Roman" w:hAnsi="Times New Roman" w:cs="Times New Roman"/>
          <w:b w:val="0"/>
          <w:caps w:val="0"/>
          <w:color w:val="auto"/>
          <w:sz w:val="28"/>
          <w:szCs w:val="28"/>
        </w:rPr>
        <w:t xml:space="preserve"> учебных 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rsidR="005B5BE4" w:rsidRDefault="005B5BE4" w:rsidP="003E7C8D">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xml:space="preserve"> Планируемые результаты освоения </w:t>
      </w:r>
      <w:proofErr w:type="gramStart"/>
      <w:r>
        <w:rPr>
          <w:rFonts w:ascii="Times New Roman" w:hAnsi="Times New Roman" w:cs="Times New Roman"/>
          <w:b/>
          <w:i/>
          <w:sz w:val="28"/>
          <w:szCs w:val="28"/>
        </w:rPr>
        <w:t>обучающимися</w:t>
      </w:r>
      <w:proofErr w:type="gramEnd"/>
      <w:r>
        <w:rPr>
          <w:rFonts w:ascii="Times New Roman" w:hAnsi="Times New Roman" w:cs="Times New Roman"/>
          <w:b/>
          <w:i/>
          <w:sz w:val="28"/>
          <w:szCs w:val="28"/>
        </w:rPr>
        <w:t xml:space="preserve"> с легкой</w:t>
      </w:r>
    </w:p>
    <w:p w:rsidR="005B5BE4" w:rsidRDefault="005B5BE4" w:rsidP="003E7C8D">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5B5BE4" w:rsidRDefault="005B5BE4" w:rsidP="003E7C8D">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r>
        <w:rPr>
          <w:rFonts w:ascii="Times New Roman" w:hAnsi="Times New Roman" w:cs="Times New Roman"/>
          <w:b/>
          <w:i/>
          <w:sz w:val="24"/>
          <w:szCs w:val="24"/>
        </w:rPr>
        <w:t xml:space="preserve"> </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Результаты освоения с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с легкой умственной отсталостью (интеллектуальными нарушениями) АООП оцениваются как итоговые на момент завершения образования.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обучающимися АООП, </w:t>
      </w:r>
      <w:proofErr w:type="gramStart"/>
      <w:r>
        <w:rPr>
          <w:rFonts w:ascii="Times New Roman" w:hAnsi="Times New Roman" w:cs="Times New Roman"/>
          <w:color w:val="auto"/>
          <w:sz w:val="28"/>
          <w:szCs w:val="28"/>
        </w:rPr>
        <w:t>которая</w:t>
      </w:r>
      <w:proofErr w:type="gramEnd"/>
      <w:r>
        <w:rPr>
          <w:rFonts w:ascii="Times New Roman" w:hAnsi="Times New Roman" w:cs="Times New Roman"/>
          <w:color w:val="auto"/>
          <w:sz w:val="28"/>
          <w:szCs w:val="28"/>
        </w:rPr>
        <w:t xml:space="preserve">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w:t>
      </w:r>
      <w:proofErr w:type="spellStart"/>
      <w:r>
        <w:rPr>
          <w:rFonts w:ascii="Times New Roman" w:hAnsi="Times New Roman" w:cs="Times New Roman"/>
          <w:color w:val="auto"/>
          <w:sz w:val="28"/>
          <w:szCs w:val="28"/>
        </w:rPr>
        <w:t>социокультурным</w:t>
      </w:r>
      <w:proofErr w:type="spellEnd"/>
      <w:r>
        <w:rPr>
          <w:rFonts w:ascii="Times New Roman" w:hAnsi="Times New Roman" w:cs="Times New Roman"/>
          <w:color w:val="auto"/>
          <w:sz w:val="28"/>
          <w:szCs w:val="28"/>
        </w:rPr>
        <w:t xml:space="preserve"> опытом.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Личностные результаты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B5BE4" w:rsidRDefault="005B5BE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B5BE4" w:rsidRPr="004A1433"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rsidR="005B5BE4" w:rsidRDefault="005B5BE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lastRenderedPageBreak/>
        <w:t>11) </w:t>
      </w:r>
      <w:r w:rsidR="00584ED6">
        <w:rPr>
          <w:rFonts w:ascii="Times New Roman" w:hAnsi="Times New Roman" w:cs="Times New Roman"/>
          <w:sz w:val="28"/>
          <w:szCs w:val="28"/>
        </w:rPr>
        <w:t>развитие этических чувств,</w:t>
      </w:r>
      <w:r w:rsidRPr="004A1433">
        <w:rPr>
          <w:rFonts w:ascii="Times New Roman" w:hAnsi="Times New Roman" w:cs="Times New Roman"/>
          <w:sz w:val="28"/>
          <w:szCs w:val="28"/>
        </w:rPr>
        <w:t xml:space="preserve"> </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584ED6"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готовности к самостоятельной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 xml:space="preserve">ют освоенные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Минимальный уровень является обязательным для большинства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Минимальный и достаточный уровни усвоения предметных результатов по отдельным учебным предметам </w:t>
      </w:r>
      <w:proofErr w:type="gramStart"/>
      <w:r>
        <w:rPr>
          <w:rFonts w:ascii="Times New Roman" w:hAnsi="Times New Roman" w:cs="Times New Roman"/>
          <w:color w:val="auto"/>
          <w:sz w:val="28"/>
          <w:szCs w:val="28"/>
        </w:rPr>
        <w:t>на конец</w:t>
      </w:r>
      <w:proofErr w:type="gramEnd"/>
      <w:r>
        <w:rPr>
          <w:rFonts w:ascii="Times New Roman" w:hAnsi="Times New Roman" w:cs="Times New Roman"/>
          <w:color w:val="auto"/>
          <w:sz w:val="28"/>
          <w:szCs w:val="28"/>
        </w:rPr>
        <w:t xml:space="preserve">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rsidR="005B5BE4" w:rsidRDefault="005B5BE4">
      <w:pPr>
        <w:spacing w:after="0" w:line="360" w:lineRule="auto"/>
        <w:ind w:firstLine="709"/>
        <w:jc w:val="both"/>
        <w:rPr>
          <w:sz w:val="28"/>
          <w:szCs w:val="28"/>
          <w:u w:val="single"/>
        </w:rPr>
      </w:pPr>
      <w:r>
        <w:rPr>
          <w:rFonts w:ascii="Times New Roman" w:hAnsi="Times New Roman" w:cs="Times New Roman"/>
          <w:b/>
          <w:i/>
          <w:color w:val="auto"/>
          <w:sz w:val="28"/>
          <w:szCs w:val="28"/>
        </w:rPr>
        <w:t>Русский язык</w:t>
      </w:r>
      <w:r>
        <w:rPr>
          <w:rFonts w:ascii="Times New Roman" w:hAnsi="Times New Roman" w:cs="Times New Roman"/>
          <w:color w:val="auto"/>
          <w:sz w:val="28"/>
          <w:szCs w:val="28"/>
        </w:rPr>
        <w:t xml:space="preserve"> </w:t>
      </w:r>
    </w:p>
    <w:p w:rsidR="005B5BE4" w:rsidRDefault="005B5BE4">
      <w:pPr>
        <w:pStyle w:val="p16"/>
        <w:shd w:val="clear" w:color="auto" w:fill="FFFFFF"/>
        <w:spacing w:before="0" w:after="0" w:line="360" w:lineRule="auto"/>
        <w:ind w:firstLine="709"/>
        <w:jc w:val="both"/>
        <w:rPr>
          <w:sz w:val="28"/>
          <w:szCs w:val="28"/>
        </w:rPr>
      </w:pPr>
      <w:r>
        <w:rPr>
          <w:sz w:val="28"/>
          <w:szCs w:val="28"/>
          <w:u w:val="single"/>
        </w:rPr>
        <w:lastRenderedPageBreak/>
        <w:t>Минимальный уровень:</w:t>
      </w:r>
    </w:p>
    <w:p w:rsidR="005B5BE4" w:rsidRDefault="005B5BE4">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Default="005B5BE4">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rsidR="005B5BE4" w:rsidRDefault="005B5BE4">
      <w:pPr>
        <w:pStyle w:val="p16"/>
        <w:shd w:val="clear" w:color="auto" w:fill="FFFFFF"/>
        <w:spacing w:before="0" w:after="0" w:line="360" w:lineRule="auto"/>
        <w:ind w:firstLine="709"/>
        <w:jc w:val="both"/>
        <w:rPr>
          <w:sz w:val="28"/>
          <w:szCs w:val="28"/>
        </w:rPr>
      </w:pPr>
      <w:r>
        <w:rPr>
          <w:sz w:val="28"/>
          <w:szCs w:val="28"/>
        </w:rPr>
        <w:t>списывание по слогам и целыми словами с рукописного и печатного текста с орфографическим проговариванием;</w:t>
      </w:r>
    </w:p>
    <w:p w:rsidR="005B5BE4" w:rsidRDefault="005B5BE4">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5B5BE4" w:rsidRDefault="005B5BE4">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B5BE4" w:rsidRDefault="005B5BE4">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rsidR="005B5BE4" w:rsidRDefault="005B5BE4">
      <w:pPr>
        <w:pStyle w:val="p16"/>
        <w:shd w:val="clear" w:color="auto" w:fill="FFFFFF"/>
        <w:spacing w:before="0" w:after="0" w:line="360" w:lineRule="auto"/>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rsidR="005B5BE4" w:rsidRDefault="005B5BE4">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rsidR="005B5BE4" w:rsidRDefault="005B5BE4">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rsidR="005B5BE4" w:rsidRDefault="005B5BE4">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rsidR="005B5BE4" w:rsidRDefault="005B5BE4">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5B5BE4" w:rsidRDefault="005B5BE4">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rsidR="005B5BE4" w:rsidRDefault="005B5BE4">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Default="005B5BE4">
      <w:pPr>
        <w:pStyle w:val="p15"/>
        <w:shd w:val="clear" w:color="auto" w:fill="FFFFFF"/>
        <w:spacing w:before="0" w:after="0" w:line="360" w:lineRule="auto"/>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Default="005B5BE4">
      <w:pPr>
        <w:pStyle w:val="p15"/>
        <w:shd w:val="clear" w:color="auto" w:fill="FFFFFF"/>
        <w:spacing w:before="0" w:after="0" w:line="360" w:lineRule="auto"/>
        <w:ind w:firstLine="709"/>
        <w:jc w:val="both"/>
        <w:rPr>
          <w:sz w:val="28"/>
          <w:szCs w:val="28"/>
        </w:rPr>
      </w:pPr>
      <w:r>
        <w:rPr>
          <w:sz w:val="28"/>
          <w:szCs w:val="28"/>
        </w:rPr>
        <w:lastRenderedPageBreak/>
        <w:t>деление текста на предложения;</w:t>
      </w:r>
    </w:p>
    <w:p w:rsidR="005B5BE4" w:rsidRDefault="005B5BE4">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5B5BE4" w:rsidRDefault="005B5BE4">
      <w:pPr>
        <w:pStyle w:val="p15"/>
        <w:shd w:val="clear" w:color="auto" w:fill="FFFFFF"/>
        <w:spacing w:before="0" w:after="0" w:line="360" w:lineRule="auto"/>
        <w:ind w:firstLine="709"/>
        <w:jc w:val="both"/>
        <w:rPr>
          <w:b/>
          <w:i/>
          <w:sz w:val="28"/>
          <w:szCs w:val="28"/>
        </w:rPr>
      </w:pPr>
      <w:r>
        <w:rPr>
          <w:sz w:val="28"/>
          <w:szCs w:val="28"/>
        </w:rPr>
        <w:t>самостоятельная запись 3-4 предложений из составленного текста после его анализа.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w:t>
      </w:r>
      <w:proofErr w:type="gramStart"/>
      <w:r>
        <w:rPr>
          <w:sz w:val="28"/>
          <w:szCs w:val="28"/>
        </w:rPr>
        <w:t>кст всл</w:t>
      </w:r>
      <w:proofErr w:type="gramEnd"/>
      <w:r>
        <w:rPr>
          <w:sz w:val="28"/>
          <w:szCs w:val="28"/>
        </w:rPr>
        <w:t>ух по слогам и целыми словами;</w:t>
      </w:r>
    </w:p>
    <w:p w:rsidR="005B5BE4" w:rsidRDefault="005B5BE4">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rsidR="005B5BE4" w:rsidRDefault="005B5BE4">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rsidR="005B5BE4" w:rsidRDefault="005B5BE4">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Default="005B5BE4">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rsidR="005B5BE4" w:rsidRDefault="005B5BE4">
      <w:pPr>
        <w:pStyle w:val="p22"/>
        <w:shd w:val="clear" w:color="auto" w:fill="FFFFFF"/>
        <w:spacing w:before="0" w:after="0" w:line="360" w:lineRule="auto"/>
        <w:ind w:firstLine="709"/>
        <w:jc w:val="both"/>
        <w:rPr>
          <w:sz w:val="28"/>
          <w:szCs w:val="28"/>
        </w:rPr>
      </w:pPr>
      <w:r>
        <w:rPr>
          <w:sz w:val="28"/>
          <w:szCs w:val="28"/>
        </w:rPr>
        <w:t xml:space="preserve">чтение </w:t>
      </w:r>
      <w:proofErr w:type="gramStart"/>
      <w:r>
        <w:rPr>
          <w:sz w:val="28"/>
          <w:szCs w:val="28"/>
        </w:rPr>
        <w:t>текста</w:t>
      </w:r>
      <w:proofErr w:type="gramEnd"/>
      <w:r>
        <w:rPr>
          <w:sz w:val="28"/>
          <w:szCs w:val="28"/>
        </w:rPr>
        <w:t xml:space="preserve"> молча с выполнением заданий учителя;</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5B5BE4" w:rsidRDefault="005B5BE4">
      <w:pPr>
        <w:pStyle w:val="p22"/>
        <w:shd w:val="clear" w:color="auto" w:fill="FFFFFF"/>
        <w:spacing w:before="0" w:after="0" w:line="360" w:lineRule="auto"/>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rsidR="005B5BE4" w:rsidRDefault="005B5BE4">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просьб и желаний с использованием этикетных слов и выражений;</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участие в ролевых играх в соответствии с речевыми возможностями;</w:t>
      </w:r>
    </w:p>
    <w:p w:rsidR="005B5BE4" w:rsidRDefault="005B5BE4">
      <w:pPr>
        <w:pStyle w:val="p28"/>
        <w:shd w:val="clear" w:color="auto" w:fill="FFFFFF"/>
        <w:spacing w:before="0" w:after="0" w:line="360" w:lineRule="auto"/>
        <w:ind w:firstLine="709"/>
        <w:jc w:val="both"/>
        <w:rPr>
          <w:sz w:val="28"/>
          <w:szCs w:val="28"/>
        </w:rPr>
      </w:pPr>
      <w:r>
        <w:rPr>
          <w:sz w:val="28"/>
          <w:szCs w:val="28"/>
        </w:rPr>
        <w:t>восприятие на слух сказок и рассказов; ответы на вопросы учителя по их содержанию с опорой на иллюстративный материал;</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выразительное произнесение </w:t>
      </w:r>
      <w:proofErr w:type="spellStart"/>
      <w:r>
        <w:rPr>
          <w:sz w:val="28"/>
          <w:szCs w:val="28"/>
        </w:rPr>
        <w:t>чистоговорок</w:t>
      </w:r>
      <w:proofErr w:type="spellEnd"/>
      <w:r>
        <w:rPr>
          <w:sz w:val="28"/>
          <w:szCs w:val="28"/>
        </w:rPr>
        <w:t>, коротких стихотворений с опорой на образец чтения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rsidR="005B5BE4" w:rsidRDefault="005B5BE4">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5B5BE4" w:rsidRDefault="005B5BE4">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5B5BE4" w:rsidRDefault="005B5BE4">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5B5BE4" w:rsidRDefault="005B5BE4">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rsidR="005B5BE4" w:rsidRDefault="005B5BE4">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rsidR="005B5BE4" w:rsidRDefault="005B5BE4">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таблицы умножения однозначных чисел до 5;</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числового ряда 1—100 в прямом и обратном порядке;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счет, присчитыванием, отсчитыванием по единице и равными числовыми группами в пределах 100;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всех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краткая запись, моделирование содержания, решение составных арифметических задач в два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w:t>
      </w:r>
      <w:proofErr w:type="spellStart"/>
      <w:r>
        <w:rPr>
          <w:rFonts w:ascii="Times New Roman" w:hAnsi="Times New Roman"/>
          <w:sz w:val="28"/>
          <w:szCs w:val="28"/>
        </w:rPr>
        <w:t>видо-родовые</w:t>
      </w:r>
      <w:proofErr w:type="spellEnd"/>
      <w:r>
        <w:rPr>
          <w:rFonts w:ascii="Times New Roman" w:hAnsi="Times New Roman"/>
          <w:sz w:val="28"/>
          <w:szCs w:val="28"/>
        </w:rPr>
        <w:t xml:space="preserve"> понятия);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повествовательного или описательного рассказа из 3-5 предложений об изученных объектах по предложенному плану;</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lastRenderedPageBreak/>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узнавание и называние изученных объектов в натуральном виде </w:t>
      </w:r>
      <w:proofErr w:type="gramStart"/>
      <w:r>
        <w:rPr>
          <w:rFonts w:ascii="Times New Roman" w:hAnsi="Times New Roman"/>
          <w:sz w:val="28"/>
          <w:szCs w:val="28"/>
        </w:rPr>
        <w:t>в</w:t>
      </w:r>
      <w:proofErr w:type="gramEnd"/>
      <w:r>
        <w:rPr>
          <w:rFonts w:ascii="Times New Roman" w:hAnsi="Times New Roman"/>
          <w:sz w:val="28"/>
          <w:szCs w:val="28"/>
        </w:rPr>
        <w:t xml:space="preserve"> естественных условиях;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выполнение доступных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B5BE4" w:rsidRDefault="005B5BE4">
      <w:pPr>
        <w:pStyle w:val="aff2"/>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lastRenderedPageBreak/>
        <w:t>Физическая культура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5B5BE4" w:rsidRDefault="005B5BE4">
      <w:pPr>
        <w:pStyle w:val="p6"/>
        <w:spacing w:before="0" w:after="0" w:line="360" w:lineRule="auto"/>
        <w:ind w:firstLine="709"/>
        <w:jc w:val="both"/>
        <w:rPr>
          <w:rStyle w:val="s2"/>
          <w:sz w:val="28"/>
          <w:szCs w:val="28"/>
        </w:rPr>
      </w:pPr>
      <w:r>
        <w:rPr>
          <w:rStyle w:val="s2"/>
          <w:sz w:val="28"/>
          <w:szCs w:val="28"/>
        </w:rPr>
        <w:t>представления о двигательных действиях; знание основных строевых команд; подсчёт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rsidR="005B5BE4" w:rsidRDefault="005B5BE4">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Default="005B5BE4">
      <w:pPr>
        <w:pStyle w:val="p6"/>
        <w:spacing w:before="0" w:after="0" w:line="360" w:lineRule="auto"/>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rsidR="005B5BE4" w:rsidRDefault="005B5BE4">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Default="005B5BE4">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rsidR="005B5BE4" w:rsidRDefault="005B5BE4">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rsidR="005B5BE4" w:rsidRDefault="005B5BE4">
      <w:pPr>
        <w:pStyle w:val="p6"/>
        <w:spacing w:before="0" w:after="0" w:line="360" w:lineRule="auto"/>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lastRenderedPageBreak/>
        <w:t>совместное участие со сверстниками в подвижных играх и эстафетах;</w:t>
      </w:r>
    </w:p>
    <w:p w:rsidR="005B5BE4" w:rsidRDefault="005B5BE4">
      <w:pPr>
        <w:pStyle w:val="p6"/>
        <w:spacing w:before="0" w:after="0" w:line="360" w:lineRule="auto"/>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5B5BE4" w:rsidRDefault="005B5BE4">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5B5BE4" w:rsidRDefault="005B5BE4">
      <w:pPr>
        <w:pStyle w:val="aff2"/>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5B5BE4" w:rsidRDefault="005B5BE4">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использование правил </w:t>
      </w:r>
      <w:proofErr w:type="gramStart"/>
      <w:r>
        <w:rPr>
          <w:rFonts w:ascii="Times New Roman" w:hAnsi="Times New Roman"/>
          <w:sz w:val="28"/>
          <w:szCs w:val="28"/>
        </w:rPr>
        <w:t>безопасной</w:t>
      </w:r>
      <w:proofErr w:type="gramEnd"/>
      <w:r>
        <w:rPr>
          <w:rFonts w:ascii="Times New Roman" w:hAnsi="Times New Roman"/>
          <w:sz w:val="28"/>
          <w:szCs w:val="28"/>
        </w:rPr>
        <w:t xml:space="preserve"> работы с режущими и колющими инструментами, соблюдение санитарно-гигиенических требований при выполнении трудовых работ;</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w:t>
      </w:r>
      <w:r>
        <w:rPr>
          <w:rFonts w:ascii="Times New Roman" w:hAnsi="Times New Roman"/>
          <w:sz w:val="28"/>
          <w:szCs w:val="28"/>
        </w:rPr>
        <w:lastRenderedPageBreak/>
        <w:t>чертежей, их чтение и выполнение действий в соответствии с ними в процессе изготовления изделия;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w:t>
      </w:r>
      <w:proofErr w:type="gramStart"/>
      <w:r>
        <w:rPr>
          <w:rFonts w:ascii="Times New Roman" w:hAnsi="Times New Roman"/>
          <w:sz w:val="28"/>
          <w:szCs w:val="28"/>
        </w:rPr>
        <w:t>практической</w:t>
      </w:r>
      <w:proofErr w:type="gramEnd"/>
      <w:r>
        <w:rPr>
          <w:rFonts w:ascii="Times New Roman" w:hAnsi="Times New Roman"/>
          <w:sz w:val="28"/>
          <w:szCs w:val="28"/>
        </w:rPr>
        <w:t xml:space="preserve"> работы;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причинно-следственных связей между выполняемыми действиями и их результатами;</w:t>
      </w:r>
    </w:p>
    <w:p w:rsidR="006E5931" w:rsidRDefault="005B5BE4" w:rsidP="00B27F6D">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5B5BE4" w:rsidRDefault="005B5BE4" w:rsidP="006E5931">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t>2.1.3.</w:t>
      </w:r>
      <w:r>
        <w:rPr>
          <w:rFonts w:ascii="Times New Roman" w:hAnsi="Times New Roman" w:cs="Times New Roman"/>
          <w:b/>
          <w:i/>
          <w:sz w:val="28"/>
          <w:szCs w:val="28"/>
        </w:rPr>
        <w:t xml:space="preserve"> Система оценки достижения </w:t>
      </w:r>
      <w:proofErr w:type="gramStart"/>
      <w:r>
        <w:rPr>
          <w:rFonts w:ascii="Times New Roman" w:hAnsi="Times New Roman" w:cs="Times New Roman"/>
          <w:b/>
          <w:i/>
          <w:sz w:val="28"/>
          <w:szCs w:val="28"/>
        </w:rPr>
        <w:t>обучающимися</w:t>
      </w:r>
      <w:proofErr w:type="gramEnd"/>
    </w:p>
    <w:p w:rsidR="005B5BE4" w:rsidRDefault="005B5BE4" w:rsidP="006E5931">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с </w:t>
      </w:r>
      <w:r w:rsidR="006E5931">
        <w:rPr>
          <w:rFonts w:ascii="Times New Roman" w:hAnsi="Times New Roman" w:cs="Times New Roman"/>
          <w:b/>
          <w:i/>
          <w:sz w:val="28"/>
          <w:szCs w:val="28"/>
        </w:rPr>
        <w:t>легкой умственной от</w:t>
      </w:r>
      <w:r w:rsidR="006E5931">
        <w:rPr>
          <w:rFonts w:ascii="Times New Roman" w:hAnsi="Times New Roman" w:cs="Times New Roman"/>
          <w:b/>
          <w:i/>
          <w:sz w:val="28"/>
          <w:szCs w:val="28"/>
        </w:rPr>
        <w:softHyphen/>
        <w:t xml:space="preserve">сталостью </w:t>
      </w:r>
      <w:r>
        <w:rPr>
          <w:rFonts w:ascii="Times New Roman" w:hAnsi="Times New Roman" w:cs="Times New Roman"/>
          <w:b/>
          <w:i/>
          <w:sz w:val="28"/>
          <w:szCs w:val="28"/>
        </w:rPr>
        <w:t>(интеллектуальными нарушениями)</w:t>
      </w:r>
    </w:p>
    <w:p w:rsidR="005B5BE4" w:rsidRDefault="005B5BE4" w:rsidP="006E5931">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5B5BE4" w:rsidRDefault="005B5BE4" w:rsidP="006E5931">
      <w:pPr>
        <w:spacing w:after="0"/>
        <w:ind w:firstLine="567"/>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w:t>
      </w:r>
      <w:r w:rsidR="00912D8C">
        <w:rPr>
          <w:rFonts w:ascii="Times New Roman" w:hAnsi="Times New Roman" w:cs="Times New Roman"/>
          <w:color w:val="auto"/>
          <w:sz w:val="28"/>
          <w:szCs w:val="28"/>
        </w:rPr>
        <w:t>ночной деятельности в соответ</w:t>
      </w:r>
      <w:r>
        <w:rPr>
          <w:rFonts w:ascii="Times New Roman" w:hAnsi="Times New Roman" w:cs="Times New Roman"/>
          <w:color w:val="auto"/>
          <w:sz w:val="28"/>
          <w:szCs w:val="28"/>
        </w:rPr>
        <w:t>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ваниями Стандарта являются оценка образовательных до</w:t>
      </w:r>
      <w:r>
        <w:rPr>
          <w:rFonts w:ascii="Times New Roman" w:hAnsi="Times New Roman" w:cs="Times New Roman"/>
          <w:color w:val="auto"/>
          <w:sz w:val="28"/>
          <w:szCs w:val="28"/>
        </w:rPr>
        <w:softHyphen/>
        <w:t>сти</w:t>
      </w:r>
      <w:r>
        <w:rPr>
          <w:rFonts w:ascii="Times New Roman" w:hAnsi="Times New Roman" w:cs="Times New Roman"/>
          <w:color w:val="auto"/>
          <w:sz w:val="28"/>
          <w:szCs w:val="28"/>
        </w:rPr>
        <w:softHyphen/>
        <w:t>жений обучающихся и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результатов деятельности образовательных ор</w:t>
      </w:r>
      <w:r>
        <w:rPr>
          <w:rFonts w:ascii="Times New Roman" w:hAnsi="Times New Roman" w:cs="Times New Roman"/>
          <w:color w:val="auto"/>
          <w:sz w:val="28"/>
          <w:szCs w:val="28"/>
        </w:rPr>
        <w:softHyphen/>
        <w:t>ганизаций и педагогических кадров. По</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ченные данные используются для оце</w:t>
      </w:r>
      <w:r>
        <w:rPr>
          <w:rFonts w:ascii="Times New Roman" w:hAnsi="Times New Roman" w:cs="Times New Roman"/>
          <w:color w:val="auto"/>
          <w:sz w:val="28"/>
          <w:szCs w:val="28"/>
        </w:rPr>
        <w:softHyphen/>
        <w:t>нки состояния и т</w:t>
      </w:r>
      <w:r w:rsidR="00912D8C">
        <w:rPr>
          <w:rFonts w:ascii="Times New Roman" w:hAnsi="Times New Roman" w:cs="Times New Roman"/>
          <w:color w:val="auto"/>
          <w:sz w:val="28"/>
          <w:szCs w:val="28"/>
        </w:rPr>
        <w:t>енденций развития системы обра</w:t>
      </w:r>
      <w:r>
        <w:rPr>
          <w:rFonts w:ascii="Times New Roman" w:hAnsi="Times New Roman" w:cs="Times New Roman"/>
          <w:color w:val="auto"/>
          <w:sz w:val="28"/>
          <w:szCs w:val="28"/>
        </w:rPr>
        <w:t xml:space="preserve">зования. </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Система оценки достижения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планируемых результатов освоения АООП призвана решить следующие задачи: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обеспечивать комплексный подход к оценке результатов</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достижений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color w:val="auto"/>
          <w:sz w:val="28"/>
          <w:szCs w:val="28"/>
        </w:rPr>
        <w:softHyphen/>
        <w:t>лесообразно опираться на следующие принципы:</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Pr>
          <w:rFonts w:ascii="Times New Roman" w:hAnsi="Times New Roman" w:cs="Times New Roman"/>
          <w:color w:val="auto"/>
          <w:sz w:val="28"/>
          <w:szCs w:val="28"/>
        </w:rPr>
        <w:t>потребностей</w:t>
      </w:r>
      <w:proofErr w:type="gramEnd"/>
      <w:r>
        <w:rPr>
          <w:rFonts w:ascii="Times New Roman" w:hAnsi="Times New Roman" w:cs="Times New Roman"/>
          <w:color w:val="auto"/>
          <w:sz w:val="28"/>
          <w:szCs w:val="28"/>
        </w:rPr>
        <w:t xml:space="preserve"> обучающихся с умственной отсталостью (интеллектуальными нарушениями);</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принципы </w:t>
      </w:r>
      <w:r>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дифференцированной оценки достижений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В соответствии с требования Стандарта для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Оценка личностных результатов</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предполагает, прежде всего, оценку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Pr>
          <w:rFonts w:ascii="Times New Roman" w:hAnsi="Times New Roman" w:cs="Times New Roman"/>
          <w:color w:val="FF0000"/>
          <w:sz w:val="28"/>
          <w:szCs w:val="28"/>
        </w:rPr>
        <w:t xml:space="preserve"> </w:t>
      </w:r>
      <w:r w:rsidRPr="00912D8C">
        <w:rPr>
          <w:rFonts w:ascii="Times New Roman" w:hAnsi="Times New Roman" w:cs="Times New Roman"/>
          <w:color w:val="auto"/>
          <w:sz w:val="28"/>
          <w:szCs w:val="28"/>
        </w:rPr>
        <w:t>этом, некоторые личностные результаты (например, комплекс результатов: «формирования гражданского самосознания») могут быть оценены</w:t>
      </w:r>
      <w:r w:rsidR="00912D8C" w:rsidRPr="00912D8C">
        <w:rPr>
          <w:rFonts w:ascii="Times New Roman" w:hAnsi="Times New Roman" w:cs="Times New Roman"/>
          <w:color w:val="auto"/>
          <w:sz w:val="28"/>
          <w:szCs w:val="28"/>
        </w:rPr>
        <w:t xml:space="preserve"> исключительно</w:t>
      </w:r>
      <w:r w:rsidRPr="00912D8C">
        <w:rPr>
          <w:rFonts w:ascii="Times New Roman" w:hAnsi="Times New Roman" w:cs="Times New Roman"/>
          <w:color w:val="auto"/>
          <w:sz w:val="28"/>
          <w:szCs w:val="28"/>
        </w:rPr>
        <w:t xml:space="preserve"> качественно.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color w:val="auto"/>
          <w:sz w:val="28"/>
          <w:szCs w:val="28"/>
        </w:rPr>
        <w:softHyphen/>
        <w:t xml:space="preserve">ностных результатов освоения </w:t>
      </w:r>
      <w:proofErr w:type="gramStart"/>
      <w:r>
        <w:rPr>
          <w:rFonts w:ascii="Times New Roman" w:hAnsi="Times New Roman" w:cs="Times New Roman"/>
          <w:color w:val="auto"/>
          <w:sz w:val="28"/>
          <w:szCs w:val="28"/>
        </w:rPr>
        <w:t>обу</w:t>
      </w:r>
      <w:r>
        <w:rPr>
          <w:rFonts w:ascii="Times New Roman" w:hAnsi="Times New Roman" w:cs="Times New Roman"/>
          <w:color w:val="auto"/>
          <w:sz w:val="28"/>
          <w:szCs w:val="28"/>
        </w:rPr>
        <w:softHyphen/>
        <w:t>чающимися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ет учитывать мнение родителей (законных 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 xml:space="preserve">вой оценки служит анализ изменений </w:t>
      </w:r>
      <w:r>
        <w:rPr>
          <w:rFonts w:ascii="Times New Roman" w:hAnsi="Times New Roman" w:cs="Times New Roman"/>
          <w:color w:val="auto"/>
          <w:sz w:val="28"/>
          <w:szCs w:val="28"/>
        </w:rPr>
        <w:lastRenderedPageBreak/>
        <w:t>поведения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w:t>
      </w:r>
      <w:proofErr w:type="gramStart"/>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зуль</w:t>
      </w:r>
      <w:r>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w:t>
      </w:r>
      <w:proofErr w:type="gramEnd"/>
      <w:r>
        <w:rPr>
          <w:rFonts w:ascii="Times New Roman" w:hAnsi="Times New Roman" w:cs="Times New Roman"/>
          <w:bCs/>
          <w:color w:val="auto"/>
          <w:sz w:val="28"/>
          <w:szCs w:val="28"/>
        </w:rPr>
        <w:t xml:space="preserve"> 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Основной формой работы участников экспертной группы является </w:t>
      </w:r>
      <w:proofErr w:type="spellStart"/>
      <w:r>
        <w:rPr>
          <w:rFonts w:ascii="Times New Roman" w:hAnsi="Times New Roman" w:cs="Times New Roman"/>
          <w:color w:val="auto"/>
          <w:sz w:val="28"/>
          <w:szCs w:val="28"/>
        </w:rPr>
        <w:t>психолого-медико-педагогический</w:t>
      </w:r>
      <w:proofErr w:type="spellEnd"/>
      <w:r>
        <w:rPr>
          <w:rFonts w:ascii="Times New Roman" w:hAnsi="Times New Roman" w:cs="Times New Roman"/>
          <w:color w:val="auto"/>
          <w:sz w:val="28"/>
          <w:szCs w:val="28"/>
        </w:rPr>
        <w:t xml:space="preserve"> консилиум.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основе требований, сформулированных в Стандарте</w:t>
      </w:r>
      <w:r>
        <w:rPr>
          <w:rStyle w:val="a3"/>
          <w:rFonts w:ascii="Times New Roman" w:hAnsi="Times New Roman" w:cs="Times New Roman"/>
          <w:color w:val="auto"/>
          <w:sz w:val="28"/>
          <w:szCs w:val="28"/>
        </w:rPr>
        <w:footnoteReference w:id="3"/>
      </w:r>
      <w:r>
        <w:rPr>
          <w:rFonts w:ascii="Times New Roman" w:hAnsi="Times New Roman" w:cs="Times New Roman"/>
          <w:color w:val="auto"/>
          <w:sz w:val="28"/>
          <w:szCs w:val="28"/>
        </w:rPr>
        <w:t>, Организация разрабатывает программу оценки личностных результатов с учетом типологических и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ных особенностей обучающихся, </w:t>
      </w:r>
      <w:proofErr w:type="gramStart"/>
      <w:r>
        <w:rPr>
          <w:rFonts w:ascii="Times New Roman" w:hAnsi="Times New Roman" w:cs="Times New Roman"/>
          <w:color w:val="auto"/>
          <w:sz w:val="28"/>
          <w:szCs w:val="28"/>
        </w:rPr>
        <w:t>которая</w:t>
      </w:r>
      <w:proofErr w:type="gramEnd"/>
      <w:r>
        <w:rPr>
          <w:rFonts w:ascii="Times New Roman" w:hAnsi="Times New Roman" w:cs="Times New Roman"/>
          <w:color w:val="auto"/>
          <w:sz w:val="28"/>
          <w:szCs w:val="28"/>
        </w:rPr>
        <w:t xml:space="preserve"> утверждается ло</w:t>
      </w:r>
      <w:r>
        <w:rPr>
          <w:rFonts w:ascii="Times New Roman" w:hAnsi="Times New Roman" w:cs="Times New Roman"/>
          <w:color w:val="auto"/>
          <w:sz w:val="28"/>
          <w:szCs w:val="28"/>
        </w:rPr>
        <w:softHyphen/>
        <w:t>каль</w:t>
      </w:r>
      <w:r>
        <w:rPr>
          <w:rFonts w:ascii="Times New Roman" w:hAnsi="Times New Roman" w:cs="Times New Roman"/>
          <w:color w:val="auto"/>
          <w:sz w:val="28"/>
          <w:szCs w:val="28"/>
        </w:rPr>
        <w:softHyphen/>
        <w:t>ными актами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ции. Программа оценки включает: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 1:</w:t>
      </w:r>
    </w:p>
    <w:p w:rsidR="005B5BE4" w:rsidRDefault="005B5BE4">
      <w:pPr>
        <w:spacing w:after="0" w:line="36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8"/>
          <w:szCs w:val="28"/>
        </w:rPr>
        <w:t>Таблица 1. Программа оценки личностных результатов</w:t>
      </w:r>
    </w:p>
    <w:tbl>
      <w:tblPr>
        <w:tblW w:w="0" w:type="auto"/>
        <w:tblInd w:w="-111" w:type="dxa"/>
        <w:tblLayout w:type="fixed"/>
        <w:tblLook w:val="0000"/>
      </w:tblPr>
      <w:tblGrid>
        <w:gridCol w:w="3190"/>
        <w:gridCol w:w="3190"/>
        <w:gridCol w:w="3201"/>
      </w:tblGrid>
      <w:tr w:rsidR="005B5BE4">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5B5BE4">
        <w:trPr>
          <w:trHeight w:val="854"/>
        </w:trPr>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сформированность навыков коммуникации </w:t>
            </w:r>
            <w:proofErr w:type="gramStart"/>
            <w:r>
              <w:rPr>
                <w:rFonts w:ascii="Times New Roman" w:hAnsi="Times New Roman" w:cs="Times New Roman"/>
                <w:color w:val="auto"/>
                <w:sz w:val="24"/>
                <w:szCs w:val="24"/>
              </w:rPr>
              <w:t>со</w:t>
            </w:r>
            <w:proofErr w:type="gramEnd"/>
            <w:r>
              <w:rPr>
                <w:rFonts w:ascii="Times New Roman" w:hAnsi="Times New Roman" w:cs="Times New Roman"/>
                <w:color w:val="auto"/>
                <w:sz w:val="24"/>
                <w:szCs w:val="24"/>
              </w:rPr>
              <w:t xml:space="preserve">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trPr>
          <w:trHeight w:val="839"/>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281"/>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538"/>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1164"/>
        </w:trPr>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trPr>
          <w:trHeight w:val="298"/>
        </w:trPr>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Default="005B5BE4">
      <w:pPr>
        <w:spacing w:after="0" w:line="360" w:lineRule="auto"/>
        <w:jc w:val="both"/>
        <w:rPr>
          <w:rFonts w:ascii="Times New Roman" w:hAnsi="Times New Roman" w:cs="Times New Roman"/>
          <w:color w:val="auto"/>
          <w:sz w:val="28"/>
          <w:szCs w:val="28"/>
        </w:rPr>
      </w:pP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материалы для проведения процедуры оценки личностных и результатов.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6) локальные акты Организации, регламентирующие все вопросы проведения оценки результатов.</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Default="005B5BE4">
      <w:pPr>
        <w:spacing w:after="0" w:line="360" w:lineRule="auto"/>
        <w:ind w:firstLine="709"/>
        <w:jc w:val="both"/>
        <w:rPr>
          <w:rFonts w:ascii="Times New Roman" w:hAnsi="Times New Roman" w:cs="Times New Roman"/>
          <w:bCs/>
          <w:color w:val="auto"/>
          <w:sz w:val="28"/>
          <w:szCs w:val="28"/>
        </w:rPr>
      </w:pPr>
      <w:proofErr w:type="gramStart"/>
      <w:r>
        <w:rPr>
          <w:rFonts w:ascii="Times New Roman" w:hAnsi="Times New Roman" w:cs="Times New Roman"/>
          <w:bCs/>
          <w:color w:val="auto"/>
          <w:sz w:val="28"/>
          <w:szCs w:val="28"/>
        </w:rPr>
        <w:t>Оценку предметных результатов</w:t>
      </w:r>
      <w:r>
        <w:rPr>
          <w:rFonts w:ascii="Times New Roman" w:hAnsi="Times New Roman" w:cs="Times New Roman"/>
          <w:bCs/>
          <w:i/>
          <w:color w:val="auto"/>
          <w:sz w:val="28"/>
          <w:szCs w:val="28"/>
        </w:rPr>
        <w:t xml:space="preserve"> </w:t>
      </w:r>
      <w:r>
        <w:rPr>
          <w:rFonts w:ascii="Times New Roman" w:hAnsi="Times New Roman" w:cs="Times New Roman"/>
          <w:bCs/>
          <w:color w:val="auto"/>
          <w:sz w:val="28"/>
          <w:szCs w:val="28"/>
        </w:rPr>
        <w:t xml:space="preserve">целесообразно начинать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 xml:space="preserve">-го класса, т. е. в тот период, когда у обучающихся будут </w:t>
      </w:r>
      <w:r>
        <w:rPr>
          <w:rFonts w:ascii="Times New Roman" w:hAnsi="Times New Roman" w:cs="Times New Roman"/>
          <w:bCs/>
          <w:color w:val="auto"/>
          <w:sz w:val="28"/>
          <w:szCs w:val="28"/>
        </w:rPr>
        <w:lastRenderedPageBreak/>
        <w:t>сформированы некоторые начальные навыки чтения, письма и счета.</w:t>
      </w:r>
      <w:proofErr w:type="gramEnd"/>
      <w:r>
        <w:rPr>
          <w:rFonts w:ascii="Times New Roman" w:hAnsi="Times New Roman" w:cs="Times New Roman"/>
          <w:bCs/>
          <w:color w:val="auto"/>
          <w:sz w:val="28"/>
          <w:szCs w:val="28"/>
        </w:rPr>
        <w:t xml:space="preserve"> Кроме того, сама учебная деятельность для них будет привычной, и они смогут ее организовывать под руководством учителя</w:t>
      </w:r>
      <w:r>
        <w:rPr>
          <w:rStyle w:val="a3"/>
          <w:rFonts w:ascii="Times New Roman" w:hAnsi="Times New Roman" w:cs="Times New Roman"/>
          <w:bCs/>
          <w:color w:val="auto"/>
          <w:sz w:val="28"/>
          <w:szCs w:val="28"/>
        </w:rPr>
        <w:footnoteReference w:id="4"/>
      </w:r>
      <w:r>
        <w:rPr>
          <w:rFonts w:ascii="Times New Roman" w:hAnsi="Times New Roman" w:cs="Times New Roman"/>
          <w:b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Во время обучения в первом подготовительном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vertAlign w:val="superscript"/>
        </w:rPr>
        <w:t>1</w:t>
      </w:r>
      <w:r>
        <w:rPr>
          <w:rFonts w:ascii="Times New Roman" w:hAnsi="Times New Roman" w:cs="Times New Roman"/>
          <w:bCs/>
          <w:color w:val="auto"/>
          <w:sz w:val="28"/>
          <w:szCs w:val="28"/>
        </w:rPr>
        <w:t xml:space="preserve">-м) и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xml:space="preserve">-м классах,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целесообразно всячески поощрять и стимулировать работу уче</w:t>
      </w:r>
      <w:r>
        <w:rPr>
          <w:rFonts w:ascii="Times New Roman" w:hAnsi="Times New Roman" w:cs="Times New Roman"/>
          <w:bCs/>
          <w:color w:val="auto"/>
          <w:sz w:val="28"/>
          <w:szCs w:val="28"/>
        </w:rPr>
        <w:softHyphen/>
        <w:t>ников, используя только качественную 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 xml:space="preserve">ально важным, насколько </w:t>
      </w:r>
      <w:proofErr w:type="gramStart"/>
      <w:r>
        <w:rPr>
          <w:rFonts w:ascii="Times New Roman" w:hAnsi="Times New Roman" w:cs="Times New Roman"/>
          <w:bCs/>
          <w:color w:val="auto"/>
          <w:sz w:val="28"/>
          <w:szCs w:val="28"/>
        </w:rPr>
        <w:t>обучающийся</w:t>
      </w:r>
      <w:proofErr w:type="gramEnd"/>
      <w:r>
        <w:rPr>
          <w:rFonts w:ascii="Times New Roman" w:hAnsi="Times New Roman" w:cs="Times New Roman"/>
          <w:bCs/>
          <w:color w:val="auto"/>
          <w:sz w:val="28"/>
          <w:szCs w:val="28"/>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целом оценка достижения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пред</w:t>
      </w:r>
      <w:r>
        <w:rPr>
          <w:rFonts w:ascii="Times New Roman" w:hAnsi="Times New Roman" w:cs="Times New Roman"/>
          <w:color w:val="auto"/>
          <w:sz w:val="28"/>
          <w:szCs w:val="28"/>
        </w:rPr>
        <w:softHyphen/>
        <w:t>метных результатов должна базироваться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 xml:space="preserve">го и дифференцированного подходов. Усвоенные </w:t>
      </w:r>
      <w:proofErr w:type="gramStart"/>
      <w:r>
        <w:rPr>
          <w:rFonts w:ascii="Times New Roman" w:hAnsi="Times New Roman" w:cs="Times New Roman"/>
          <w:color w:val="auto"/>
          <w:sz w:val="28"/>
          <w:szCs w:val="28"/>
        </w:rPr>
        <w:t>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ющимися</w:t>
      </w:r>
      <w:proofErr w:type="gramEnd"/>
      <w:r>
        <w:rPr>
          <w:rFonts w:ascii="Times New Roman" w:hAnsi="Times New Roman" w:cs="Times New Roman"/>
          <w:color w:val="auto"/>
          <w:sz w:val="28"/>
          <w:szCs w:val="28"/>
        </w:rPr>
        <w:t xml:space="preserve">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татов освоения АООП </w:t>
      </w:r>
      <w:proofErr w:type="gramStart"/>
      <w:r>
        <w:rPr>
          <w:rFonts w:ascii="Times New Roman" w:hAnsi="Times New Roman" w:cs="Times New Roman"/>
          <w:color w:val="auto"/>
          <w:sz w:val="28"/>
          <w:szCs w:val="28"/>
        </w:rPr>
        <w:t>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как «верные» или «неверные». Критерий </w:t>
      </w:r>
      <w:r>
        <w:rPr>
          <w:rFonts w:ascii="Times New Roman" w:hAnsi="Times New Roman" w:cs="Times New Roman"/>
          <w:color w:val="auto"/>
          <w:sz w:val="28"/>
          <w:szCs w:val="28"/>
        </w:rPr>
        <w:lastRenderedPageBreak/>
        <w:t>«верно»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Результаты овладения АООП выявляются в ходе выполнения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разных видов заданий, требующих верного решения: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Pr>
          <w:rFonts w:ascii="Times New Roman" w:hAnsi="Times New Roman" w:cs="Times New Roman"/>
          <w:color w:val="auto"/>
          <w:sz w:val="28"/>
          <w:szCs w:val="28"/>
        </w:rPr>
        <w:noBreakHyphen/>
        <w:t>балльной шкале, однако требует уточнения и переосмыс</w:t>
      </w:r>
      <w:r>
        <w:rPr>
          <w:rFonts w:ascii="Times New Roman" w:hAnsi="Times New Roman" w:cs="Times New Roman"/>
          <w:color w:val="auto"/>
          <w:sz w:val="28"/>
          <w:szCs w:val="28"/>
        </w:rPr>
        <w:softHyphen/>
        <w:t>ления их наполнения. В любом с</w:t>
      </w:r>
      <w:r w:rsidR="00912D8C">
        <w:rPr>
          <w:rFonts w:ascii="Times New Roman" w:hAnsi="Times New Roman" w:cs="Times New Roman"/>
          <w:color w:val="auto"/>
          <w:sz w:val="28"/>
          <w:szCs w:val="28"/>
        </w:rPr>
        <w:t>лучае, при оценке итоговых пред</w:t>
      </w:r>
      <w:r>
        <w:rPr>
          <w:rFonts w:ascii="Times New Roman" w:hAnsi="Times New Roman" w:cs="Times New Roman"/>
          <w:color w:val="auto"/>
          <w:sz w:val="28"/>
          <w:szCs w:val="28"/>
        </w:rPr>
        <w:t>мет</w:t>
      </w:r>
      <w:r>
        <w:rPr>
          <w:rFonts w:ascii="Times New Roman" w:hAnsi="Times New Roman" w:cs="Times New Roman"/>
          <w:color w:val="auto"/>
          <w:sz w:val="28"/>
          <w:szCs w:val="28"/>
        </w:rPr>
        <w:softHyphen/>
        <w:t xml:space="preserve">ных результатов следует из всего спектра оценок выбирать </w:t>
      </w:r>
      <w:proofErr w:type="gramStart"/>
      <w:r>
        <w:rPr>
          <w:rFonts w:ascii="Times New Roman" w:hAnsi="Times New Roman" w:cs="Times New Roman"/>
          <w:color w:val="auto"/>
          <w:sz w:val="28"/>
          <w:szCs w:val="28"/>
        </w:rPr>
        <w:t>такие</w:t>
      </w:r>
      <w:proofErr w:type="gramEnd"/>
      <w:r>
        <w:rPr>
          <w:rFonts w:ascii="Times New Roman" w:hAnsi="Times New Roman" w:cs="Times New Roman"/>
          <w:color w:val="auto"/>
          <w:sz w:val="28"/>
          <w:szCs w:val="28"/>
        </w:rPr>
        <w:t>, которые сти</w:t>
      </w:r>
      <w:r>
        <w:rPr>
          <w:rFonts w:ascii="Times New Roman" w:hAnsi="Times New Roman" w:cs="Times New Roman"/>
          <w:color w:val="auto"/>
          <w:sz w:val="28"/>
          <w:szCs w:val="28"/>
        </w:rPr>
        <w:softHyphen/>
        <w:t>мулировали бы учебную и практическую деятельность обучающегося, ока</w:t>
      </w:r>
      <w:r>
        <w:rPr>
          <w:rFonts w:ascii="Times New Roman" w:hAnsi="Times New Roman" w:cs="Times New Roman"/>
          <w:color w:val="auto"/>
          <w:sz w:val="28"/>
          <w:szCs w:val="28"/>
        </w:rPr>
        <w:softHyphen/>
        <w:t>зывали бы положительное влияние на формирование жизненных компетен</w:t>
      </w:r>
      <w:r>
        <w:rPr>
          <w:rFonts w:ascii="Times New Roman" w:hAnsi="Times New Roman" w:cs="Times New Roman"/>
          <w:color w:val="auto"/>
          <w:sz w:val="28"/>
          <w:szCs w:val="28"/>
        </w:rPr>
        <w:softHyphen/>
        <w:t>ций.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lastRenderedPageBreak/>
        <w:t>Согласно требованиям Стандарта по завершению реализации АООП проводится итоговая аттестация в форме двух испытаний:</w:t>
      </w:r>
    </w:p>
    <w:p w:rsidR="005B5BE4" w:rsidRDefault="005B5BE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самостоятельно разрабатывает содержание и процедуру проведения итоговой аттестации.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ной динамике развития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ях сохранении его 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 xml:space="preserve">ного статуса.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в ходе ее аккредитации, а также в рамках аттестации педагогических кад</w:t>
      </w:r>
      <w:r>
        <w:rPr>
          <w:rFonts w:ascii="Times New Roman" w:hAnsi="Times New Roman" w:cs="Times New Roman"/>
          <w:sz w:val="28"/>
          <w:szCs w:val="28"/>
        </w:rPr>
        <w:softHyphen/>
        <w:t xml:space="preserve">ров. Она проводится на основе </w:t>
      </w:r>
      <w:proofErr w:type="gramStart"/>
      <w:r>
        <w:rPr>
          <w:rFonts w:ascii="Times New Roman" w:hAnsi="Times New Roman" w:cs="Times New Roman"/>
          <w:sz w:val="28"/>
          <w:szCs w:val="28"/>
        </w:rPr>
        <w:t>результатов итоговой оценки достижения пла</w:t>
      </w:r>
      <w:r>
        <w:rPr>
          <w:rFonts w:ascii="Times New Roman" w:hAnsi="Times New Roman" w:cs="Times New Roman"/>
          <w:sz w:val="28"/>
          <w:szCs w:val="28"/>
        </w:rPr>
        <w:softHyphen/>
        <w:t>нируемых результатов освоения</w:t>
      </w:r>
      <w:proofErr w:type="gramEnd"/>
      <w:r>
        <w:rPr>
          <w:rFonts w:ascii="Times New Roman" w:hAnsi="Times New Roman" w:cs="Times New Roman"/>
          <w:sz w:val="28"/>
          <w:szCs w:val="28"/>
        </w:rPr>
        <w:t xml:space="preserve"> АООП с учётом:</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rsidR="005B5BE4" w:rsidRDefault="005B5BE4">
      <w:pPr>
        <w:pStyle w:val="aff"/>
        <w:spacing w:line="360" w:lineRule="auto"/>
        <w:ind w:firstLine="454"/>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rsidR="006E5931" w:rsidRDefault="006E5931">
      <w:pPr>
        <w:spacing w:after="0" w:line="360" w:lineRule="auto"/>
        <w:ind w:firstLine="709"/>
        <w:jc w:val="center"/>
        <w:rPr>
          <w:rFonts w:ascii="Times New Roman" w:hAnsi="Times New Roman" w:cs="Times New Roman"/>
          <w:b/>
          <w:sz w:val="28"/>
          <w:szCs w:val="28"/>
        </w:rPr>
      </w:pP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2.2. Содержательный раздел</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5B5BE4" w:rsidRDefault="005B5BE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Default="005B5BE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строится на основе </w:t>
      </w:r>
      <w:proofErr w:type="spellStart"/>
      <w:r>
        <w:rPr>
          <w:rFonts w:ascii="Times New Roman" w:hAnsi="Times New Roman" w:cs="Times New Roman"/>
          <w:color w:val="auto"/>
          <w:sz w:val="28"/>
          <w:szCs w:val="28"/>
        </w:rPr>
        <w:t>деятельностного</w:t>
      </w:r>
      <w:proofErr w:type="spellEnd"/>
      <w:r>
        <w:rPr>
          <w:rFonts w:ascii="Times New Roman" w:hAnsi="Times New Roman" w:cs="Times New Roman"/>
          <w:color w:val="auto"/>
          <w:sz w:val="28"/>
          <w:szCs w:val="28"/>
        </w:rPr>
        <w:t xml:space="preserve">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912D8C" w:rsidRDefault="00D830C7">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Базовые учебные действия ―</w:t>
      </w:r>
      <w:r w:rsidR="005B5BE4" w:rsidRPr="00912D8C">
        <w:rPr>
          <w:rFonts w:ascii="Times New Roman" w:hAnsi="Times New Roman" w:cs="Times New Roman"/>
          <w:color w:val="auto"/>
          <w:sz w:val="28"/>
          <w:szCs w:val="28"/>
        </w:rPr>
        <w:t xml:space="preserve"> это элементарные и необходимые единицы уче</w:t>
      </w:r>
      <w:r>
        <w:rPr>
          <w:rFonts w:ascii="Times New Roman" w:hAnsi="Times New Roman" w:cs="Times New Roman"/>
          <w:color w:val="auto"/>
          <w:sz w:val="28"/>
          <w:szCs w:val="28"/>
        </w:rPr>
        <w:t>бной деятельности, формирование</w:t>
      </w:r>
      <w:r w:rsidR="005B5BE4" w:rsidRPr="00912D8C">
        <w:rPr>
          <w:rFonts w:ascii="Times New Roman" w:hAnsi="Times New Roman" w:cs="Times New Roman"/>
          <w:color w:val="auto"/>
          <w:sz w:val="28"/>
          <w:szCs w:val="28"/>
        </w:rPr>
        <w:t xml:space="preserve"> которых обеспечивает овладение содержанием образования </w:t>
      </w:r>
      <w:proofErr w:type="gramStart"/>
      <w:r w:rsidR="005B5BE4" w:rsidRPr="00912D8C">
        <w:rPr>
          <w:rFonts w:ascii="Times New Roman" w:hAnsi="Times New Roman" w:cs="Times New Roman"/>
          <w:color w:val="auto"/>
          <w:sz w:val="28"/>
          <w:szCs w:val="28"/>
        </w:rPr>
        <w:t>обучающимися</w:t>
      </w:r>
      <w:proofErr w:type="gramEnd"/>
      <w:r w:rsidR="005B5BE4" w:rsidRPr="00912D8C">
        <w:rPr>
          <w:rFonts w:ascii="Times New Roman" w:hAnsi="Times New Roman" w:cs="Times New Roman"/>
          <w:color w:val="auto"/>
          <w:sz w:val="28"/>
          <w:szCs w:val="28"/>
        </w:rP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w:t>
      </w:r>
      <w:proofErr w:type="gramStart"/>
      <w:r w:rsidR="005B5BE4" w:rsidRPr="00912D8C">
        <w:rPr>
          <w:rFonts w:ascii="Times New Roman" w:hAnsi="Times New Roman" w:cs="Times New Roman"/>
          <w:color w:val="auto"/>
          <w:sz w:val="28"/>
          <w:szCs w:val="28"/>
        </w:rPr>
        <w:t>в</w:t>
      </w:r>
      <w:proofErr w:type="gramEnd"/>
      <w:r w:rsidR="005B5BE4" w:rsidRPr="00912D8C">
        <w:rPr>
          <w:rFonts w:ascii="Times New Roman" w:hAnsi="Times New Roman" w:cs="Times New Roman"/>
          <w:color w:val="auto"/>
          <w:sz w:val="28"/>
          <w:szCs w:val="28"/>
        </w:rPr>
        <w:t xml:space="preserve"> изменяющихся </w:t>
      </w:r>
      <w:r>
        <w:rPr>
          <w:rFonts w:ascii="Times New Roman" w:hAnsi="Times New Roman" w:cs="Times New Roman"/>
          <w:color w:val="auto"/>
          <w:sz w:val="28"/>
          <w:szCs w:val="28"/>
        </w:rPr>
        <w:t xml:space="preserve">учебных и внеучебных </w:t>
      </w:r>
      <w:r w:rsidR="005B5BE4"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5B5BE4" w:rsidRDefault="00D830C7">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Default="005B5BE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Default="005B5BE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5B5BE4" w:rsidRDefault="005B5BE4">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Default="006E5931" w:rsidP="006E5931">
      <w:pPr>
        <w:pStyle w:val="afe"/>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5B5BE4" w:rsidRDefault="005B5BE4">
      <w:pPr>
        <w:spacing w:after="0" w:line="360" w:lineRule="auto"/>
        <w:jc w:val="center"/>
        <w:rPr>
          <w:rFonts w:ascii="Times New Roman" w:hAnsi="Times New Roman" w:cs="Times New Roman"/>
          <w:b/>
          <w:color w:val="auto"/>
          <w:sz w:val="28"/>
          <w:szCs w:val="28"/>
        </w:rPr>
      </w:pPr>
      <w:proofErr w:type="gramStart"/>
      <w:r>
        <w:rPr>
          <w:rFonts w:ascii="Times New Roman" w:hAnsi="Times New Roman" w:cs="Times New Roman"/>
          <w:b/>
          <w:color w:val="auto"/>
          <w:sz w:val="28"/>
          <w:szCs w:val="28"/>
        </w:rPr>
        <w:t>обучающихся</w:t>
      </w:r>
      <w:proofErr w:type="gramEnd"/>
      <w:r>
        <w:rPr>
          <w:rFonts w:ascii="Times New Roman" w:hAnsi="Times New Roman" w:cs="Times New Roman"/>
          <w:b/>
          <w:color w:val="auto"/>
          <w:sz w:val="28"/>
          <w:szCs w:val="28"/>
        </w:rPr>
        <w:t xml:space="preserve"> с умственной отсталостью</w:t>
      </w: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5B5BE4" w:rsidRDefault="005B5BE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сформированности и успешность обучения школьника.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реализация преемственности обучения на всех ступенях образования;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готовности </w:t>
      </w:r>
      <w:proofErr w:type="gramStart"/>
      <w:r>
        <w:rPr>
          <w:rFonts w:ascii="Times New Roman" w:hAnsi="Times New Roman"/>
          <w:sz w:val="28"/>
          <w:szCs w:val="28"/>
        </w:rPr>
        <w:t>обучающегося</w:t>
      </w:r>
      <w:proofErr w:type="gramEnd"/>
      <w:r>
        <w:rPr>
          <w:rFonts w:ascii="Times New Roman" w:hAnsi="Times New Roman"/>
          <w:sz w:val="28"/>
          <w:szCs w:val="28"/>
        </w:rPr>
        <w:t xml:space="preserve">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rsidR="005B5BE4" w:rsidRPr="0090169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vertAlign w:val="superscript"/>
        </w:rPr>
        <w:t>1</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и осознанное отношение к обучению, с другой ― составляют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roofErr w:type="gramEnd"/>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3. Регулятивные учебные действия обеспечивают </w:t>
      </w:r>
      <w:proofErr w:type="gramStart"/>
      <w:r>
        <w:rPr>
          <w:rFonts w:ascii="Times New Roman" w:hAnsi="Times New Roman"/>
          <w:sz w:val="28"/>
          <w:szCs w:val="28"/>
        </w:rPr>
        <w:t>успешную</w:t>
      </w:r>
      <w:proofErr w:type="gramEnd"/>
      <w:r>
        <w:rPr>
          <w:rFonts w:ascii="Times New Roman" w:hAnsi="Times New Roman"/>
          <w:sz w:val="28"/>
          <w:szCs w:val="28"/>
        </w:rPr>
        <w:t xml:space="preserve"> работу на любом уроке и любом этапе обучения. </w:t>
      </w:r>
      <w:proofErr w:type="gramStart"/>
      <w:r>
        <w:rPr>
          <w:rFonts w:ascii="Times New Roman" w:hAnsi="Times New Roman"/>
          <w:sz w:val="28"/>
          <w:szCs w:val="28"/>
        </w:rPr>
        <w:t>Благодаря</w:t>
      </w:r>
      <w:proofErr w:type="gramEnd"/>
      <w:r>
        <w:rPr>
          <w:rFonts w:ascii="Times New Roman" w:hAnsi="Times New Roman"/>
          <w:sz w:val="28"/>
          <w:szCs w:val="28"/>
        </w:rPr>
        <w:t xml:space="preserve"> </w:t>
      </w:r>
      <w:proofErr w:type="gramStart"/>
      <w:r>
        <w:rPr>
          <w:rFonts w:ascii="Times New Roman" w:hAnsi="Times New Roman"/>
          <w:sz w:val="28"/>
          <w:szCs w:val="28"/>
        </w:rPr>
        <w:t>им</w:t>
      </w:r>
      <w:proofErr w:type="gramEnd"/>
      <w:r>
        <w:rPr>
          <w:rFonts w:ascii="Times New Roman" w:hAnsi="Times New Roman"/>
          <w:sz w:val="28"/>
          <w:szCs w:val="28"/>
        </w:rPr>
        <w:t xml:space="preserve"> создаются условия для формирования и реализации начальных логических операций.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4. </w:t>
      </w:r>
      <w:proofErr w:type="gramStart"/>
      <w:r>
        <w:rPr>
          <w:rFonts w:ascii="Times New Roman" w:hAnsi="Times New Roman"/>
          <w:sz w:val="28"/>
          <w:szCs w:val="28"/>
        </w:rPr>
        <w:t xml:space="preserve">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roofErr w:type="gramEnd"/>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Характеристика базовых учебных действий</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lastRenderedPageBreak/>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Pr>
          <w:rFonts w:ascii="Times New Roman" w:hAnsi="Times New Roman" w:cs="Times New Roman"/>
          <w:bCs/>
          <w:color w:val="auto"/>
          <w:sz w:val="28"/>
          <w:szCs w:val="28"/>
        </w:rPr>
        <w:t xml:space="preserve"> </w:t>
      </w:r>
      <w:r>
        <w:rPr>
          <w:rFonts w:ascii="Times New Roman" w:hAnsi="Times New Roman" w:cs="Times New Roman"/>
          <w:color w:val="auto"/>
          <w:sz w:val="28"/>
          <w:szCs w:val="28"/>
        </w:rPr>
        <w:t>положительное отношение к окружающей действительности, готовность к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color w:val="auto"/>
          <w:sz w:val="28"/>
          <w:szCs w:val="28"/>
        </w:rPr>
        <w:softHyphen/>
        <w:t>тей; понимание личной от</w:t>
      </w:r>
      <w:r>
        <w:rPr>
          <w:rFonts w:ascii="Times New Roman" w:hAnsi="Times New Roman" w:cs="Times New Roman"/>
          <w:color w:val="auto"/>
          <w:sz w:val="28"/>
          <w:szCs w:val="28"/>
        </w:rPr>
        <w:softHyphen/>
        <w:t>вет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ности за свои поступки на основе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тавлений об эти</w:t>
      </w:r>
      <w:r>
        <w:rPr>
          <w:rFonts w:ascii="Times New Roman" w:hAnsi="Times New Roman" w:cs="Times New Roman"/>
          <w:color w:val="auto"/>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w:t>
      </w:r>
      <w:proofErr w:type="spellStart"/>
      <w:r>
        <w:rPr>
          <w:rFonts w:ascii="Times New Roman" w:hAnsi="Times New Roman"/>
          <w:sz w:val="28"/>
          <w:szCs w:val="28"/>
        </w:rPr>
        <w:t>учитель−ученик</w:t>
      </w:r>
      <w:proofErr w:type="spellEnd"/>
      <w:r>
        <w:rPr>
          <w:rFonts w:ascii="Times New Roman" w:hAnsi="Times New Roman"/>
          <w:sz w:val="28"/>
          <w:szCs w:val="28"/>
        </w:rPr>
        <w:t>, ученик–уче</w:t>
      </w:r>
      <w:r>
        <w:rPr>
          <w:rFonts w:ascii="Times New Roman" w:hAnsi="Times New Roman"/>
          <w:sz w:val="28"/>
          <w:szCs w:val="28"/>
        </w:rPr>
        <w:softHyphen/>
        <w:t xml:space="preserve">ник, ученик–класс, </w:t>
      </w:r>
      <w:proofErr w:type="spellStart"/>
      <w:r>
        <w:rPr>
          <w:rFonts w:ascii="Times New Roman" w:hAnsi="Times New Roman"/>
          <w:sz w:val="28"/>
          <w:szCs w:val="28"/>
        </w:rPr>
        <w:t>учитель−класс</w:t>
      </w:r>
      <w:proofErr w:type="spellEnd"/>
      <w:r>
        <w:rPr>
          <w:rFonts w:ascii="Times New Roman" w:hAnsi="Times New Roman"/>
          <w:sz w:val="28"/>
          <w:szCs w:val="28"/>
        </w:rPr>
        <w:t xml:space="preserve">);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Регулятивные учебные действия включают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адекватно соблюдать ритуалы школьного поведения (поднимать руку, вставать и выходить из-за парты и т. д.);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w:t>
      </w:r>
      <w:r>
        <w:rPr>
          <w:rFonts w:ascii="Times New Roman" w:hAnsi="Times New Roman" w:cs="Times New Roman"/>
          <w:color w:val="auto"/>
          <w:sz w:val="28"/>
          <w:szCs w:val="28"/>
        </w:rPr>
        <w:softHyphen/>
        <w:t>нимать цели и произвольно включаться в деятельность, сле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 xml:space="preserve">вать предложенному плану и работать в общем темпе;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активно уча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вать в де</w:t>
      </w:r>
      <w:r>
        <w:rPr>
          <w:rFonts w:ascii="Times New Roman" w:hAnsi="Times New Roman" w:cs="Times New Roman"/>
          <w:color w:val="auto"/>
          <w:sz w:val="28"/>
          <w:szCs w:val="28"/>
        </w:rPr>
        <w:softHyphen/>
        <w:t>ятельности, контролировать и оценивать свои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вия и действия од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сников;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соотносить свои действия и их результаты с заданными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ца</w:t>
      </w:r>
      <w:r>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u w:val="single"/>
        </w:rPr>
        <w:t>Познавательные учебные действия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познавательным учебным действиям относятся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Pr>
          <w:rFonts w:ascii="Times New Roman" w:hAnsi="Times New Roman" w:cs="Times New Roman"/>
          <w:color w:val="auto"/>
          <w:sz w:val="28"/>
          <w:szCs w:val="28"/>
        </w:rPr>
        <w:softHyphen/>
        <w:t xml:space="preserve">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устанавливать </w:t>
      </w:r>
      <w:proofErr w:type="spellStart"/>
      <w:r>
        <w:rPr>
          <w:rFonts w:ascii="Times New Roman" w:hAnsi="Times New Roman" w:cs="Times New Roman"/>
          <w:color w:val="auto"/>
          <w:sz w:val="28"/>
          <w:szCs w:val="28"/>
        </w:rPr>
        <w:t>видо-родовые</w:t>
      </w:r>
      <w:proofErr w:type="spellEnd"/>
      <w:r>
        <w:rPr>
          <w:rFonts w:ascii="Times New Roman" w:hAnsi="Times New Roman" w:cs="Times New Roman"/>
          <w:color w:val="auto"/>
          <w:sz w:val="28"/>
          <w:szCs w:val="28"/>
        </w:rPr>
        <w:t xml:space="preserve"> отношения предметов;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делать простейшие обобщения, сравнивать, классифицировать на наглядном материале;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пользоваться знаками, символами, предметами-заместителями;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читать; писать; выполнять арифметические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rsidR="00B27F6D" w:rsidRPr="00504237" w:rsidRDefault="005B5BE4" w:rsidP="00504237">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Times New Roman" w:hAnsi="Times New Roman" w:cs="Times New Roman"/>
          <w:bCs/>
          <w:color w:val="auto"/>
          <w:sz w:val="28"/>
          <w:szCs w:val="28"/>
        </w:rPr>
        <w:t>.</w:t>
      </w: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Связи базовых учебных действий с содержанием учебных предметов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w:t>
      </w:r>
      <w:r>
        <w:rPr>
          <w:rFonts w:ascii="Times New Roman" w:hAnsi="Times New Roman" w:cs="Times New Roman"/>
          <w:color w:val="auto"/>
          <w:sz w:val="28"/>
          <w:szCs w:val="28"/>
        </w:rPr>
        <w:lastRenderedPageBreak/>
        <w:t xml:space="preserve">поэтому следует отбирать и указывать те учебные предметы, которые в наибольшей мере способствуют формированию конкретного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Pr>
          <w:rFonts w:ascii="Times New Roman" w:hAnsi="Times New Roman" w:cs="Times New Roman"/>
          <w:color w:val="auto"/>
          <w:sz w:val="28"/>
          <w:szCs w:val="28"/>
        </w:rPr>
        <w:t>эффективности</w:t>
      </w:r>
      <w:proofErr w:type="gramEnd"/>
      <w:r>
        <w:rPr>
          <w:rFonts w:ascii="Times New Roman" w:hAnsi="Times New Roman" w:cs="Times New Roman"/>
          <w:color w:val="auto"/>
          <w:sz w:val="28"/>
          <w:szCs w:val="28"/>
        </w:rPr>
        <w:t xml:space="preserve">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w:t>
      </w:r>
      <w:proofErr w:type="gramStart"/>
      <w:r>
        <w:rPr>
          <w:rFonts w:ascii="Times New Roman" w:hAnsi="Times New Roman" w:cs="Times New Roman"/>
          <w:color w:val="auto"/>
          <w:sz w:val="28"/>
          <w:szCs w:val="28"/>
        </w:rPr>
        <w:t>способен</w:t>
      </w:r>
      <w:proofErr w:type="gramEnd"/>
      <w:r>
        <w:rPr>
          <w:rFonts w:ascii="Times New Roman" w:hAnsi="Times New Roman" w:cs="Times New Roman"/>
          <w:color w:val="auto"/>
          <w:sz w:val="28"/>
          <w:szCs w:val="28"/>
        </w:rPr>
        <w:t xml:space="preserve">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балла ― </w:t>
      </w:r>
      <w:proofErr w:type="gramStart"/>
      <w:r>
        <w:rPr>
          <w:rFonts w:ascii="Times New Roman" w:hAnsi="Times New Roman" w:cs="Times New Roman"/>
          <w:color w:val="auto"/>
          <w:sz w:val="28"/>
          <w:szCs w:val="28"/>
        </w:rPr>
        <w:t>способен</w:t>
      </w:r>
      <w:proofErr w:type="gramEnd"/>
      <w:r>
        <w:rPr>
          <w:rFonts w:ascii="Times New Roman" w:hAnsi="Times New Roman" w:cs="Times New Roman"/>
          <w:color w:val="auto"/>
          <w:sz w:val="28"/>
          <w:szCs w:val="28"/>
        </w:rPr>
        <w:t xml:space="preserve"> самостоятельно применять действие, но иногда допускает ошибки, которые исправляет по замечанию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rsidR="006E5931" w:rsidRDefault="005B5BE4" w:rsidP="00504237">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Балльная система оценки позволя</w:t>
      </w:r>
      <w:r w:rsidR="00912D8C">
        <w:rPr>
          <w:rFonts w:ascii="Times New Roman" w:hAnsi="Times New Roman" w:cs="Times New Roman"/>
          <w:color w:val="auto"/>
          <w:sz w:val="28"/>
          <w:szCs w:val="28"/>
        </w:rPr>
        <w:t>ет объективно оценить промежу</w:t>
      </w:r>
      <w:r>
        <w:rPr>
          <w:rFonts w:ascii="Times New Roman" w:hAnsi="Times New Roman" w:cs="Times New Roman"/>
          <w:color w:val="auto"/>
          <w:sz w:val="28"/>
          <w:szCs w:val="28"/>
        </w:rPr>
        <w:t>точные и итоговые достижения каждого учащегося в овладении конкретными учебными действиями, получить общую картину сфор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учебных действий у всех учащихся, и на этой основе осуществить кор</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ктировку процесса их формирования на протяжении всего времени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5B5BE4" w:rsidRDefault="005B5BE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2.2.2. Программы учебных предметов, </w:t>
      </w:r>
    </w:p>
    <w:p w:rsidR="005B5BE4" w:rsidRDefault="005B5BE4">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5B5BE4" w:rsidRDefault="005B5BE4">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lastRenderedPageBreak/>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РУССКИЙ ЯЗЫК</w:t>
      </w:r>
    </w:p>
    <w:p w:rsidR="005B5BE4" w:rsidRDefault="005B5BE4">
      <w:pPr>
        <w:spacing w:before="120" w:after="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Обучение русскому языку в дополнительном первом классе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Уточнение и обогащение представлений об окружающей </w:t>
      </w:r>
      <w:proofErr w:type="gramStart"/>
      <w:r>
        <w:rPr>
          <w:rFonts w:ascii="Times New Roman" w:hAnsi="Times New Roman" w:cs="Times New Roman"/>
          <w:color w:val="auto"/>
          <w:sz w:val="28"/>
          <w:szCs w:val="28"/>
        </w:rPr>
        <w:t>действительности</w:t>
      </w:r>
      <w:proofErr w:type="gramEnd"/>
      <w:r>
        <w:rPr>
          <w:rFonts w:ascii="Times New Roman" w:hAnsi="Times New Roman" w:cs="Times New Roman"/>
          <w:color w:val="auto"/>
          <w:sz w:val="28"/>
          <w:szCs w:val="28"/>
        </w:rPr>
        <w:t xml:space="preserve"> и овладение на этой основе языковыми средствами (слово, предложение, словосочетание);</w:t>
      </w:r>
    </w:p>
    <w:p w:rsidR="005B5BE4"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первоначальных «</w:t>
      </w:r>
      <w:proofErr w:type="spellStart"/>
      <w:r>
        <w:rPr>
          <w:rFonts w:ascii="Times New Roman" w:hAnsi="Times New Roman" w:cs="Times New Roman"/>
          <w:color w:val="auto"/>
          <w:sz w:val="28"/>
          <w:szCs w:val="28"/>
        </w:rPr>
        <w:t>дограмматических</w:t>
      </w:r>
      <w:proofErr w:type="spellEnd"/>
      <w:r>
        <w:rPr>
          <w:rFonts w:ascii="Times New Roman" w:hAnsi="Times New Roman" w:cs="Times New Roman"/>
          <w:color w:val="auto"/>
          <w:sz w:val="28"/>
          <w:szCs w:val="28"/>
        </w:rPr>
        <w:t>» понятий</w:t>
      </w:r>
      <w:r w:rsidR="005B5BE4">
        <w:rPr>
          <w:rFonts w:ascii="Times New Roman" w:hAnsi="Times New Roman" w:cs="Times New Roman"/>
          <w:color w:val="auto"/>
          <w:sz w:val="28"/>
          <w:szCs w:val="28"/>
        </w:rPr>
        <w:t xml:space="preserve"> и развитие коммуникативно-речевых навыков;</w:t>
      </w:r>
    </w:p>
    <w:p w:rsidR="00AD1550"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Овладение различными доступными средствами устной и письменной коммуникации для решения практико-ориентированных задач;</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речевой и мыслительной деятельности;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Развитие навыков устной коммуникации;</w:t>
      </w:r>
    </w:p>
    <w:p w:rsidR="005B5BE4" w:rsidRDefault="005B5BE4">
      <w:pPr>
        <w:spacing w:after="0" w:line="360" w:lineRule="auto"/>
        <w:ind w:firstLine="567"/>
        <w:jc w:val="both"/>
        <w:rPr>
          <w:rFonts w:ascii="Times New Roman" w:hAnsi="Times New Roman" w:cs="Times New Roman"/>
          <w:b/>
          <w:bCs/>
          <w:iCs/>
          <w:color w:val="auto"/>
          <w:sz w:val="28"/>
          <w:szCs w:val="28"/>
        </w:rPr>
      </w:pPr>
      <w:r>
        <w:rPr>
          <w:rFonts w:ascii="Times New Roman" w:hAnsi="Times New Roman" w:cs="Times New Roman"/>
          <w:color w:val="auto"/>
          <w:sz w:val="28"/>
          <w:szCs w:val="28"/>
        </w:rPr>
        <w:t>― Формирование положительных нравственных качеств и свойств личности.</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
          <w:bCs/>
          <w:iCs/>
          <w:color w:val="auto"/>
          <w:sz w:val="28"/>
          <w:szCs w:val="28"/>
        </w:rPr>
        <w:t>Подготовка к усвоению грамоты.</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Подготовка к усвоению первоначальных навыков чтения.</w:t>
      </w:r>
      <w:r>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lastRenderedPageBreak/>
        <w:t>Подготовка к усвоению первоначальных навыков письма</w:t>
      </w:r>
      <w:r>
        <w:rPr>
          <w:rFonts w:ascii="Times New Roman" w:hAnsi="Times New Roman" w:cs="Times New Roman"/>
          <w:bCs/>
          <w:color w:val="auto"/>
          <w:sz w:val="28"/>
          <w:szCs w:val="28"/>
        </w:rPr>
        <w:t>.</w:t>
      </w:r>
      <w:r>
        <w:rPr>
          <w:rFonts w:ascii="Times New Roman" w:hAnsi="Times New Roman" w:cs="Times New Roman"/>
          <w:b/>
          <w:bCs/>
          <w:color w:val="auto"/>
          <w:sz w:val="28"/>
          <w:szCs w:val="28"/>
        </w:rPr>
        <w:t xml:space="preserve"> </w:t>
      </w:r>
      <w:r w:rsidR="00AD1550">
        <w:rPr>
          <w:rFonts w:ascii="Times New Roman" w:hAnsi="Times New Roman" w:cs="Times New Roman"/>
          <w:color w:val="auto"/>
          <w:sz w:val="28"/>
          <w:szCs w:val="28"/>
        </w:rPr>
        <w:t>Развитие зритель</w:t>
      </w:r>
      <w:r w:rsidR="00AD1550">
        <w:rPr>
          <w:rFonts w:ascii="Times New Roman" w:hAnsi="Times New Roman" w:cs="Times New Roman"/>
          <w:color w:val="auto"/>
          <w:sz w:val="28"/>
          <w:szCs w:val="28"/>
        </w:rPr>
        <w:softHyphen/>
        <w:t>ного восприятия</w:t>
      </w:r>
      <w:r>
        <w:rPr>
          <w:rFonts w:ascii="Times New Roman" w:hAnsi="Times New Roman" w:cs="Times New Roman"/>
          <w:color w:val="auto"/>
          <w:sz w:val="28"/>
          <w:szCs w:val="28"/>
        </w:rPr>
        <w:t xml:space="preserve"> и пространственной ориентировки на плоскости ли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та. </w:t>
      </w:r>
      <w:r>
        <w:rPr>
          <w:rFonts w:ascii="Times New Roman" w:hAnsi="Times New Roman" w:cs="Times New Roman"/>
          <w:bCs/>
          <w:color w:val="auto"/>
          <w:sz w:val="28"/>
          <w:szCs w:val="28"/>
        </w:rPr>
        <w:t>Со</w:t>
      </w:r>
      <w:r>
        <w:rPr>
          <w:rFonts w:ascii="Times New Roman" w:hAnsi="Times New Roman" w:cs="Times New Roman"/>
          <w:bCs/>
          <w:color w:val="auto"/>
          <w:sz w:val="28"/>
          <w:szCs w:val="28"/>
        </w:rPr>
        <w:softHyphen/>
        <w:t>вер</w:t>
      </w:r>
      <w:r>
        <w:rPr>
          <w:rFonts w:ascii="Times New Roman" w:hAnsi="Times New Roman" w:cs="Times New Roman"/>
          <w:bCs/>
          <w:color w:val="auto"/>
          <w:sz w:val="28"/>
          <w:szCs w:val="28"/>
        </w:rPr>
        <w:softHyphen/>
        <w:t>шен</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во</w:t>
      </w:r>
      <w:r>
        <w:rPr>
          <w:rFonts w:ascii="Times New Roman" w:hAnsi="Times New Roman" w:cs="Times New Roman"/>
          <w:bCs/>
          <w:color w:val="auto"/>
          <w:sz w:val="28"/>
          <w:szCs w:val="28"/>
        </w:rPr>
        <w:softHyphen/>
        <w:t>ва</w:t>
      </w:r>
      <w:r>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Речевое развитие</w:t>
      </w:r>
      <w:r>
        <w:rPr>
          <w:rFonts w:ascii="Times New Roman" w:hAnsi="Times New Roman" w:cs="Times New Roman"/>
          <w:bCs/>
          <w:color w:val="auto"/>
          <w:sz w:val="28"/>
          <w:szCs w:val="28"/>
        </w:rPr>
        <w:t>. Понимание</w:t>
      </w:r>
      <w:r w:rsidR="00AD1550">
        <w:rPr>
          <w:rFonts w:ascii="Times New Roman" w:hAnsi="Times New Roman" w:cs="Times New Roman"/>
          <w:bCs/>
          <w:color w:val="auto"/>
          <w:sz w:val="28"/>
          <w:szCs w:val="28"/>
        </w:rPr>
        <w:t xml:space="preserve"> обращенной речи. Выполнение неслож</w:t>
      </w:r>
      <w:r>
        <w:rPr>
          <w:rFonts w:ascii="Times New Roman" w:hAnsi="Times New Roman" w:cs="Times New Roman"/>
          <w:bCs/>
          <w:color w:val="auto"/>
          <w:sz w:val="28"/>
          <w:szCs w:val="28"/>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Cs/>
          <w:color w:val="auto"/>
          <w:sz w:val="28"/>
          <w:szCs w:val="28"/>
        </w:rPr>
        <w:t>Расширение арсенала языковых средств, необходимых для вербального об</w:t>
      </w:r>
      <w:r>
        <w:rPr>
          <w:rFonts w:ascii="Times New Roman" w:hAnsi="Times New Roman" w:cs="Times New Roman"/>
          <w:bCs/>
          <w:color w:val="auto"/>
          <w:sz w:val="28"/>
          <w:szCs w:val="28"/>
        </w:rPr>
        <w:softHyphen/>
        <w:t>щения. Формирование элементарных ком</w:t>
      </w:r>
      <w:r w:rsidR="00AD1550">
        <w:rPr>
          <w:rFonts w:ascii="Times New Roman" w:hAnsi="Times New Roman" w:cs="Times New Roman"/>
          <w:bCs/>
          <w:color w:val="auto"/>
          <w:sz w:val="28"/>
          <w:szCs w:val="28"/>
        </w:rPr>
        <w:t>муникативных навыков диалоги</w:t>
      </w:r>
      <w:r>
        <w:rPr>
          <w:rFonts w:ascii="Times New Roman" w:hAnsi="Times New Roman" w:cs="Times New Roman"/>
          <w:bCs/>
          <w:color w:val="auto"/>
          <w:sz w:val="28"/>
          <w:szCs w:val="28"/>
        </w:rPr>
        <w:t>чес</w:t>
      </w:r>
      <w:r>
        <w:rPr>
          <w:rFonts w:ascii="Times New Roman" w:hAnsi="Times New Roman" w:cs="Times New Roman"/>
          <w:bCs/>
          <w:color w:val="auto"/>
          <w:sz w:val="28"/>
          <w:szCs w:val="28"/>
        </w:rPr>
        <w:softHyphen/>
        <w:t>кой речи: ответы на вопросы собеседника на темы, близкие личному опы</w:t>
      </w:r>
      <w:r>
        <w:rPr>
          <w:rFonts w:ascii="Times New Roman" w:hAnsi="Times New Roman" w:cs="Times New Roman"/>
          <w:bCs/>
          <w:color w:val="auto"/>
          <w:sz w:val="28"/>
          <w:szCs w:val="28"/>
        </w:rPr>
        <w:softHyphen/>
        <w:t>ту, на основе предметно-практической деятельности, наблюдений за ок</w:t>
      </w:r>
      <w:r>
        <w:rPr>
          <w:rFonts w:ascii="Times New Roman" w:hAnsi="Times New Roman" w:cs="Times New Roman"/>
          <w:bCs/>
          <w:color w:val="auto"/>
          <w:sz w:val="28"/>
          <w:szCs w:val="28"/>
        </w:rPr>
        <w:softHyphen/>
        <w:t>ру</w:t>
      </w:r>
      <w:r>
        <w:rPr>
          <w:rFonts w:ascii="Times New Roman" w:hAnsi="Times New Roman" w:cs="Times New Roman"/>
          <w:bCs/>
          <w:color w:val="auto"/>
          <w:sz w:val="28"/>
          <w:szCs w:val="28"/>
        </w:rPr>
        <w:softHyphen/>
        <w:t>жа</w:t>
      </w:r>
      <w:r>
        <w:rPr>
          <w:rFonts w:ascii="Times New Roman" w:hAnsi="Times New Roman" w:cs="Times New Roman"/>
          <w:bCs/>
          <w:color w:val="auto"/>
          <w:sz w:val="28"/>
          <w:szCs w:val="28"/>
        </w:rPr>
        <w:softHyphen/>
        <w:t>ю</w:t>
      </w:r>
      <w:r>
        <w:rPr>
          <w:rFonts w:ascii="Times New Roman" w:hAnsi="Times New Roman" w:cs="Times New Roman"/>
          <w:bCs/>
          <w:color w:val="auto"/>
          <w:sz w:val="28"/>
          <w:szCs w:val="28"/>
        </w:rPr>
        <w:softHyphen/>
        <w:t xml:space="preserve">щей действительностью и т.д. </w:t>
      </w:r>
    </w:p>
    <w:p w:rsidR="005B5BE4" w:rsidRDefault="005B5BE4">
      <w:pPr>
        <w:spacing w:after="0" w:line="360" w:lineRule="auto"/>
        <w:ind w:firstLine="709"/>
        <w:jc w:val="center"/>
        <w:rPr>
          <w:rFonts w:ascii="Times New Roman" w:hAnsi="Times New Roman" w:cs="Times New Roman"/>
          <w:bCs/>
          <w:i/>
          <w:color w:val="auto"/>
          <w:sz w:val="28"/>
          <w:szCs w:val="28"/>
        </w:rPr>
      </w:pPr>
      <w:r>
        <w:rPr>
          <w:rFonts w:ascii="Times New Roman" w:hAnsi="Times New Roman" w:cs="Times New Roman"/>
          <w:b/>
          <w:bCs/>
          <w:color w:val="auto"/>
          <w:sz w:val="28"/>
          <w:szCs w:val="28"/>
        </w:rPr>
        <w:t>Обучение грамоте</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Формирование элементарных навыков чтения</w:t>
      </w:r>
      <w:r>
        <w:rPr>
          <w:rFonts w:ascii="Times New Roman" w:hAnsi="Times New Roman" w:cs="Times New Roman"/>
          <w:bCs/>
          <w:color w:val="auto"/>
          <w:sz w:val="28"/>
          <w:szCs w:val="28"/>
        </w:rPr>
        <w:t>.</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Звуки речи. Выделение звуки на фоне полного слова. Отчетливое произ</w:t>
      </w:r>
      <w:r>
        <w:rPr>
          <w:rFonts w:ascii="Times New Roman" w:hAnsi="Times New Roman" w:cs="Times New Roman"/>
          <w:bCs/>
          <w:color w:val="auto"/>
          <w:sz w:val="28"/>
          <w:szCs w:val="28"/>
        </w:rPr>
        <w:softHyphen/>
        <w:t>несение. Определение места звука в слове</w:t>
      </w:r>
      <w:r w:rsidR="00AD1550">
        <w:rPr>
          <w:rFonts w:ascii="Times New Roman" w:hAnsi="Times New Roman" w:cs="Times New Roman"/>
          <w:bCs/>
          <w:color w:val="auto"/>
          <w:sz w:val="28"/>
          <w:szCs w:val="28"/>
        </w:rPr>
        <w:t>. Определение последователь</w:t>
      </w:r>
      <w:r>
        <w:rPr>
          <w:rFonts w:ascii="Times New Roman" w:hAnsi="Times New Roman" w:cs="Times New Roman"/>
          <w:bCs/>
          <w:color w:val="auto"/>
          <w:sz w:val="28"/>
          <w:szCs w:val="28"/>
        </w:rPr>
        <w:t>нос</w:t>
      </w:r>
      <w:r>
        <w:rPr>
          <w:rFonts w:ascii="Times New Roman" w:hAnsi="Times New Roman" w:cs="Times New Roman"/>
          <w:bCs/>
          <w:color w:val="auto"/>
          <w:sz w:val="28"/>
          <w:szCs w:val="28"/>
        </w:rPr>
        <w:softHyphen/>
        <w:t>ти звуков в несложных по структуре словах. Сравнение на слух слов, раз</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ча</w:t>
      </w:r>
      <w:r>
        <w:rPr>
          <w:rFonts w:ascii="Times New Roman" w:hAnsi="Times New Roman" w:cs="Times New Roman"/>
          <w:bCs/>
          <w:color w:val="auto"/>
          <w:sz w:val="28"/>
          <w:szCs w:val="28"/>
        </w:rPr>
        <w:softHyphen/>
        <w:t>ющихся одним звуком.</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Образование и чтение слогов разли</w:t>
      </w:r>
      <w:r w:rsidR="00AD1550">
        <w:rPr>
          <w:rFonts w:ascii="Times New Roman" w:hAnsi="Times New Roman" w:cs="Times New Roman"/>
          <w:color w:val="auto"/>
          <w:sz w:val="28"/>
          <w:szCs w:val="28"/>
        </w:rPr>
        <w:t>чной структуры (состоящих из од</w:t>
      </w:r>
      <w:r>
        <w:rPr>
          <w:rFonts w:ascii="Times New Roman" w:hAnsi="Times New Roman" w:cs="Times New Roman"/>
          <w:color w:val="auto"/>
          <w:sz w:val="28"/>
          <w:szCs w:val="28"/>
        </w:rPr>
        <w:t>ной гласной, закрытых и открытых двух</w:t>
      </w:r>
      <w:r w:rsidR="00AD1550">
        <w:rPr>
          <w:rFonts w:ascii="Times New Roman" w:hAnsi="Times New Roman" w:cs="Times New Roman"/>
          <w:color w:val="auto"/>
          <w:sz w:val="28"/>
          <w:szCs w:val="28"/>
        </w:rPr>
        <w:t>буквенных слогов, закрытых трёх</w:t>
      </w:r>
      <w:r>
        <w:rPr>
          <w:rFonts w:ascii="Times New Roman" w:hAnsi="Times New Roman" w:cs="Times New Roman"/>
          <w:color w:val="auto"/>
          <w:sz w:val="28"/>
          <w:szCs w:val="28"/>
        </w:rPr>
        <w:t>бу</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слогов с твердыми и мягкими согласными, со стечениями согласных в на</w:t>
      </w:r>
      <w:r>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Pr>
          <w:rFonts w:ascii="Times New Roman" w:hAnsi="Times New Roman" w:cs="Times New Roman"/>
          <w:color w:val="auto"/>
          <w:sz w:val="28"/>
          <w:szCs w:val="28"/>
        </w:rPr>
        <w:softHyphen/>
        <w:t xml:space="preserve">ктур. Формирование </w:t>
      </w:r>
      <w:r w:rsidR="00AD1550">
        <w:rPr>
          <w:rFonts w:ascii="Times New Roman" w:hAnsi="Times New Roman" w:cs="Times New Roman"/>
          <w:color w:val="auto"/>
          <w:sz w:val="28"/>
          <w:szCs w:val="28"/>
        </w:rPr>
        <w:t>основ навыка</w:t>
      </w:r>
      <w:r>
        <w:rPr>
          <w:rFonts w:ascii="Times New Roman" w:hAnsi="Times New Roman" w:cs="Times New Roman"/>
          <w:color w:val="auto"/>
          <w:sz w:val="28"/>
          <w:szCs w:val="28"/>
        </w:rPr>
        <w:t xml:space="preserve"> правильного,</w:t>
      </w:r>
      <w:r w:rsidR="00912D8C">
        <w:rPr>
          <w:rFonts w:ascii="Times New Roman" w:hAnsi="Times New Roman" w:cs="Times New Roman"/>
          <w:color w:val="auto"/>
          <w:sz w:val="28"/>
          <w:szCs w:val="28"/>
        </w:rPr>
        <w:t xml:space="preserve"> осознанного и выразительно</w:t>
      </w:r>
      <w:r>
        <w:rPr>
          <w:rFonts w:ascii="Times New Roman" w:hAnsi="Times New Roman" w:cs="Times New Roman"/>
          <w:color w:val="auto"/>
          <w:sz w:val="28"/>
          <w:szCs w:val="28"/>
        </w:rPr>
        <w:t xml:space="preserve">го чтения на материале предложений и </w:t>
      </w:r>
      <w:r>
        <w:rPr>
          <w:rFonts w:ascii="Times New Roman" w:hAnsi="Times New Roman" w:cs="Times New Roman"/>
          <w:color w:val="auto"/>
          <w:sz w:val="28"/>
          <w:szCs w:val="28"/>
        </w:rPr>
        <w:lastRenderedPageBreak/>
        <w:t>небо</w:t>
      </w:r>
      <w:r w:rsidR="00912D8C">
        <w:rPr>
          <w:rFonts w:ascii="Times New Roman" w:hAnsi="Times New Roman" w:cs="Times New Roman"/>
          <w:color w:val="auto"/>
          <w:sz w:val="28"/>
          <w:szCs w:val="28"/>
        </w:rPr>
        <w:t>льших текстов (после предвари</w:t>
      </w:r>
      <w:r>
        <w:rPr>
          <w:rFonts w:ascii="Times New Roman" w:hAnsi="Times New Roman" w:cs="Times New Roman"/>
          <w:color w:val="auto"/>
          <w:sz w:val="28"/>
          <w:szCs w:val="28"/>
        </w:rPr>
        <w:t>тель</w:t>
      </w:r>
      <w:r>
        <w:rPr>
          <w:rFonts w:ascii="Times New Roman" w:hAnsi="Times New Roman" w:cs="Times New Roman"/>
          <w:color w:val="auto"/>
          <w:sz w:val="28"/>
          <w:szCs w:val="28"/>
        </w:rPr>
        <w:softHyphen/>
        <w:t>ной отработки с учителем). Разучивание с</w:t>
      </w:r>
      <w:r w:rsidR="00912D8C">
        <w:rPr>
          <w:rFonts w:ascii="Times New Roman" w:hAnsi="Times New Roman" w:cs="Times New Roman"/>
          <w:color w:val="auto"/>
          <w:sz w:val="28"/>
          <w:szCs w:val="28"/>
        </w:rPr>
        <w:t xml:space="preserve"> голоса коротких стихотворе</w:t>
      </w:r>
      <w:r>
        <w:rPr>
          <w:rFonts w:ascii="Times New Roman" w:hAnsi="Times New Roman" w:cs="Times New Roman"/>
          <w:color w:val="auto"/>
          <w:sz w:val="28"/>
          <w:szCs w:val="28"/>
        </w:rPr>
        <w:t xml:space="preserve">ний, загадок, </w:t>
      </w:r>
      <w:proofErr w:type="spellStart"/>
      <w:r>
        <w:rPr>
          <w:rFonts w:ascii="Times New Roman" w:hAnsi="Times New Roman" w:cs="Times New Roman"/>
          <w:color w:val="auto"/>
          <w:sz w:val="28"/>
          <w:szCs w:val="28"/>
        </w:rPr>
        <w:t>чистоговорок</w:t>
      </w:r>
      <w:proofErr w:type="spellEnd"/>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Формирование элементарных навыков письма.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мелкой моторики пальцев рук; координации и точности</w:t>
      </w:r>
      <w:r>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Усвоение начертания рукописных заглавных и строчных букв.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Письмо букв, буквосочетаний, слогов, с</w:t>
      </w:r>
      <w:r w:rsidR="00912D8C">
        <w:rPr>
          <w:rFonts w:ascii="Times New Roman" w:hAnsi="Times New Roman" w:cs="Times New Roman"/>
          <w:color w:val="auto"/>
          <w:sz w:val="28"/>
          <w:szCs w:val="28"/>
        </w:rPr>
        <w:t>лов, предложений с соблюдени</w:t>
      </w:r>
      <w:r>
        <w:rPr>
          <w:rFonts w:ascii="Times New Roman" w:hAnsi="Times New Roman" w:cs="Times New Roman"/>
          <w:color w:val="auto"/>
          <w:sz w:val="28"/>
          <w:szCs w:val="28"/>
        </w:rPr>
        <w:t>ем гигиенических норм. Овладение разб</w:t>
      </w:r>
      <w:r w:rsidR="00912D8C">
        <w:rPr>
          <w:rFonts w:ascii="Times New Roman" w:hAnsi="Times New Roman" w:cs="Times New Roman"/>
          <w:color w:val="auto"/>
          <w:sz w:val="28"/>
          <w:szCs w:val="28"/>
        </w:rPr>
        <w:t>орчивым, аккуратным письмом. До</w:t>
      </w:r>
      <w:r>
        <w:rPr>
          <w:rFonts w:ascii="Times New Roman" w:hAnsi="Times New Roman" w:cs="Times New Roman"/>
          <w:color w:val="auto"/>
          <w:sz w:val="28"/>
          <w:szCs w:val="28"/>
        </w:rPr>
        <w:t>сло</w:t>
      </w:r>
      <w:r>
        <w:rPr>
          <w:rFonts w:ascii="Times New Roman" w:hAnsi="Times New Roman" w:cs="Times New Roman"/>
          <w:color w:val="auto"/>
          <w:sz w:val="28"/>
          <w:szCs w:val="28"/>
        </w:rPr>
        <w:softHyphen/>
        <w:t>вное списывание слов и предложений</w:t>
      </w:r>
      <w:r w:rsidR="00912D8C">
        <w:rPr>
          <w:rFonts w:ascii="Times New Roman" w:hAnsi="Times New Roman" w:cs="Times New Roman"/>
          <w:color w:val="auto"/>
          <w:sz w:val="28"/>
          <w:szCs w:val="28"/>
        </w:rPr>
        <w:t>; списывание со вставкой пропу</w:t>
      </w:r>
      <w:r>
        <w:rPr>
          <w:rFonts w:ascii="Times New Roman" w:hAnsi="Times New Roman" w:cs="Times New Roman"/>
          <w:color w:val="auto"/>
          <w:sz w:val="28"/>
          <w:szCs w:val="28"/>
        </w:rPr>
        <w:t>щен</w:t>
      </w:r>
      <w:r>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Pr>
          <w:rFonts w:ascii="Times New Roman" w:hAnsi="Times New Roman" w:cs="Times New Roman"/>
          <w:color w:val="auto"/>
          <w:sz w:val="28"/>
          <w:szCs w:val="28"/>
        </w:rPr>
        <w:softHyphen/>
        <w:t>ёмов и последовательности правильного списывания текста. Письмо под ди</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товку слов и предложений, написание ко</w:t>
      </w:r>
      <w:r w:rsidR="00912D8C">
        <w:rPr>
          <w:rFonts w:ascii="Times New Roman" w:hAnsi="Times New Roman" w:cs="Times New Roman"/>
          <w:color w:val="auto"/>
          <w:sz w:val="28"/>
          <w:szCs w:val="28"/>
        </w:rPr>
        <w:t>торых не расходится с их произ</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шением.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Pr>
          <w:rFonts w:ascii="Times New Roman" w:hAnsi="Times New Roman" w:cs="Times New Roman"/>
          <w:b/>
          <w:bCs/>
          <w:i/>
          <w:iCs/>
          <w:color w:val="auto"/>
          <w:sz w:val="28"/>
          <w:szCs w:val="28"/>
        </w:rPr>
        <w:t>ча</w:t>
      </w:r>
      <w:proofErr w:type="spellEnd"/>
      <w:r>
        <w:rPr>
          <w:rFonts w:ascii="Times New Roman" w:hAnsi="Times New Roman" w:cs="Times New Roman"/>
          <w:b/>
          <w:bCs/>
          <w:color w:val="auto"/>
          <w:sz w:val="28"/>
          <w:szCs w:val="28"/>
        </w:rPr>
        <w:t>—</w:t>
      </w:r>
      <w:proofErr w:type="spellStart"/>
      <w:r>
        <w:rPr>
          <w:rFonts w:ascii="Times New Roman" w:hAnsi="Times New Roman" w:cs="Times New Roman"/>
          <w:b/>
          <w:bCs/>
          <w:i/>
          <w:iCs/>
          <w:color w:val="auto"/>
          <w:sz w:val="28"/>
          <w:szCs w:val="28"/>
        </w:rPr>
        <w:t>ща</w:t>
      </w:r>
      <w:proofErr w:type="spellEnd"/>
      <w:proofErr w:type="gramEnd"/>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чу</w:t>
      </w:r>
      <w:r>
        <w:rPr>
          <w:rFonts w:ascii="Times New Roman" w:hAnsi="Times New Roman" w:cs="Times New Roman"/>
          <w:b/>
          <w:bCs/>
          <w:color w:val="auto"/>
          <w:sz w:val="28"/>
          <w:szCs w:val="28"/>
        </w:rPr>
        <w:t>—</w:t>
      </w:r>
      <w:proofErr w:type="spellStart"/>
      <w:r>
        <w:rPr>
          <w:rFonts w:ascii="Times New Roman" w:hAnsi="Times New Roman" w:cs="Times New Roman"/>
          <w:b/>
          <w:bCs/>
          <w:i/>
          <w:iCs/>
          <w:color w:val="auto"/>
          <w:sz w:val="28"/>
          <w:szCs w:val="28"/>
        </w:rPr>
        <w:t>щу</w:t>
      </w:r>
      <w:proofErr w:type="spellEnd"/>
      <w:r>
        <w:rPr>
          <w:rFonts w:ascii="Times New Roman" w:hAnsi="Times New Roman" w:cs="Times New Roman"/>
          <w:b/>
          <w:bCs/>
          <w:color w:val="auto"/>
          <w:sz w:val="28"/>
          <w:szCs w:val="28"/>
        </w:rPr>
        <w:t xml:space="preserve">, </w:t>
      </w:r>
      <w:proofErr w:type="spellStart"/>
      <w:r>
        <w:rPr>
          <w:rFonts w:ascii="Times New Roman" w:hAnsi="Times New Roman" w:cs="Times New Roman"/>
          <w:b/>
          <w:bCs/>
          <w:i/>
          <w:iCs/>
          <w:color w:val="auto"/>
          <w:sz w:val="28"/>
          <w:szCs w:val="28"/>
        </w:rPr>
        <w:t>жи</w:t>
      </w:r>
      <w:proofErr w:type="spellEnd"/>
      <w:r>
        <w:rPr>
          <w:rFonts w:ascii="Times New Roman" w:hAnsi="Times New Roman" w:cs="Times New Roman"/>
          <w:b/>
          <w:bCs/>
          <w:color w:val="auto"/>
          <w:sz w:val="28"/>
          <w:szCs w:val="28"/>
        </w:rPr>
        <w:t>—</w:t>
      </w:r>
      <w:proofErr w:type="spellStart"/>
      <w:r>
        <w:rPr>
          <w:rFonts w:ascii="Times New Roman" w:hAnsi="Times New Roman" w:cs="Times New Roman"/>
          <w:b/>
          <w:bCs/>
          <w:i/>
          <w:iCs/>
          <w:color w:val="auto"/>
          <w:sz w:val="28"/>
          <w:szCs w:val="28"/>
        </w:rPr>
        <w:t>ши</w:t>
      </w:r>
      <w:proofErr w:type="spellEnd"/>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Речевое развитие.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Использование усвоенных языковых средств (слов, словосочетаний и кон</w:t>
      </w:r>
      <w:r>
        <w:rPr>
          <w:rFonts w:ascii="Times New Roman" w:hAnsi="Times New Roman" w:cs="Times New Roman"/>
          <w:color w:val="auto"/>
          <w:sz w:val="28"/>
          <w:szCs w:val="28"/>
        </w:rPr>
        <w:softHyphen/>
        <w:t xml:space="preserve">струкций предложений) для выражения </w:t>
      </w:r>
      <w:r w:rsidR="00912D8C">
        <w:rPr>
          <w:rFonts w:ascii="Times New Roman" w:hAnsi="Times New Roman" w:cs="Times New Roman"/>
          <w:color w:val="auto"/>
          <w:sz w:val="28"/>
          <w:szCs w:val="28"/>
        </w:rPr>
        <w:t>просьбы и собственного намере</w:t>
      </w:r>
      <w:r>
        <w:rPr>
          <w:rFonts w:ascii="Times New Roman" w:hAnsi="Times New Roman" w:cs="Times New Roman"/>
          <w:color w:val="auto"/>
          <w:sz w:val="28"/>
          <w:szCs w:val="28"/>
        </w:rPr>
        <w:t>ния (после проведения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товительной работы); ответов на вопросы педаго</w:t>
      </w:r>
      <w:r>
        <w:rPr>
          <w:rFonts w:ascii="Times New Roman" w:hAnsi="Times New Roman" w:cs="Times New Roman"/>
          <w:color w:val="auto"/>
          <w:sz w:val="28"/>
          <w:szCs w:val="28"/>
        </w:rPr>
        <w:softHyphen/>
        <w:t>га и товарищей класса. Пересказ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шан</w:t>
      </w:r>
      <w:r w:rsidR="00912D8C">
        <w:rPr>
          <w:rFonts w:ascii="Times New Roman" w:hAnsi="Times New Roman" w:cs="Times New Roman"/>
          <w:color w:val="auto"/>
          <w:sz w:val="28"/>
          <w:szCs w:val="28"/>
        </w:rPr>
        <w:t>ных и предварительно разобра</w:t>
      </w:r>
      <w:r>
        <w:rPr>
          <w:rFonts w:ascii="Times New Roman" w:hAnsi="Times New Roman" w:cs="Times New Roman"/>
          <w:color w:val="auto"/>
          <w:sz w:val="28"/>
          <w:szCs w:val="28"/>
        </w:rPr>
        <w:t>н</w:t>
      </w:r>
      <w:r>
        <w:rPr>
          <w:rFonts w:ascii="Times New Roman" w:hAnsi="Times New Roman" w:cs="Times New Roman"/>
          <w:color w:val="auto"/>
          <w:sz w:val="28"/>
          <w:szCs w:val="28"/>
        </w:rPr>
        <w:softHyphen/>
        <w:t>ных небольших по объему текстов с опорой на во</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росы учителя и ил</w:t>
      </w:r>
      <w:r>
        <w:rPr>
          <w:rFonts w:ascii="Times New Roman" w:hAnsi="Times New Roman" w:cs="Times New Roman"/>
          <w:color w:val="auto"/>
          <w:sz w:val="28"/>
          <w:szCs w:val="28"/>
        </w:rPr>
        <w:softHyphen/>
        <w:t>лю</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тивный ма</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ал. Составление двух-трех предложений с опорой на серию сю</w:t>
      </w:r>
      <w:r>
        <w:rPr>
          <w:rFonts w:ascii="Times New Roman" w:hAnsi="Times New Roman" w:cs="Times New Roman"/>
          <w:color w:val="auto"/>
          <w:sz w:val="28"/>
          <w:szCs w:val="28"/>
        </w:rPr>
        <w:softHyphen/>
        <w:t>жетных кар</w:t>
      </w:r>
      <w:r>
        <w:rPr>
          <w:rFonts w:ascii="Times New Roman" w:hAnsi="Times New Roman" w:cs="Times New Roman"/>
          <w:color w:val="auto"/>
          <w:sz w:val="28"/>
          <w:szCs w:val="28"/>
        </w:rPr>
        <w:softHyphen/>
        <w:t>тин, организованные наблюдения, практические действия и т.д.</w:t>
      </w:r>
    </w:p>
    <w:p w:rsidR="005B5BE4" w:rsidRDefault="005B5BE4">
      <w:pPr>
        <w:spacing w:before="120" w:after="120" w:line="360" w:lineRule="auto"/>
        <w:ind w:firstLine="709"/>
        <w:jc w:val="center"/>
        <w:rPr>
          <w:rFonts w:ascii="Times New Roman" w:hAnsi="Times New Roman" w:cs="Times New Roman"/>
          <w:b/>
          <w:bCs/>
          <w:color w:val="auto"/>
          <w:sz w:val="28"/>
          <w:szCs w:val="28"/>
        </w:rPr>
      </w:pPr>
      <w:r>
        <w:rPr>
          <w:rFonts w:ascii="Times New Roman" w:hAnsi="Times New Roman" w:cs="Times New Roman"/>
          <w:b/>
          <w:color w:val="auto"/>
          <w:sz w:val="28"/>
          <w:szCs w:val="28"/>
        </w:rPr>
        <w:t>Практические грамматические упражнения и 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lastRenderedPageBreak/>
        <w:t>Фонетика.</w:t>
      </w:r>
      <w:r>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Графика.</w:t>
      </w:r>
      <w:r>
        <w:rPr>
          <w:rFonts w:ascii="Times New Roman" w:hAnsi="Times New Roman" w:cs="Times New Roman"/>
          <w:color w:val="auto"/>
          <w:sz w:val="28"/>
          <w:szCs w:val="28"/>
        </w:rPr>
        <w:t xml:space="preserve"> Обозначение мягкости согласных на письме буквами </w:t>
      </w:r>
      <w:proofErr w:type="spellStart"/>
      <w:r>
        <w:rPr>
          <w:rFonts w:ascii="Times New Roman" w:hAnsi="Times New Roman" w:cs="Times New Roman"/>
          <w:b/>
          <w:bCs/>
          <w:color w:val="auto"/>
          <w:sz w:val="28"/>
          <w:szCs w:val="28"/>
        </w:rPr>
        <w:t>ь</w:t>
      </w:r>
      <w:proofErr w:type="spellEnd"/>
      <w:r>
        <w:rPr>
          <w:rFonts w:ascii="Times New Roman" w:hAnsi="Times New Roman" w:cs="Times New Roman"/>
          <w:b/>
          <w:bCs/>
          <w:color w:val="auto"/>
          <w:sz w:val="28"/>
          <w:szCs w:val="28"/>
        </w:rPr>
        <w:t xml:space="preserve">, е, ё, и, </w:t>
      </w:r>
      <w:proofErr w:type="spellStart"/>
      <w:r>
        <w:rPr>
          <w:rFonts w:ascii="Times New Roman" w:hAnsi="Times New Roman" w:cs="Times New Roman"/>
          <w:b/>
          <w:bCs/>
          <w:color w:val="auto"/>
          <w:sz w:val="28"/>
          <w:szCs w:val="28"/>
        </w:rPr>
        <w:t>ю</w:t>
      </w:r>
      <w:proofErr w:type="spellEnd"/>
      <w:r>
        <w:rPr>
          <w:rFonts w:ascii="Times New Roman" w:hAnsi="Times New Roman" w:cs="Times New Roman"/>
          <w:b/>
          <w:bCs/>
          <w:color w:val="auto"/>
          <w:sz w:val="28"/>
          <w:szCs w:val="28"/>
        </w:rPr>
        <w:t>, я</w:t>
      </w:r>
      <w:r>
        <w:rPr>
          <w:rFonts w:ascii="Times New Roman" w:hAnsi="Times New Roman" w:cs="Times New Roman"/>
          <w:color w:val="auto"/>
          <w:sz w:val="28"/>
          <w:szCs w:val="28"/>
        </w:rPr>
        <w:t xml:space="preserve">. Разделительный </w:t>
      </w:r>
      <w:proofErr w:type="spellStart"/>
      <w:r>
        <w:rPr>
          <w:rFonts w:ascii="Times New Roman" w:hAnsi="Times New Roman" w:cs="Times New Roman"/>
          <w:b/>
          <w:bCs/>
          <w:color w:val="auto"/>
          <w:sz w:val="28"/>
          <w:szCs w:val="28"/>
        </w:rPr>
        <w:t>ь</w:t>
      </w:r>
      <w:proofErr w:type="spellEnd"/>
      <w:r>
        <w:rPr>
          <w:rFonts w:ascii="Times New Roman" w:hAnsi="Times New Roman" w:cs="Times New Roman"/>
          <w:color w:val="auto"/>
          <w:sz w:val="28"/>
          <w:szCs w:val="28"/>
        </w:rPr>
        <w:t>. Слог. Перенос слов. Алфавит.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Слово.</w:t>
      </w:r>
      <w:r>
        <w:rPr>
          <w:rFonts w:ascii="Times New Roman" w:hAnsi="Times New Roman" w:cs="Times New Roman"/>
          <w:color w:val="auto"/>
          <w:sz w:val="28"/>
          <w:szCs w:val="28"/>
        </w:rPr>
        <w:t xml:space="preserve"> Слова, обозначающие </w:t>
      </w:r>
      <w:r>
        <w:rPr>
          <w:rFonts w:ascii="Times New Roman" w:hAnsi="Times New Roman" w:cs="Times New Roman"/>
          <w:b/>
          <w:bCs/>
          <w:i/>
          <w:iCs/>
          <w:color w:val="auto"/>
          <w:sz w:val="28"/>
          <w:szCs w:val="28"/>
        </w:rPr>
        <w:t>название предметов</w:t>
      </w:r>
      <w:r>
        <w:rPr>
          <w:rFonts w:ascii="Times New Roman" w:hAnsi="Times New Roman" w:cs="Times New Roman"/>
          <w:color w:val="auto"/>
          <w:sz w:val="28"/>
          <w:szCs w:val="28"/>
        </w:rPr>
        <w:t xml:space="preserve">. Различение слова и предмета. </w:t>
      </w:r>
      <w:proofErr w:type="gramStart"/>
      <w:r>
        <w:rPr>
          <w:rFonts w:ascii="Times New Roman" w:hAnsi="Times New Roman" w:cs="Times New Roman"/>
          <w:color w:val="auto"/>
          <w:sz w:val="28"/>
          <w:szCs w:val="28"/>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Pr>
          <w:rFonts w:ascii="Times New Roman" w:hAnsi="Times New Roman" w:cs="Times New Roman"/>
          <w:color w:val="auto"/>
          <w:sz w:val="28"/>
          <w:szCs w:val="28"/>
        </w:rPr>
        <w:t xml:space="preserve"> Слова с уменьшительно-ласкательными суффиксами.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Default="00A72E7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с антонимами и синонимами без называния терминов (</w:t>
      </w:r>
      <w:r w:rsidR="005B5BE4">
        <w:rPr>
          <w:rFonts w:ascii="Times New Roman" w:hAnsi="Times New Roman" w:cs="Times New Roman"/>
          <w:color w:val="auto"/>
          <w:sz w:val="28"/>
          <w:szCs w:val="28"/>
        </w:rPr>
        <w:t>«Слова-друзья»</w:t>
      </w:r>
      <w:r>
        <w:rPr>
          <w:rFonts w:ascii="Times New Roman" w:hAnsi="Times New Roman" w:cs="Times New Roman"/>
          <w:color w:val="auto"/>
          <w:sz w:val="28"/>
          <w:szCs w:val="28"/>
        </w:rPr>
        <w:t xml:space="preserve"> и</w:t>
      </w:r>
      <w:r w:rsidR="005B5BE4">
        <w:rPr>
          <w:rFonts w:ascii="Times New Roman" w:hAnsi="Times New Roman" w:cs="Times New Roman"/>
          <w:color w:val="auto"/>
          <w:sz w:val="28"/>
          <w:szCs w:val="28"/>
        </w:rPr>
        <w:t xml:space="preserve"> «Слова-враги»</w:t>
      </w:r>
      <w:r>
        <w:rPr>
          <w:rFonts w:ascii="Times New Roman" w:hAnsi="Times New Roman" w:cs="Times New Roman"/>
          <w:color w:val="auto"/>
          <w:sz w:val="28"/>
          <w:szCs w:val="28"/>
        </w:rPr>
        <w:t>)</w:t>
      </w:r>
      <w:r w:rsidR="005B5BE4">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название действий</w:t>
      </w:r>
      <w:r>
        <w:rPr>
          <w:rFonts w:ascii="Times New Roman" w:hAnsi="Times New Roman" w:cs="Times New Roman"/>
          <w:color w:val="auto"/>
          <w:sz w:val="28"/>
          <w:szCs w:val="28"/>
        </w:rPr>
        <w:t>. Различение действия и его названия. Название действий</w:t>
      </w:r>
      <w:r>
        <w:rPr>
          <w:rFonts w:ascii="Times New Roman" w:hAnsi="Times New Roman" w:cs="Times New Roman"/>
          <w:color w:val="auto"/>
          <w:sz w:val="28"/>
          <w:szCs w:val="28"/>
        </w:rPr>
        <w:tab/>
        <w:t xml:space="preserve"> по вопросам </w:t>
      </w:r>
      <w:r>
        <w:rPr>
          <w:rFonts w:ascii="Times New Roman" w:hAnsi="Times New Roman" w:cs="Times New Roman"/>
          <w:i/>
          <w:iCs/>
          <w:color w:val="auto"/>
          <w:sz w:val="28"/>
          <w:szCs w:val="28"/>
        </w:rPr>
        <w:t xml:space="preserve">что делает? что делают? что делал? что будет делать? </w:t>
      </w:r>
      <w:r>
        <w:rPr>
          <w:rFonts w:ascii="Times New Roman" w:hAnsi="Times New Roman" w:cs="Times New Roman"/>
          <w:color w:val="auto"/>
          <w:sz w:val="28"/>
          <w:szCs w:val="28"/>
        </w:rPr>
        <w:t xml:space="preserve">Согласование слов-действий со словами-предметами.  </w:t>
      </w:r>
    </w:p>
    <w:p w:rsidR="005B5BE4" w:rsidRDefault="005B5BE4">
      <w:pPr>
        <w:tabs>
          <w:tab w:val="left" w:pos="5530"/>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признак предмета</w:t>
      </w:r>
      <w:r>
        <w:rPr>
          <w:rFonts w:ascii="Times New Roman" w:hAnsi="Times New Roman" w:cs="Times New Roman"/>
          <w:color w:val="auto"/>
          <w:sz w:val="28"/>
          <w:szCs w:val="28"/>
        </w:rPr>
        <w:t xml:space="preserve">. Определение признака предмета по вопросам </w:t>
      </w:r>
      <w:proofErr w:type="gramStart"/>
      <w:r>
        <w:rPr>
          <w:rFonts w:ascii="Times New Roman" w:hAnsi="Times New Roman" w:cs="Times New Roman"/>
          <w:i/>
          <w:iCs/>
          <w:color w:val="auto"/>
          <w:sz w:val="28"/>
          <w:szCs w:val="28"/>
        </w:rPr>
        <w:t>какой</w:t>
      </w:r>
      <w:proofErr w:type="gramEnd"/>
      <w:r>
        <w:rPr>
          <w:rFonts w:ascii="Times New Roman" w:hAnsi="Times New Roman" w:cs="Times New Roman"/>
          <w:i/>
          <w:iCs/>
          <w:color w:val="auto"/>
          <w:sz w:val="28"/>
          <w:szCs w:val="28"/>
        </w:rPr>
        <w:t xml:space="preserve">? какая? какое? какие? </w:t>
      </w:r>
      <w:r>
        <w:rPr>
          <w:rFonts w:ascii="Times New Roman" w:hAnsi="Times New Roman" w:cs="Times New Roman"/>
          <w:color w:val="auto"/>
          <w:sz w:val="28"/>
          <w:szCs w:val="28"/>
        </w:rPr>
        <w:t>Название признаков, обозначающих цвет, форму, величину, материал, вкус предмета.</w:t>
      </w:r>
      <w:r>
        <w:rPr>
          <w:rFonts w:ascii="Times New Roman" w:hAnsi="Times New Roman" w:cs="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Дифференциация слов, относящихся к разным категориям.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i/>
          <w:iCs/>
          <w:color w:val="auto"/>
          <w:sz w:val="28"/>
          <w:szCs w:val="28"/>
        </w:rPr>
        <w:t>Предлог.</w:t>
      </w:r>
      <w:r>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Имена собственные </w:t>
      </w:r>
      <w:r>
        <w:rPr>
          <w:rFonts w:ascii="Times New Roman" w:hAnsi="Times New Roman" w:cs="Times New Roman"/>
          <w:color w:val="auto"/>
          <w:sz w:val="28"/>
          <w:szCs w:val="28"/>
        </w:rPr>
        <w:t>(имена и фамилии людей, клички животных, названия городов, сел, улиц, площадей).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Правописание</w:t>
      </w:r>
      <w:r>
        <w:rPr>
          <w:rFonts w:ascii="Times New Roman" w:hAnsi="Times New Roman" w:cs="Times New Roman"/>
          <w:color w:val="auto"/>
          <w:sz w:val="28"/>
          <w:szCs w:val="28"/>
        </w:rPr>
        <w:t xml:space="preserve">. Правописание сочетаний шипящих с гласными. Правописание парных звонких и глухих согласных на конце и в середине </w:t>
      </w:r>
      <w:r>
        <w:rPr>
          <w:rFonts w:ascii="Times New Roman" w:hAnsi="Times New Roman" w:cs="Times New Roman"/>
          <w:color w:val="auto"/>
          <w:sz w:val="28"/>
          <w:szCs w:val="28"/>
        </w:rPr>
        <w:lastRenderedPageBreak/>
        <w:t>слова. Проверка написания безударных гласных путем изменения формы слова.</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Родственные слова</w:t>
      </w:r>
      <w:r>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w:t>
      </w:r>
      <w:proofErr w:type="gramStart"/>
      <w:r>
        <w:rPr>
          <w:rFonts w:ascii="Times New Roman" w:hAnsi="Times New Roman" w:cs="Times New Roman"/>
          <w:color w:val="auto"/>
          <w:sz w:val="28"/>
          <w:szCs w:val="28"/>
        </w:rPr>
        <w:t>корне слова</w:t>
      </w:r>
      <w:proofErr w:type="gramEnd"/>
      <w:r>
        <w:rPr>
          <w:rFonts w:ascii="Times New Roman" w:hAnsi="Times New Roman" w:cs="Times New Roman"/>
          <w:color w:val="auto"/>
          <w:sz w:val="28"/>
          <w:szCs w:val="28"/>
        </w:rPr>
        <w:t xml:space="preserve">, подбор проверочных слов. Слова с непроверяемыми орфограммами в корне.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Предложение.</w:t>
      </w:r>
      <w:r>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Развитие речи.</w:t>
      </w:r>
      <w:r>
        <w:rPr>
          <w:rFonts w:ascii="Times New Roman" w:hAnsi="Times New Roman" w:cs="Times New Roman"/>
          <w:color w:val="auto"/>
          <w:sz w:val="28"/>
          <w:szCs w:val="28"/>
        </w:rPr>
        <w:t xml:space="preserve"> Составление подписей к картинкам. Выбор заголовка </w:t>
      </w:r>
      <w:proofErr w:type="gramStart"/>
      <w:r>
        <w:rPr>
          <w:rFonts w:ascii="Times New Roman" w:hAnsi="Times New Roman" w:cs="Times New Roman"/>
          <w:color w:val="auto"/>
          <w:sz w:val="28"/>
          <w:szCs w:val="28"/>
        </w:rPr>
        <w:t>к</w:t>
      </w:r>
      <w:proofErr w:type="gramEnd"/>
      <w:r>
        <w:rPr>
          <w:rFonts w:ascii="Times New Roman" w:hAnsi="Times New Roman" w:cs="Times New Roman"/>
          <w:color w:val="auto"/>
          <w:sz w:val="28"/>
          <w:szCs w:val="28"/>
        </w:rP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Default="005B5BE4">
      <w:pPr>
        <w:spacing w:before="120" w:after="12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загадка,  </w:t>
      </w:r>
      <w:proofErr w:type="spellStart"/>
      <w:r>
        <w:rPr>
          <w:color w:val="auto"/>
          <w:sz w:val="28"/>
          <w:szCs w:val="28"/>
        </w:rPr>
        <w:t>потешка</w:t>
      </w:r>
      <w:proofErr w:type="spellEnd"/>
      <w:r>
        <w:rPr>
          <w:color w:val="auto"/>
          <w:sz w:val="28"/>
          <w:szCs w:val="28"/>
        </w:rPr>
        <w:t xml:space="preserve">, </w:t>
      </w:r>
      <w:proofErr w:type="spellStart"/>
      <w:r>
        <w:rPr>
          <w:color w:val="auto"/>
          <w:sz w:val="28"/>
          <w:szCs w:val="28"/>
        </w:rPr>
        <w:t>закличка</w:t>
      </w:r>
      <w:proofErr w:type="spellEnd"/>
      <w:r>
        <w:rPr>
          <w:color w:val="auto"/>
          <w:sz w:val="28"/>
          <w:szCs w:val="28"/>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Default="005B5BE4">
      <w:pPr>
        <w:pStyle w:val="western"/>
        <w:shd w:val="clear" w:color="auto" w:fill="FFFFFF"/>
        <w:spacing w:before="0" w:line="360" w:lineRule="auto"/>
        <w:ind w:firstLine="709"/>
        <w:jc w:val="both"/>
        <w:rPr>
          <w:b/>
          <w:bCs/>
          <w:color w:val="auto"/>
          <w:sz w:val="28"/>
          <w:szCs w:val="28"/>
        </w:rPr>
      </w:pPr>
      <w:proofErr w:type="gramStart"/>
      <w:r>
        <w:rPr>
          <w:b/>
          <w:bCs/>
          <w:color w:val="auto"/>
          <w:sz w:val="28"/>
          <w:szCs w:val="28"/>
        </w:rPr>
        <w:lastRenderedPageBreak/>
        <w:t>Жанровое разнообразие</w:t>
      </w:r>
      <w:r>
        <w:rPr>
          <w:color w:val="auto"/>
          <w:sz w:val="28"/>
          <w:szCs w:val="28"/>
        </w:rPr>
        <w:t xml:space="preserve">: сказки, рассказы, стихотворения, басни, пословицы, поговорки, загадки, считалки, </w:t>
      </w:r>
      <w:proofErr w:type="spellStart"/>
      <w:r>
        <w:rPr>
          <w:color w:val="auto"/>
          <w:sz w:val="28"/>
          <w:szCs w:val="28"/>
        </w:rPr>
        <w:t>потешки</w:t>
      </w:r>
      <w:proofErr w:type="spellEnd"/>
      <w:r>
        <w:rPr>
          <w:color w:val="auto"/>
          <w:sz w:val="28"/>
          <w:szCs w:val="28"/>
        </w:rPr>
        <w:t xml:space="preserve">. </w:t>
      </w:r>
      <w:proofErr w:type="gramEnd"/>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осознанное, правильное плавное чтение с переходом на чтение целыми словами вслух и </w:t>
      </w:r>
      <w:r w:rsidR="00A72E75">
        <w:rPr>
          <w:color w:val="auto"/>
          <w:sz w:val="28"/>
          <w:szCs w:val="28"/>
        </w:rPr>
        <w:t>«</w:t>
      </w:r>
      <w:r>
        <w:rPr>
          <w:color w:val="auto"/>
          <w:sz w:val="28"/>
          <w:szCs w:val="28"/>
        </w:rPr>
        <w:t>про себя</w:t>
      </w:r>
      <w:r w:rsidR="00A72E75">
        <w:rPr>
          <w:color w:val="auto"/>
          <w:sz w:val="28"/>
          <w:szCs w:val="28"/>
        </w:rPr>
        <w:t>»</w:t>
      </w:r>
      <w:r>
        <w:rPr>
          <w:color w:val="auto"/>
          <w:sz w:val="28"/>
          <w:szCs w:val="28"/>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Default="005B5BE4">
      <w:pPr>
        <w:pStyle w:val="western"/>
        <w:shd w:val="clear" w:color="auto" w:fill="FFFFFF"/>
        <w:spacing w:before="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Pr>
          <w:color w:val="auto"/>
          <w:sz w:val="28"/>
          <w:szCs w:val="28"/>
        </w:rPr>
        <w:t>прочитанном</w:t>
      </w:r>
      <w:proofErr w:type="gramEnd"/>
      <w:r>
        <w:rPr>
          <w:color w:val="auto"/>
          <w:sz w:val="28"/>
          <w:szCs w:val="28"/>
        </w:rPr>
        <w:t xml:space="preserve">, пересказ. Отчет о прочитанной книге. </w:t>
      </w:r>
    </w:p>
    <w:p w:rsidR="005B5BE4" w:rsidRDefault="005B5BE4">
      <w:pPr>
        <w:spacing w:before="120" w:after="120" w:line="36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Речевая практика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Аудирование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w:t>
      </w:r>
      <w:proofErr w:type="spellStart"/>
      <w:r>
        <w:rPr>
          <w:rFonts w:ascii="Times New Roman" w:hAnsi="Times New Roman"/>
          <w:sz w:val="28"/>
          <w:szCs w:val="28"/>
        </w:rPr>
        <w:t>аудионосители</w:t>
      </w:r>
      <w:proofErr w:type="spellEnd"/>
      <w:r>
        <w:rPr>
          <w:rFonts w:ascii="Times New Roman" w:hAnsi="Times New Roman"/>
          <w:sz w:val="28"/>
          <w:szCs w:val="28"/>
        </w:rPr>
        <w:t xml:space="preserve">. Чтение и выполнение словесных инструкций, предъявленных в письменном виде.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Повторение и воспроизведение по подобию, по памяти отдельных слогов, слов, предложений.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Pr>
          <w:rFonts w:ascii="Times New Roman" w:hAnsi="Times New Roman" w:cs="Times New Roman"/>
          <w:b/>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 «</w:t>
      </w:r>
      <w:proofErr w:type="gramStart"/>
      <w:r>
        <w:rPr>
          <w:rFonts w:ascii="Times New Roman" w:hAnsi="Times New Roman"/>
          <w:sz w:val="28"/>
          <w:szCs w:val="28"/>
        </w:rPr>
        <w:t>Познакомься</w:t>
      </w:r>
      <w:proofErr w:type="gramEnd"/>
      <w:r>
        <w:rPr>
          <w:rFonts w:ascii="Times New Roman" w:hAnsi="Times New Roman"/>
          <w:sz w:val="28"/>
          <w:szCs w:val="28"/>
        </w:rPr>
        <w:t xml:space="preserve"> пожалуйста, это …». Ответные реплики на приглашение познакомиться («Очень приятно!», «Рад познакомиться!»).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w:t>
      </w:r>
      <w:r>
        <w:rPr>
          <w:rFonts w:ascii="Times New Roman" w:hAnsi="Times New Roman"/>
          <w:sz w:val="28"/>
          <w:szCs w:val="28"/>
        </w:rPr>
        <w:lastRenderedPageBreak/>
        <w:t xml:space="preserve">приветствия и прощания. Этикетные правила приветствия:  замедлить шаг или остановиться, посмотреть в глаза человеку.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Pr>
          <w:rFonts w:ascii="Times New Roman" w:hAnsi="Times New Roman"/>
          <w:sz w:val="28"/>
          <w:szCs w:val="28"/>
        </w:rPr>
        <w:t>чао</w:t>
      </w:r>
      <w:proofErr w:type="spellEnd"/>
      <w:r>
        <w:rPr>
          <w:rFonts w:ascii="Times New Roman" w:hAnsi="Times New Roman"/>
          <w:sz w:val="28"/>
          <w:szCs w:val="28"/>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Pr>
          <w:rFonts w:ascii="Times New Roman" w:hAnsi="Times New Roman"/>
          <w:sz w:val="28"/>
          <w:szCs w:val="28"/>
        </w:rPr>
        <w:t>и(</w:t>
      </w:r>
      <w:proofErr w:type="gramEnd"/>
      <w:r>
        <w:rPr>
          <w:rFonts w:ascii="Times New Roman" w:hAnsi="Times New Roman"/>
          <w:sz w:val="28"/>
          <w:szCs w:val="28"/>
        </w:rPr>
        <w:t xml:space="preserve">те) еще», «Заходи(те», «Звони(те)».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w:t>
      </w:r>
      <w:proofErr w:type="gramStart"/>
      <w:r>
        <w:rPr>
          <w:rFonts w:ascii="Times New Roman" w:hAnsi="Times New Roman"/>
          <w:sz w:val="28"/>
          <w:szCs w:val="28"/>
        </w:rPr>
        <w:t>с</w:t>
      </w:r>
      <w:proofErr w:type="gramEnd"/>
      <w:r>
        <w:rPr>
          <w:rFonts w:ascii="Times New Roman" w:hAnsi="Times New Roman"/>
          <w:sz w:val="28"/>
          <w:szCs w:val="28"/>
        </w:rPr>
        <w:t xml:space="preserve"> …», «Поздравляю </w:t>
      </w:r>
      <w:proofErr w:type="gramStart"/>
      <w:r>
        <w:rPr>
          <w:rFonts w:ascii="Times New Roman" w:hAnsi="Times New Roman"/>
          <w:sz w:val="28"/>
          <w:szCs w:val="28"/>
        </w:rPr>
        <w:t>с</w:t>
      </w:r>
      <w:proofErr w:type="gramEnd"/>
      <w:r>
        <w:rPr>
          <w:rFonts w:ascii="Times New Roman" w:hAnsi="Times New Roman"/>
          <w:sz w:val="28"/>
          <w:szCs w:val="28"/>
        </w:rPr>
        <w:t xml:space="preserve"> праздником …» и их развертывание с помощью обращения по имени и отчеству.</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Pr>
          <w:rFonts w:ascii="Times New Roman" w:hAnsi="Times New Roman"/>
          <w:sz w:val="28"/>
          <w:szCs w:val="28"/>
        </w:rPr>
        <w:t>Позовите</w:t>
      </w:r>
      <w:proofErr w:type="gramEnd"/>
      <w:r>
        <w:rPr>
          <w:rFonts w:ascii="Times New Roman" w:hAnsi="Times New Roman"/>
          <w:sz w:val="28"/>
          <w:szCs w:val="28"/>
        </w:rPr>
        <w:t xml:space="preserve"> пожалуйста …», «Попросите пожалуйста…», «Можно </w:t>
      </w:r>
      <w:r>
        <w:rPr>
          <w:rFonts w:ascii="Times New Roman" w:hAnsi="Times New Roman"/>
          <w:sz w:val="28"/>
          <w:szCs w:val="28"/>
        </w:rPr>
        <w:lastRenderedPageBreak/>
        <w:t>попросить (позвать)…»). Распространение этих формул с помощью приветствия. Ответные реплики адресата «алло», «да», «Я слушаю».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Развертывание просьбы с помощью мотивировки. Формулы «Пожалуйста, …»</w:t>
      </w:r>
      <w:proofErr w:type="gramStart"/>
      <w:r>
        <w:rPr>
          <w:rFonts w:ascii="Times New Roman" w:hAnsi="Times New Roman"/>
          <w:sz w:val="28"/>
          <w:szCs w:val="28"/>
        </w:rPr>
        <w:t>, «</w:t>
      </w:r>
      <w:proofErr w:type="gramEnd"/>
      <w:r>
        <w:rPr>
          <w:rFonts w:ascii="Times New Roman" w:hAnsi="Times New Roman"/>
          <w:sz w:val="28"/>
          <w:szCs w:val="28"/>
        </w:rPr>
        <w:t xml:space="preserve">Можно …, пожалуйста!», «Разрешите….», «Можно мне …», «Можно я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rPr>
          <w:rFonts w:ascii="Times New Roman" w:hAnsi="Times New Roman"/>
          <w:sz w:val="28"/>
          <w:szCs w:val="28"/>
        </w:rPr>
        <w:t>Ответные реплики на поздравление, пожелание («Спасибо за поздравление», «Я тоже поздравляю тебя (Вас)».</w:t>
      </w:r>
      <w:proofErr w:type="gramEnd"/>
      <w:r>
        <w:rPr>
          <w:rFonts w:ascii="Times New Roman" w:hAnsi="Times New Roman"/>
          <w:sz w:val="28"/>
          <w:szCs w:val="28"/>
        </w:rPr>
        <w:t xml:space="preserve"> </w:t>
      </w:r>
      <w:proofErr w:type="gramStart"/>
      <w:r>
        <w:rPr>
          <w:rFonts w:ascii="Times New Roman" w:hAnsi="Times New Roman"/>
          <w:sz w:val="28"/>
          <w:szCs w:val="28"/>
        </w:rPr>
        <w:t>«Спасибо, и тебя (Вас) поздравляю»).</w:t>
      </w:r>
      <w:proofErr w:type="gramEnd"/>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w:t>
      </w:r>
      <w:proofErr w:type="gramStart"/>
      <w:r>
        <w:rPr>
          <w:rFonts w:ascii="Times New Roman" w:hAnsi="Times New Roman"/>
          <w:sz w:val="28"/>
          <w:szCs w:val="28"/>
        </w:rPr>
        <w:t>извините</w:t>
      </w:r>
      <w:proofErr w:type="gramEnd"/>
      <w:r>
        <w:rPr>
          <w:rFonts w:ascii="Times New Roman" w:hAnsi="Times New Roman"/>
          <w:sz w:val="28"/>
          <w:szCs w:val="28"/>
        </w:rPr>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u w:val="single"/>
        </w:rPr>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rsidR="005B5BE4" w:rsidRDefault="005B5BE4">
      <w:pPr>
        <w:pStyle w:val="aff2"/>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lastRenderedPageBreak/>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roofErr w:type="gramEnd"/>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в мире природы» (общение с животными, поведение в парке, в лесу)</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Актуализация, уточнение и расширение словарного запаса 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этой категории к жизни в современном обществе и овладение доступными профессионально-трудовыми навыками.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формирование доступных умственно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 развитие познавательной деятельности и личностных </w:t>
      </w:r>
      <w:proofErr w:type="gramStart"/>
      <w:r>
        <w:rPr>
          <w:rFonts w:ascii="Times New Roman" w:hAnsi="Times New Roman"/>
          <w:sz w:val="28"/>
          <w:szCs w:val="28"/>
        </w:rPr>
        <w:t>качеств</w:t>
      </w:r>
      <w:proofErr w:type="gramEnd"/>
      <w:r>
        <w:rPr>
          <w:rFonts w:ascii="Times New Roman" w:hAnsi="Times New Roman"/>
          <w:sz w:val="28"/>
          <w:szCs w:val="28"/>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5B5BE4" w:rsidRDefault="005B5BE4">
      <w:pPr>
        <w:pStyle w:val="aff2"/>
        <w:numPr>
          <w:ilvl w:val="0"/>
          <w:numId w:val="3"/>
        </w:numPr>
        <w:tabs>
          <w:tab w:val="left" w:pos="1021"/>
        </w:tabs>
        <w:spacing w:after="0" w:line="360" w:lineRule="auto"/>
        <w:ind w:left="0" w:firstLine="709"/>
        <w:jc w:val="both"/>
        <w:rPr>
          <w:b/>
          <w:sz w:val="28"/>
          <w:szCs w:val="28"/>
        </w:rPr>
      </w:pPr>
      <w:r>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Default="005B5BE4">
      <w:pPr>
        <w:pStyle w:val="af9"/>
        <w:spacing w:before="0" w:after="0"/>
        <w:ind w:firstLine="709"/>
        <w:jc w:val="both"/>
        <w:rPr>
          <w:i/>
          <w:iCs/>
          <w:sz w:val="28"/>
          <w:szCs w:val="28"/>
        </w:rPr>
      </w:pPr>
      <w:r>
        <w:rPr>
          <w:b/>
          <w:sz w:val="28"/>
          <w:szCs w:val="28"/>
        </w:rPr>
        <w:t>Пропедевтика</w:t>
      </w:r>
      <w:r>
        <w:rPr>
          <w:iCs/>
          <w:sz w:val="28"/>
          <w:szCs w:val="28"/>
        </w:rPr>
        <w:t>.</w:t>
      </w:r>
    </w:p>
    <w:p w:rsidR="005B5BE4" w:rsidRDefault="005B5BE4">
      <w:pPr>
        <w:pStyle w:val="af9"/>
        <w:spacing w:before="0" w:after="0"/>
        <w:ind w:firstLine="709"/>
        <w:jc w:val="both"/>
        <w:rPr>
          <w:sz w:val="28"/>
          <w:szCs w:val="28"/>
        </w:rPr>
      </w:pPr>
      <w:r>
        <w:rPr>
          <w:i/>
          <w:iCs/>
          <w:sz w:val="28"/>
          <w:szCs w:val="28"/>
        </w:rPr>
        <w:t>Свойства предметов</w:t>
      </w:r>
    </w:p>
    <w:p w:rsidR="005B5BE4" w:rsidRDefault="005B5BE4">
      <w:pPr>
        <w:pStyle w:val="af9"/>
        <w:spacing w:before="0" w:after="0"/>
        <w:ind w:firstLine="709"/>
        <w:jc w:val="both"/>
        <w:rPr>
          <w:i/>
          <w:iCs/>
          <w:sz w:val="28"/>
          <w:szCs w:val="28"/>
        </w:rPr>
      </w:pPr>
      <w:r>
        <w:rPr>
          <w:sz w:val="28"/>
          <w:szCs w:val="28"/>
        </w:rPr>
        <w:t xml:space="preserve">Предметы, обладающие определенными свойствами: цвет, форма, размер (величина), назначение. Слова: каждый, все, </w:t>
      </w:r>
      <w:proofErr w:type="gramStart"/>
      <w:r>
        <w:rPr>
          <w:sz w:val="28"/>
          <w:szCs w:val="28"/>
        </w:rPr>
        <w:t>кроме</w:t>
      </w:r>
      <w:proofErr w:type="gramEnd"/>
      <w:r>
        <w:rPr>
          <w:sz w:val="28"/>
          <w:szCs w:val="28"/>
        </w:rPr>
        <w:t>, остальные (оставшиеся), другие.</w:t>
      </w:r>
    </w:p>
    <w:p w:rsidR="005B5BE4" w:rsidRDefault="005B5BE4">
      <w:pPr>
        <w:pStyle w:val="af9"/>
        <w:spacing w:before="0" w:after="0"/>
        <w:ind w:firstLine="709"/>
        <w:jc w:val="both"/>
        <w:rPr>
          <w:sz w:val="28"/>
          <w:szCs w:val="28"/>
        </w:rPr>
      </w:pPr>
      <w:r>
        <w:rPr>
          <w:i/>
          <w:iCs/>
          <w:sz w:val="28"/>
          <w:szCs w:val="28"/>
        </w:rPr>
        <w:t>Сравнение предметов</w:t>
      </w:r>
    </w:p>
    <w:p w:rsidR="005B5BE4" w:rsidRDefault="005B5BE4">
      <w:pPr>
        <w:pStyle w:val="af9"/>
        <w:spacing w:before="0" w:after="0"/>
        <w:ind w:firstLine="709"/>
        <w:jc w:val="both"/>
        <w:rPr>
          <w:sz w:val="28"/>
          <w:szCs w:val="28"/>
        </w:rPr>
      </w:pPr>
      <w:r>
        <w:rPr>
          <w:sz w:val="28"/>
          <w:szCs w:val="28"/>
        </w:rPr>
        <w:t>Сравнение двух предметов, серии предметов.</w:t>
      </w:r>
    </w:p>
    <w:p w:rsidR="005B5BE4" w:rsidRDefault="005B5BE4">
      <w:pPr>
        <w:pStyle w:val="af9"/>
        <w:spacing w:before="0" w:after="0"/>
        <w:ind w:firstLine="709"/>
        <w:jc w:val="both"/>
        <w:rPr>
          <w:sz w:val="28"/>
          <w:szCs w:val="28"/>
        </w:rPr>
      </w:pPr>
      <w:proofErr w:type="gramStart"/>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5B5BE4" w:rsidRDefault="005B5BE4">
      <w:pPr>
        <w:pStyle w:val="af9"/>
        <w:spacing w:before="0" w:after="0"/>
        <w:ind w:firstLine="709"/>
        <w:jc w:val="both"/>
        <w:rPr>
          <w:sz w:val="28"/>
          <w:szCs w:val="28"/>
        </w:rPr>
      </w:pPr>
      <w:r>
        <w:rPr>
          <w:sz w:val="28"/>
          <w:szCs w:val="28"/>
        </w:rPr>
        <w:t xml:space="preserve">Сравнение предметов по размеру. </w:t>
      </w:r>
      <w:proofErr w:type="gramStart"/>
      <w:r>
        <w:rPr>
          <w:sz w:val="28"/>
          <w:szCs w:val="28"/>
        </w:rP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Pr>
          <w:sz w:val="28"/>
          <w:szCs w:val="28"/>
        </w:rPr>
        <w:t xml:space="preserve"> </w:t>
      </w:r>
      <w:proofErr w:type="gramStart"/>
      <w:r>
        <w:rPr>
          <w:sz w:val="28"/>
          <w:szCs w:val="28"/>
        </w:rPr>
        <w:t xml:space="preserve">Сравнение трех-четырех предметов по длине (ширине, высоте, глубине, толщине); длиннее, короче (шире, уже, выше, ниже, глубже, мельче, тоньше, </w:t>
      </w:r>
      <w:r>
        <w:rPr>
          <w:sz w:val="28"/>
          <w:szCs w:val="28"/>
        </w:rPr>
        <w:lastRenderedPageBreak/>
        <w:t>толще); самый длинный, самый короткий (самый широкий, узкий, высокий, низкий, глубокий, мелкий, толстый, тонкий).</w:t>
      </w:r>
      <w:proofErr w:type="gramEnd"/>
    </w:p>
    <w:p w:rsidR="005B5BE4" w:rsidRDefault="005B5BE4">
      <w:pPr>
        <w:pStyle w:val="af9"/>
        <w:spacing w:before="0" w:after="0"/>
        <w:ind w:firstLine="709"/>
        <w:jc w:val="both"/>
        <w:rPr>
          <w:i/>
          <w:iCs/>
          <w:sz w:val="28"/>
          <w:szCs w:val="28"/>
        </w:rPr>
      </w:pPr>
      <w:proofErr w:type="gramStart"/>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Pr>
          <w:sz w:val="28"/>
          <w:szCs w:val="28"/>
        </w:rPr>
        <w:t xml:space="preserve"> Сравнение трех-четырех предметов по тяжести (весу): тяжелее, легче, </w:t>
      </w:r>
      <w:proofErr w:type="gramStart"/>
      <w:r>
        <w:rPr>
          <w:sz w:val="28"/>
          <w:szCs w:val="28"/>
        </w:rPr>
        <w:t>самый</w:t>
      </w:r>
      <w:proofErr w:type="gramEnd"/>
      <w:r>
        <w:rPr>
          <w:sz w:val="28"/>
          <w:szCs w:val="28"/>
        </w:rPr>
        <w:t xml:space="preserve"> тяжелый, самый легкий.</w:t>
      </w:r>
    </w:p>
    <w:p w:rsidR="005B5BE4" w:rsidRDefault="005B5BE4">
      <w:pPr>
        <w:pStyle w:val="af9"/>
        <w:spacing w:before="0" w:after="0"/>
        <w:ind w:firstLine="709"/>
        <w:jc w:val="both"/>
        <w:rPr>
          <w:sz w:val="28"/>
          <w:szCs w:val="28"/>
        </w:rPr>
      </w:pPr>
      <w:r>
        <w:rPr>
          <w:i/>
          <w:iCs/>
          <w:sz w:val="28"/>
          <w:szCs w:val="28"/>
        </w:rPr>
        <w:t>Сравнение предметных совокупностей по количеству предметов, их составляющих</w:t>
      </w:r>
    </w:p>
    <w:p w:rsidR="005B5BE4" w:rsidRDefault="005B5BE4">
      <w:pPr>
        <w:pStyle w:val="af9"/>
        <w:spacing w:before="0" w:after="0"/>
        <w:ind w:firstLine="709"/>
        <w:jc w:val="both"/>
        <w:rPr>
          <w:sz w:val="28"/>
          <w:szCs w:val="28"/>
        </w:rPr>
      </w:pPr>
      <w:r>
        <w:rPr>
          <w:sz w:val="28"/>
          <w:szCs w:val="28"/>
        </w:rPr>
        <w:t xml:space="preserve">Сравнение двух-трех предметных совокупностей. </w:t>
      </w:r>
      <w:proofErr w:type="gramStart"/>
      <w:r>
        <w:rPr>
          <w:sz w:val="28"/>
          <w:szCs w:val="28"/>
        </w:rPr>
        <w:t>Слова: сколько, много, мало, больше, меньше, столько же, равное, одинаковое количество, немного, несколько, один, ни одного.</w:t>
      </w:r>
      <w:proofErr w:type="gramEnd"/>
    </w:p>
    <w:p w:rsidR="005B5BE4" w:rsidRDefault="005B5BE4">
      <w:pPr>
        <w:pStyle w:val="af9"/>
        <w:spacing w:before="0" w:after="0"/>
        <w:ind w:firstLine="709"/>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rsidR="005B5BE4" w:rsidRDefault="005B5BE4">
      <w:pPr>
        <w:pStyle w:val="af9"/>
        <w:spacing w:before="0" w:after="0"/>
        <w:ind w:firstLine="709"/>
        <w:jc w:val="both"/>
        <w:rPr>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Default="005B5BE4">
      <w:pPr>
        <w:pStyle w:val="af9"/>
        <w:spacing w:before="0" w:after="0"/>
        <w:ind w:firstLine="709"/>
        <w:jc w:val="both"/>
        <w:rPr>
          <w:sz w:val="28"/>
          <w:szCs w:val="28"/>
        </w:rPr>
      </w:pPr>
      <w:r>
        <w:rPr>
          <w:i/>
          <w:iCs/>
          <w:sz w:val="28"/>
          <w:szCs w:val="28"/>
        </w:rPr>
        <w:t>Сравнение объемов жидкостей, сыпучих веществ</w:t>
      </w:r>
    </w:p>
    <w:p w:rsidR="005B5BE4" w:rsidRDefault="005B5BE4">
      <w:pPr>
        <w:pStyle w:val="af9"/>
        <w:spacing w:before="0" w:after="0"/>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rsidR="005B5BE4" w:rsidRDefault="005B5BE4">
      <w:pPr>
        <w:pStyle w:val="af9"/>
        <w:spacing w:before="0" w:after="0"/>
        <w:ind w:firstLine="709"/>
        <w:jc w:val="both"/>
        <w:rPr>
          <w:i/>
          <w:iCs/>
          <w:sz w:val="28"/>
          <w:szCs w:val="28"/>
        </w:rPr>
      </w:pPr>
      <w:r>
        <w:rPr>
          <w:sz w:val="28"/>
          <w:szCs w:val="28"/>
        </w:rPr>
        <w:t>Сравнение объемов жидкостей, сыпучего вещества в одной емкости до и после изменения объема.</w:t>
      </w:r>
    </w:p>
    <w:p w:rsidR="005B5BE4" w:rsidRDefault="005B5BE4">
      <w:pPr>
        <w:pStyle w:val="af9"/>
        <w:spacing w:before="0" w:after="0"/>
        <w:ind w:firstLine="709"/>
        <w:jc w:val="both"/>
        <w:rPr>
          <w:sz w:val="28"/>
          <w:szCs w:val="28"/>
        </w:rPr>
      </w:pPr>
      <w:r>
        <w:rPr>
          <w:i/>
          <w:iCs/>
          <w:sz w:val="28"/>
          <w:szCs w:val="28"/>
        </w:rPr>
        <w:t>Положение предметов в пространстве, на плоскости</w:t>
      </w:r>
    </w:p>
    <w:p w:rsidR="005B5BE4" w:rsidRDefault="005B5BE4">
      <w:pPr>
        <w:pStyle w:val="af9"/>
        <w:spacing w:before="0" w:after="0"/>
        <w:ind w:firstLine="709"/>
        <w:jc w:val="both"/>
        <w:rPr>
          <w:sz w:val="28"/>
          <w:szCs w:val="28"/>
        </w:rPr>
      </w:pPr>
      <w:proofErr w:type="gramStart"/>
      <w:r>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5B5BE4" w:rsidRDefault="005B5BE4">
      <w:pPr>
        <w:pStyle w:val="af9"/>
        <w:spacing w:before="0" w:after="0"/>
        <w:ind w:firstLine="709"/>
        <w:jc w:val="both"/>
        <w:rPr>
          <w:i/>
          <w:sz w:val="28"/>
          <w:szCs w:val="28"/>
        </w:rPr>
      </w:pPr>
      <w:proofErr w:type="gramStart"/>
      <w:r>
        <w:rPr>
          <w:sz w:val="28"/>
          <w:szCs w:val="28"/>
        </w:rPr>
        <w:t xml:space="preserve">Ориентировка на листе бумаги: вверху, внизу, справа, слева, в середине (центре); верхний, нижний, правый, левый край листа; то же для сторон: </w:t>
      </w:r>
      <w:r>
        <w:rPr>
          <w:sz w:val="28"/>
          <w:szCs w:val="28"/>
        </w:rPr>
        <w:lastRenderedPageBreak/>
        <w:t>верхняя, нижняя, правая, левая половина, верхний правый, левый, нижний правый, левый углы.</w:t>
      </w:r>
      <w:proofErr w:type="gramEnd"/>
    </w:p>
    <w:p w:rsidR="005B5BE4" w:rsidRDefault="005B5BE4">
      <w:pPr>
        <w:pStyle w:val="af9"/>
        <w:spacing w:before="0" w:after="0"/>
        <w:ind w:firstLine="709"/>
        <w:jc w:val="both"/>
        <w:rPr>
          <w:sz w:val="28"/>
          <w:szCs w:val="28"/>
        </w:rPr>
      </w:pPr>
      <w:r>
        <w:rPr>
          <w:i/>
          <w:sz w:val="28"/>
          <w:szCs w:val="28"/>
        </w:rPr>
        <w:t>Единицы измерения и их соотношения</w:t>
      </w:r>
    </w:p>
    <w:p w:rsidR="005B5BE4" w:rsidRDefault="005B5BE4">
      <w:pPr>
        <w:pStyle w:val="af9"/>
        <w:spacing w:before="0" w:after="0"/>
        <w:ind w:firstLine="709"/>
        <w:jc w:val="both"/>
        <w:rPr>
          <w:sz w:val="28"/>
          <w:szCs w:val="28"/>
        </w:rPr>
      </w:pPr>
      <w:r>
        <w:rPr>
          <w:sz w:val="28"/>
          <w:szCs w:val="28"/>
        </w:rPr>
        <w:t xml:space="preserve">Единица времени — сутки. Сутки: утро, день, вечер, ночь. </w:t>
      </w:r>
      <w:proofErr w:type="gramStart"/>
      <w:r>
        <w:rPr>
          <w:sz w:val="28"/>
          <w:szCs w:val="28"/>
        </w:rPr>
        <w:t>Сегодня, завтра, вчера, на следующий день, рано, поздно, вовремя, давно, недавно, медленно, быстро.</w:t>
      </w:r>
      <w:proofErr w:type="gramEnd"/>
    </w:p>
    <w:p w:rsidR="005B5BE4" w:rsidRDefault="005B5BE4">
      <w:pPr>
        <w:pStyle w:val="af9"/>
        <w:spacing w:before="0" w:after="0"/>
        <w:ind w:firstLine="709"/>
        <w:jc w:val="both"/>
        <w:rPr>
          <w:i/>
          <w:sz w:val="28"/>
          <w:szCs w:val="28"/>
        </w:rPr>
      </w:pPr>
      <w:r>
        <w:rPr>
          <w:sz w:val="28"/>
          <w:szCs w:val="28"/>
        </w:rPr>
        <w:t xml:space="preserve">Сравнение по возрасту: </w:t>
      </w:r>
      <w:proofErr w:type="gramStart"/>
      <w:r>
        <w:rPr>
          <w:sz w:val="28"/>
          <w:szCs w:val="28"/>
        </w:rPr>
        <w:t>молодой</w:t>
      </w:r>
      <w:proofErr w:type="gramEnd"/>
      <w:r>
        <w:rPr>
          <w:sz w:val="28"/>
          <w:szCs w:val="28"/>
        </w:rPr>
        <w:t>, старый, моложе, старше.</w:t>
      </w:r>
    </w:p>
    <w:p w:rsidR="005B5BE4" w:rsidRDefault="005B5BE4">
      <w:pPr>
        <w:pStyle w:val="af9"/>
        <w:spacing w:before="0" w:after="0"/>
        <w:ind w:firstLine="709"/>
        <w:jc w:val="both"/>
        <w:rPr>
          <w:sz w:val="28"/>
          <w:szCs w:val="28"/>
        </w:rPr>
      </w:pPr>
      <w:r>
        <w:rPr>
          <w:i/>
          <w:sz w:val="28"/>
          <w:szCs w:val="28"/>
        </w:rPr>
        <w:t>Геометрический материал</w:t>
      </w:r>
    </w:p>
    <w:p w:rsidR="005B5BE4" w:rsidRDefault="005B5BE4">
      <w:pPr>
        <w:pStyle w:val="af9"/>
        <w:spacing w:before="0" w:after="0"/>
        <w:ind w:firstLine="709"/>
        <w:jc w:val="both"/>
        <w:rPr>
          <w:b/>
          <w:sz w:val="28"/>
          <w:szCs w:val="28"/>
        </w:rPr>
      </w:pPr>
      <w:r>
        <w:rPr>
          <w:sz w:val="28"/>
          <w:szCs w:val="28"/>
        </w:rPr>
        <w:t>Круг, квадрат, прямоугольник, треугольник. Шар, куб, брус.</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Нумерация</w:t>
      </w:r>
      <w:r>
        <w:rPr>
          <w:rFonts w:ascii="Times New Roman" w:hAnsi="Times New Roman" w:cs="Times New Roman"/>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Единицы измерения и их соотношения</w:t>
      </w:r>
      <w:r>
        <w:rPr>
          <w:rFonts w:ascii="Times New Roman" w:hAnsi="Times New Roman" w:cs="Times New Roman"/>
          <w:color w:val="auto"/>
          <w:sz w:val="28"/>
          <w:szCs w:val="28"/>
        </w:rPr>
        <w:t xml:space="preserve">. Величины и единицы их измерения. </w:t>
      </w:r>
      <w:proofErr w:type="gramStart"/>
      <w:r>
        <w:rPr>
          <w:rFonts w:ascii="Times New Roman" w:hAnsi="Times New Roman" w:cs="Times New Roman"/>
          <w:color w:val="auto"/>
          <w:sz w:val="28"/>
          <w:szCs w:val="28"/>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Pr>
          <w:rFonts w:ascii="Times New Roman" w:hAnsi="Times New Roman" w:cs="Times New Roman"/>
          <w:color w:val="auto"/>
          <w:sz w:val="28"/>
          <w:szCs w:val="28"/>
        </w:rPr>
        <w:t xml:space="preserve">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действия</w:t>
      </w:r>
      <w:r>
        <w:rPr>
          <w:rFonts w:ascii="Times New Roman" w:hAnsi="Times New Roman" w:cs="Times New Roman"/>
          <w:color w:val="auto"/>
          <w:sz w:val="28"/>
          <w:szCs w:val="28"/>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задачи</w:t>
      </w:r>
      <w:r>
        <w:rPr>
          <w:rFonts w:ascii="Times New Roman" w:hAnsi="Times New Roman" w:cs="Times New Roman"/>
          <w:color w:val="auto"/>
          <w:sz w:val="28"/>
          <w:szCs w:val="28"/>
        </w:rPr>
        <w:t>. Решение текстовых задач арифметическим способом. Про</w:t>
      </w:r>
      <w:r>
        <w:rPr>
          <w:rFonts w:ascii="Times New Roman" w:hAnsi="Times New Roman" w:cs="Times New Roman"/>
          <w:color w:val="auto"/>
          <w:sz w:val="28"/>
          <w:szCs w:val="28"/>
        </w:rPr>
        <w:softHyphen/>
        <w:t xml:space="preserve">стые арифметические задачи на нахождение суммы и разности </w:t>
      </w:r>
      <w:r>
        <w:rPr>
          <w:rFonts w:ascii="Times New Roman" w:hAnsi="Times New Roman" w:cs="Times New Roman"/>
          <w:color w:val="auto"/>
          <w:sz w:val="28"/>
          <w:szCs w:val="28"/>
        </w:rPr>
        <w:lastRenderedPageBreak/>
        <w:t>(остатка). Простые ари</w:t>
      </w:r>
      <w:r>
        <w:rPr>
          <w:rFonts w:ascii="Times New Roman" w:hAnsi="Times New Roman" w:cs="Times New Roman"/>
          <w:color w:val="auto"/>
          <w:sz w:val="28"/>
          <w:szCs w:val="28"/>
        </w:rPr>
        <w:softHyphen/>
        <w:t>фметические задачи на увеличение (уменьшение) чисел на несколько единиц. Простые ари</w:t>
      </w:r>
      <w:r>
        <w:rPr>
          <w:rFonts w:ascii="Times New Roman" w:hAnsi="Times New Roman" w:cs="Times New Roman"/>
          <w:color w:val="auto"/>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color w:val="auto"/>
          <w:sz w:val="28"/>
          <w:szCs w:val="28"/>
        </w:rPr>
        <w:softHyphen/>
        <w:t>ление по содержанию); увеличение в несколько раз, уменьшение в несколько раз.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тые арифметические задачи на нахождение неизвестного слагаемого. Задачи, содержащие от</w:t>
      </w:r>
      <w:r>
        <w:rPr>
          <w:rFonts w:ascii="Times New Roman" w:hAnsi="Times New Roman" w:cs="Times New Roman"/>
          <w:color w:val="auto"/>
          <w:sz w:val="28"/>
          <w:szCs w:val="28"/>
        </w:rPr>
        <w:softHyphen/>
        <w:t>ношения «больше на (в)…», «меньше на (в)…». Задачи на расчет стоимости (цена, ко</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ство, общая стоимость товара). Составные арифметические задачи, решаемые в два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Геометрический материал</w:t>
      </w:r>
      <w:r>
        <w:rPr>
          <w:rFonts w:ascii="Times New Roman" w:hAnsi="Times New Roman" w:cs="Times New Roman"/>
          <w:color w:val="auto"/>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w:t>
      </w:r>
      <w:proofErr w:type="gramStart"/>
      <w:r>
        <w:rPr>
          <w:rFonts w:ascii="Times New Roman" w:hAnsi="Times New Roman" w:cs="Times New Roman"/>
          <w:color w:val="auto"/>
          <w:sz w:val="28"/>
          <w:szCs w:val="28"/>
        </w:rPr>
        <w:t>да</w:t>
      </w:r>
      <w:proofErr w:type="gramEnd"/>
      <w:r>
        <w:rPr>
          <w:rFonts w:ascii="Times New Roman" w:hAnsi="Times New Roman" w:cs="Times New Roman"/>
          <w:color w:val="auto"/>
          <w:sz w:val="28"/>
          <w:szCs w:val="28"/>
        </w:rPr>
        <w:t>льше, между и пр.).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Геометрические фигуры. </w:t>
      </w:r>
      <w:proofErr w:type="gramStart"/>
      <w:r>
        <w:rPr>
          <w:rFonts w:ascii="Times New Roman" w:hAnsi="Times New Roman" w:cs="Times New Roman"/>
          <w:color w:val="auto"/>
          <w:sz w:val="28"/>
          <w:szCs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Pr>
          <w:rFonts w:ascii="Times New Roman" w:hAnsi="Times New Roman" w:cs="Times New Roman"/>
          <w:color w:val="auto"/>
          <w:sz w:val="28"/>
          <w:szCs w:val="28"/>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A72E75" w:rsidRDefault="005B5BE4" w:rsidP="00504237">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Геометрические формы в окружающем мире. Распознавание и называние: куб, шар.</w:t>
      </w: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МИР ПРИРОДЫ И ЧЕЛОВЕКА</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w:t>
      </w:r>
      <w:proofErr w:type="spellStart"/>
      <w:r>
        <w:rPr>
          <w:rFonts w:ascii="Times New Roman" w:hAnsi="Times New Roman"/>
          <w:color w:val="auto"/>
          <w:sz w:val="28"/>
          <w:szCs w:val="28"/>
        </w:rPr>
        <w:t>полисенсорности</w:t>
      </w:r>
      <w:proofErr w:type="spellEnd"/>
      <w:r>
        <w:rPr>
          <w:rFonts w:ascii="Times New Roman" w:hAnsi="Times New Roman"/>
          <w:color w:val="auto"/>
          <w:sz w:val="28"/>
          <w:szCs w:val="28"/>
        </w:rPr>
        <w:t xml:space="preserve"> восприятия объектов; </w:t>
      </w:r>
    </w:p>
    <w:p w:rsidR="005B5BE4" w:rsidRDefault="005B5BE4">
      <w:pPr>
        <w:pStyle w:val="af5"/>
        <w:suppressAutoHyphens w:val="0"/>
        <w:spacing w:after="0" w:line="360" w:lineRule="auto"/>
        <w:ind w:firstLine="709"/>
        <w:jc w:val="both"/>
        <w:rPr>
          <w:rFonts w:ascii="Times New Roman" w:hAnsi="Times New Roman"/>
          <w:color w:val="auto"/>
          <w:sz w:val="28"/>
          <w:szCs w:val="28"/>
        </w:rPr>
      </w:pPr>
      <w:proofErr w:type="gramStart"/>
      <w:r>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roofErr w:type="gramEnd"/>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Основное внимание при изучении курса «Мир природы и человека» уделено формированию  представлений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 xml:space="preserve">роде, об особенностях человека как </w:t>
      </w:r>
      <w:proofErr w:type="spellStart"/>
      <w:r>
        <w:rPr>
          <w:rFonts w:ascii="Times New Roman" w:hAnsi="Times New Roman"/>
          <w:color w:val="auto"/>
          <w:sz w:val="28"/>
          <w:szCs w:val="28"/>
        </w:rPr>
        <w:t>биосоциального</w:t>
      </w:r>
      <w:proofErr w:type="spellEnd"/>
      <w:r>
        <w:rPr>
          <w:rFonts w:ascii="Times New Roman" w:hAnsi="Times New Roman"/>
          <w:color w:val="auto"/>
          <w:sz w:val="28"/>
          <w:szCs w:val="28"/>
        </w:rPr>
        <w:t xml:space="preserve"> существа 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 xml:space="preserve">зни </w:t>
      </w:r>
      <w:proofErr w:type="gramStart"/>
      <w:r>
        <w:rPr>
          <w:rFonts w:ascii="Times New Roman" w:hAnsi="Times New Roman"/>
          <w:color w:val="auto"/>
          <w:sz w:val="28"/>
          <w:szCs w:val="28"/>
        </w:rPr>
        <w:t>в</w:t>
      </w:r>
      <w:proofErr w:type="gramEnd"/>
      <w:r>
        <w:rPr>
          <w:rFonts w:ascii="Times New Roman" w:hAnsi="Times New Roman"/>
          <w:color w:val="auto"/>
          <w:sz w:val="28"/>
          <w:szCs w:val="28"/>
        </w:rPr>
        <w:t xml:space="preserve"> конкретных условиях.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Структура курса представлена следующими разделами: «Сезонные изменения»</w:t>
      </w:r>
      <w:proofErr w:type="gramStart"/>
      <w:r>
        <w:rPr>
          <w:rFonts w:ascii="Times New Roman" w:hAnsi="Times New Roman"/>
          <w:color w:val="auto"/>
          <w:sz w:val="28"/>
          <w:szCs w:val="28"/>
        </w:rPr>
        <w:t xml:space="preserve"> ,</w:t>
      </w:r>
      <w:proofErr w:type="gramEnd"/>
      <w:r>
        <w:rPr>
          <w:rFonts w:ascii="Times New Roman" w:hAnsi="Times New Roman"/>
          <w:color w:val="auto"/>
          <w:sz w:val="28"/>
          <w:szCs w:val="28"/>
        </w:rPr>
        <w:t xml:space="preserve"> «Неживая природа», «Живая природа (в том числе человек)», «Безопасное поведение». </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Default="005B5BE4">
      <w:pPr>
        <w:pStyle w:val="af5"/>
        <w:spacing w:after="0" w:line="36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t>Сезонные изменения</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i/>
          <w:color w:val="auto"/>
          <w:sz w:val="28"/>
          <w:szCs w:val="28"/>
        </w:rPr>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Default="005B5BE4">
      <w:pPr>
        <w:pStyle w:val="aff3"/>
        <w:tabs>
          <w:tab w:val="clear" w:pos="4677"/>
          <w:tab w:val="clear" w:pos="9355"/>
        </w:tabs>
        <w:spacing w:line="360" w:lineRule="auto"/>
        <w:ind w:firstLine="709"/>
        <w:jc w:val="both"/>
        <w:rPr>
          <w:rFonts w:ascii="Times New Roman" w:hAnsi="Times New Roman"/>
          <w:b/>
          <w:bCs/>
          <w:i/>
          <w:sz w:val="28"/>
          <w:szCs w:val="28"/>
        </w:rPr>
      </w:pPr>
      <w:r>
        <w:rPr>
          <w:rFonts w:ascii="Times New Roman" w:hAnsi="Times New Roman"/>
          <w:sz w:val="28"/>
          <w:szCs w:val="28"/>
        </w:rPr>
        <w:t>Осень ― начальная осень, середина с</w:t>
      </w:r>
      <w:r w:rsidR="00A72E75">
        <w:rPr>
          <w:rFonts w:ascii="Times New Roman" w:hAnsi="Times New Roman"/>
          <w:sz w:val="28"/>
          <w:szCs w:val="28"/>
        </w:rPr>
        <w:t xml:space="preserve">езона, поздняя осень. Зима ― </w:t>
      </w:r>
      <w:r>
        <w:rPr>
          <w:rFonts w:ascii="Times New Roman" w:hAnsi="Times New Roman"/>
          <w:sz w:val="28"/>
          <w:szCs w:val="28"/>
        </w:rPr>
        <w:t>начал</w:t>
      </w:r>
      <w:r w:rsidR="00A72E75">
        <w:rPr>
          <w:rFonts w:ascii="Times New Roman" w:hAnsi="Times New Roman"/>
          <w:sz w:val="28"/>
          <w:szCs w:val="28"/>
        </w:rPr>
        <w:t>о, середина, конец зимы. Весна ―</w:t>
      </w:r>
      <w:r>
        <w:rPr>
          <w:rFonts w:ascii="Times New Roman" w:hAnsi="Times New Roman"/>
          <w:sz w:val="28"/>
          <w:szCs w:val="28"/>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Сезонные изменения в неживой природе</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lastRenderedPageBreak/>
        <w:t xml:space="preserve"> </w:t>
      </w:r>
      <w:proofErr w:type="gramStart"/>
      <w:r>
        <w:rPr>
          <w:rFonts w:ascii="Times New Roman" w:hAnsi="Times New Roman"/>
          <w:bCs/>
          <w:color w:val="auto"/>
          <w:sz w:val="28"/>
          <w:szCs w:val="28"/>
        </w:rPr>
        <w:t>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ем подробности описания качественных изменений: температура воздуха (тепло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w:t>
      </w:r>
      <w:proofErr w:type="gramEnd"/>
      <w:r>
        <w:rPr>
          <w:rFonts w:ascii="Times New Roman" w:hAnsi="Times New Roman"/>
          <w:bCs/>
          <w:color w:val="auto"/>
          <w:sz w:val="28"/>
          <w:szCs w:val="28"/>
        </w:rPr>
        <w:t xml:space="preserve"> </w:t>
      </w:r>
      <w:proofErr w:type="gramStart"/>
      <w:r>
        <w:rPr>
          <w:rFonts w:ascii="Times New Roman" w:hAnsi="Times New Roman"/>
          <w:bCs/>
          <w:color w:val="auto"/>
          <w:sz w:val="28"/>
          <w:szCs w:val="28"/>
        </w:rPr>
        <w:t>солнце (яркое – тусклое, боль</w:t>
      </w:r>
      <w:r>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roofErr w:type="gramEnd"/>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Солнце и изменения в неживой  и живой  природе. Долгота дня зимой и летом.</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Одежда людей в разное время года. </w:t>
      </w:r>
      <w:r>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Игры детей в разные сезоны года.</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Default="005B5BE4">
      <w:pPr>
        <w:pStyle w:val="af5"/>
        <w:spacing w:after="0" w:line="36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rsidR="005B5BE4" w:rsidRDefault="005B5BE4">
      <w:pPr>
        <w:pStyle w:val="af5"/>
        <w:spacing w:after="0" w:line="36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 xml:space="preserve">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w:t>
      </w:r>
      <w:r>
        <w:rPr>
          <w:rFonts w:ascii="Times New Roman" w:hAnsi="Times New Roman"/>
          <w:color w:val="auto"/>
          <w:sz w:val="28"/>
          <w:szCs w:val="28"/>
        </w:rPr>
        <w:lastRenderedPageBreak/>
        <w:t>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Default="005B5BE4">
      <w:pPr>
        <w:spacing w:after="0" w:line="360" w:lineRule="auto"/>
        <w:ind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u w:val="single"/>
        </w:rPr>
        <w:t>Живая природа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b/>
          <w:i/>
          <w:color w:val="auto"/>
          <w:sz w:val="28"/>
          <w:szCs w:val="28"/>
        </w:rPr>
        <w:t>Растения</w:t>
      </w:r>
      <w:r>
        <w:rPr>
          <w:rFonts w:ascii="Times New Roman" w:hAnsi="Times New Roman" w:cs="Times New Roman"/>
          <w:i/>
          <w:color w:val="auto"/>
          <w:sz w:val="28"/>
          <w:szCs w:val="28"/>
        </w:rPr>
        <w:t xml:space="preserve"> </w:t>
      </w:r>
    </w:p>
    <w:p w:rsidR="005B5BE4" w:rsidRDefault="005B5BE4">
      <w:pPr>
        <w:pStyle w:val="af5"/>
        <w:spacing w:after="0" w:line="360" w:lineRule="auto"/>
        <w:ind w:firstLine="709"/>
        <w:jc w:val="both"/>
        <w:rPr>
          <w:rFonts w:ascii="Times New Roman" w:hAnsi="Times New Roman"/>
          <w:i/>
          <w:iCs/>
          <w:color w:val="auto"/>
          <w:sz w:val="28"/>
          <w:szCs w:val="28"/>
        </w:rPr>
      </w:pPr>
      <w:r>
        <w:rPr>
          <w:rFonts w:ascii="Times New Roman" w:hAnsi="Times New Roman"/>
          <w:i/>
          <w:color w:val="auto"/>
          <w:sz w:val="28"/>
          <w:szCs w:val="28"/>
        </w:rPr>
        <w:t xml:space="preserve">Растения культурные. </w:t>
      </w:r>
      <w:r>
        <w:rPr>
          <w:rFonts w:ascii="Times New Roman" w:hAnsi="Times New Roman"/>
          <w:color w:val="auto"/>
          <w:sz w:val="28"/>
          <w:szCs w:val="28"/>
        </w:rPr>
        <w:t>Овощи. Фрукты.</w:t>
      </w:r>
      <w:r>
        <w:rPr>
          <w:rFonts w:ascii="Times New Roman" w:hAnsi="Times New Roman"/>
          <w:i/>
          <w:color w:val="auto"/>
          <w:sz w:val="28"/>
          <w:szCs w:val="28"/>
        </w:rPr>
        <w:t xml:space="preserve"> </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Default="005B5BE4">
      <w:pPr>
        <w:pStyle w:val="af5"/>
        <w:spacing w:after="0" w:line="36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
          <w:iCs/>
          <w:color w:val="auto"/>
          <w:sz w:val="28"/>
          <w:szCs w:val="28"/>
        </w:rPr>
        <w:t xml:space="preserve"> </w:t>
      </w:r>
      <w:r>
        <w:rPr>
          <w:rFonts w:ascii="Times New Roman" w:hAnsi="Times New Roman"/>
          <w:iCs/>
          <w:color w:val="auto"/>
          <w:sz w:val="28"/>
          <w:szCs w:val="28"/>
        </w:rPr>
        <w:t>Деревья.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rFonts w:ascii="Times New Roman" w:hAnsi="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iCs/>
          <w:color w:val="auto"/>
          <w:sz w:val="28"/>
          <w:szCs w:val="28"/>
        </w:rPr>
        <w:t xml:space="preserve">Грибы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Default="005B5BE4">
      <w:pPr>
        <w:spacing w:after="0" w:line="360" w:lineRule="auto"/>
        <w:ind w:firstLine="709"/>
        <w:jc w:val="both"/>
        <w:rPr>
          <w:rFonts w:ascii="Times New Roman" w:hAnsi="Times New Roman" w:cs="Times New Roman"/>
          <w:i/>
          <w:iCs/>
          <w:color w:val="auto"/>
          <w:sz w:val="28"/>
          <w:szCs w:val="28"/>
        </w:rPr>
      </w:pPr>
      <w:r>
        <w:rPr>
          <w:rFonts w:ascii="Times New Roman" w:hAnsi="Times New Roman" w:cs="Times New Roman"/>
          <w:b/>
          <w:i/>
          <w:color w:val="auto"/>
          <w:sz w:val="28"/>
          <w:szCs w:val="28"/>
        </w:rPr>
        <w:t xml:space="preserve">Животные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iCs/>
          <w:color w:val="auto"/>
          <w:sz w:val="28"/>
          <w:szCs w:val="28"/>
        </w:rPr>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w:t>
      </w:r>
      <w:r>
        <w:rPr>
          <w:rFonts w:ascii="Times New Roman" w:hAnsi="Times New Roman"/>
          <w:color w:val="auto"/>
          <w:sz w:val="28"/>
          <w:szCs w:val="28"/>
        </w:rPr>
        <w:t xml:space="preserve"> </w:t>
      </w:r>
      <w:r>
        <w:rPr>
          <w:rFonts w:ascii="Times New Roman" w:hAnsi="Times New Roman"/>
          <w:iCs/>
          <w:color w:val="auto"/>
          <w:sz w:val="28"/>
          <w:szCs w:val="28"/>
        </w:rPr>
        <w:t>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Pr>
          <w:rFonts w:ascii="Times New Roman" w:hAnsi="Times New Roman"/>
          <w:bCs/>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proofErr w:type="gramStart"/>
      <w:r>
        <w:rPr>
          <w:rFonts w:ascii="Times New Roman" w:hAnsi="Times New Roman" w:cs="Times New Roman"/>
          <w:i/>
          <w:color w:val="auto"/>
          <w:sz w:val="28"/>
          <w:szCs w:val="28"/>
        </w:rPr>
        <w:t xml:space="preserve">Охрана природы: </w:t>
      </w:r>
      <w:r>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w:t>
      </w:r>
      <w:r>
        <w:rPr>
          <w:rFonts w:ascii="Times New Roman" w:hAnsi="Times New Roman" w:cs="Times New Roman"/>
          <w:color w:val="auto"/>
          <w:sz w:val="28"/>
          <w:szCs w:val="28"/>
        </w:rPr>
        <w:lastRenderedPageBreak/>
        <w:t xml:space="preserve">зимой, сбор веток в период гнездования, ознакомление с видами помощи диким животным, и т.п. </w:t>
      </w:r>
      <w:proofErr w:type="gramEnd"/>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Человек</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Строение тела человека (голова, туловище, ноги и руки (конечности).</w:t>
      </w:r>
      <w:proofErr w:type="gramEnd"/>
      <w:r>
        <w:rPr>
          <w:rFonts w:ascii="Times New Roman" w:hAnsi="Times New Roman" w:cs="Times New Roman"/>
          <w:color w:val="auto"/>
          <w:sz w:val="28"/>
          <w:szCs w:val="28"/>
        </w:rPr>
        <w:t xml:space="preserve"> Ориенти</w:t>
      </w:r>
      <w:r>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Default="005B5BE4">
      <w:pPr>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Pr>
          <w:rFonts w:ascii="Times New Roman" w:hAnsi="Times New Roman" w:cs="Times New Roman"/>
          <w:color w:val="auto"/>
          <w:sz w:val="28"/>
          <w:szCs w:val="28"/>
        </w:rPr>
        <w:t xml:space="preserve"> Режим сна, работы. Личная гигиена (умывание, прием ванной), прогулки и занятия спортом</w:t>
      </w:r>
      <w:proofErr w:type="gramStart"/>
      <w:r>
        <w:rPr>
          <w:rFonts w:ascii="Times New Roman" w:hAnsi="Times New Roman" w:cs="Times New Roman"/>
          <w:color w:val="auto"/>
          <w:sz w:val="28"/>
          <w:szCs w:val="28"/>
        </w:rPr>
        <w:t xml:space="preserve"> .</w:t>
      </w:r>
      <w:proofErr w:type="gramEnd"/>
      <w:r>
        <w:rPr>
          <w:rFonts w:ascii="Times New Roman" w:hAnsi="Times New Roman" w:cs="Times New Roman"/>
          <w:color w:val="auto"/>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proofErr w:type="gramStart"/>
      <w:r>
        <w:rPr>
          <w:rFonts w:ascii="Times New Roman" w:hAnsi="Times New Roman"/>
          <w:color w:val="auto"/>
          <w:sz w:val="28"/>
          <w:szCs w:val="28"/>
        </w:rPr>
        <w:t>Человек – член общества:</w:t>
      </w:r>
      <w:r>
        <w:rPr>
          <w:rFonts w:ascii="Times New Roman" w:hAnsi="Times New Roman"/>
          <w:i/>
          <w:color w:val="auto"/>
          <w:sz w:val="28"/>
          <w:szCs w:val="28"/>
        </w:rPr>
        <w:t xml:space="preserve"> </w:t>
      </w:r>
      <w:r>
        <w:rPr>
          <w:rFonts w:ascii="Times New Roman" w:hAnsi="Times New Roman"/>
          <w:color w:val="auto"/>
          <w:sz w:val="28"/>
          <w:szCs w:val="28"/>
        </w:rPr>
        <w:t>член семьи,</w:t>
      </w:r>
      <w:r>
        <w:rPr>
          <w:rFonts w:ascii="Times New Roman" w:hAnsi="Times New Roman"/>
          <w:iCs/>
          <w:color w:val="auto"/>
          <w:sz w:val="28"/>
          <w:szCs w:val="28"/>
        </w:rPr>
        <w:t xml:space="preserve"> ученик, одноклассник, друг..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дежда, обувь.</w:t>
      </w:r>
      <w:proofErr w:type="gramEnd"/>
      <w:r>
        <w:rPr>
          <w:rFonts w:ascii="Times New Roman" w:hAnsi="Times New Roman"/>
          <w:bCs/>
          <w:color w:val="auto"/>
          <w:sz w:val="28"/>
          <w:szCs w:val="28"/>
        </w:rPr>
        <w:t xml:space="preserve"> Вещи мальчиков и девочек.  </w:t>
      </w:r>
      <w:r>
        <w:rPr>
          <w:rFonts w:ascii="Times New Roman" w:hAnsi="Times New Roman"/>
          <w:iCs/>
          <w:color w:val="auto"/>
          <w:sz w:val="28"/>
          <w:szCs w:val="28"/>
        </w:rPr>
        <w:t>Профессии людей ближайшего окружения ребенка</w:t>
      </w:r>
    </w:p>
    <w:p w:rsidR="005B5BE4" w:rsidRDefault="005B5BE4">
      <w:pPr>
        <w:pStyle w:val="af5"/>
        <w:spacing w:after="0" w:line="360" w:lineRule="auto"/>
        <w:ind w:firstLine="709"/>
        <w:jc w:val="both"/>
        <w:rPr>
          <w:rFonts w:ascii="Times New Roman" w:hAnsi="Times New Roman"/>
          <w:color w:val="auto"/>
          <w:sz w:val="28"/>
          <w:szCs w:val="28"/>
        </w:rPr>
      </w:pPr>
      <w:proofErr w:type="gramStart"/>
      <w:r>
        <w:rPr>
          <w:rFonts w:ascii="Times New Roman" w:hAnsi="Times New Roman"/>
          <w:color w:val="auto"/>
          <w:sz w:val="28"/>
          <w:szCs w:val="28"/>
        </w:rPr>
        <w:t>Магазины («овощи-фрукты», продуктовый, промтоварный (одежда, обувь, бытовая техника или др.), книжный).</w:t>
      </w:r>
      <w:proofErr w:type="gramEnd"/>
      <w:r>
        <w:rPr>
          <w:rFonts w:ascii="Times New Roman" w:hAnsi="Times New Roman"/>
          <w:color w:val="auto"/>
          <w:sz w:val="28"/>
          <w:szCs w:val="28"/>
        </w:rP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Default="005B5BE4">
      <w:pPr>
        <w:pStyle w:val="af5"/>
        <w:spacing w:after="0" w:line="360" w:lineRule="auto"/>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w:t>
      </w:r>
      <w:r>
        <w:rPr>
          <w:rFonts w:ascii="Times New Roman" w:hAnsi="Times New Roman"/>
          <w:color w:val="auto"/>
          <w:sz w:val="28"/>
          <w:szCs w:val="28"/>
        </w:rPr>
        <w:lastRenderedPageBreak/>
        <w:t xml:space="preserve">троллейбусы, автобусы). Городской пассажирский транспорт.   Транспорт междугородний.  Вокзалы и аэропорты.  Правила поведения. </w:t>
      </w:r>
    </w:p>
    <w:p w:rsidR="005B5BE4" w:rsidRDefault="005B5BE4">
      <w:pPr>
        <w:pStyle w:val="af5"/>
        <w:spacing w:after="0" w:line="36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5B5BE4" w:rsidRDefault="005B5BE4">
      <w:pPr>
        <w:spacing w:after="0" w:line="360" w:lineRule="auto"/>
        <w:ind w:firstLine="709"/>
        <w:jc w:val="center"/>
        <w:rPr>
          <w:rFonts w:ascii="Times New Roman" w:hAnsi="Times New Roman" w:cs="Times New Roman"/>
          <w:iCs/>
          <w:color w:val="auto"/>
          <w:sz w:val="28"/>
          <w:szCs w:val="28"/>
        </w:rPr>
      </w:pPr>
      <w:r>
        <w:rPr>
          <w:rFonts w:ascii="Times New Roman" w:hAnsi="Times New Roman" w:cs="Times New Roman"/>
          <w:b/>
          <w:color w:val="auto"/>
          <w:sz w:val="28"/>
          <w:szCs w:val="28"/>
          <w:u w:val="single"/>
        </w:rPr>
        <w:t>Безопасное поведение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Предупреждение заболеваний и травм.</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Default="005B5BE4">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Безопасное поведение в природе.</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с незнакомыми людьми, в незнакомом месте.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Правила поведения на улице. Движения по улице группой. Изучение ПДД: сигналы светофора, пешеходный переход, правила нахождения ребенка </w:t>
      </w:r>
      <w:r>
        <w:rPr>
          <w:rFonts w:ascii="Times New Roman" w:hAnsi="Times New Roman"/>
          <w:color w:val="auto"/>
          <w:sz w:val="28"/>
          <w:szCs w:val="28"/>
        </w:rPr>
        <w:lastRenderedPageBreak/>
        <w:t>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A72E75" w:rsidRDefault="005B5BE4" w:rsidP="00B27F6D">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Телефоны первой помощи. Звонок по телефону экстренных служб</w:t>
      </w:r>
      <w:proofErr w:type="gramStart"/>
      <w:r>
        <w:rPr>
          <w:rFonts w:ascii="Times New Roman" w:hAnsi="Times New Roman" w:cs="Times New Roman"/>
          <w:color w:val="auto"/>
          <w:sz w:val="28"/>
          <w:szCs w:val="28"/>
        </w:rPr>
        <w:t>..</w:t>
      </w:r>
      <w:proofErr w:type="gramEnd"/>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МУЗЫКА </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w:t>
      </w: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color w:val="auto"/>
          <w:sz w:val="28"/>
          <w:szCs w:val="28"/>
        </w:rPr>
        <w:t>-</w:t>
      </w:r>
      <w:r w:rsidR="00B27F6D">
        <w:rPr>
          <w:rFonts w:ascii="Times New Roman" w:hAnsi="Times New Roman" w:cs="Times New Roman"/>
          <w:b/>
          <w:color w:val="auto"/>
          <w:sz w:val="28"/>
          <w:szCs w:val="28"/>
          <w:lang w:val="en-US"/>
        </w:rPr>
        <w:t>I</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w:t>
      </w:r>
      <w:r w:rsidR="00B27F6D">
        <w:rPr>
          <w:rFonts w:ascii="Times New Roman" w:hAnsi="Times New Roman" w:cs="Times New Roman"/>
          <w:b/>
          <w:color w:val="auto"/>
          <w:sz w:val="28"/>
          <w:szCs w:val="28"/>
          <w:lang w:val="en-US"/>
        </w:rPr>
        <w:t>I</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 как к неотъемлемой части духовной культуры.</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 xml:space="preserve">овладение элементарными музыкальными знаниями, </w:t>
      </w:r>
      <w:proofErr w:type="spellStart"/>
      <w:r>
        <w:rPr>
          <w:rStyle w:val="apple-style-span"/>
          <w:rFonts w:ascii="Times New Roman" w:hAnsi="Times New Roman"/>
          <w:sz w:val="28"/>
          <w:szCs w:val="28"/>
        </w:rPr>
        <w:t>слушательскими</w:t>
      </w:r>
      <w:proofErr w:type="spellEnd"/>
      <w:r>
        <w:rPr>
          <w:rStyle w:val="apple-style-span"/>
          <w:rFonts w:ascii="Times New Roman" w:hAnsi="Times New Roman"/>
          <w:sz w:val="28"/>
          <w:szCs w:val="28"/>
        </w:rPr>
        <w:t xml:space="preserve"> и доступными исполнительскими умениями)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lastRenderedPageBreak/>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5B5BE4" w:rsidRDefault="005B5BE4">
      <w:pPr>
        <w:pStyle w:val="aff2"/>
        <w:spacing w:after="0" w:line="36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Pr>
          <w:rFonts w:ascii="Times New Roman" w:hAnsi="Times New Roman"/>
          <w:sz w:val="28"/>
          <w:szCs w:val="28"/>
        </w:rPr>
        <w:t xml:space="preserve">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Коррекционная направленность учебного предмета «Музыка» обеспечивается </w:t>
      </w:r>
      <w:proofErr w:type="spellStart"/>
      <w:r>
        <w:rPr>
          <w:rFonts w:ascii="Times New Roman" w:hAnsi="Times New Roman" w:cs="Times New Roman"/>
          <w:sz w:val="28"/>
          <w:szCs w:val="28"/>
        </w:rPr>
        <w:t>композиционностъю</w:t>
      </w:r>
      <w:proofErr w:type="spellEnd"/>
      <w:r>
        <w:rPr>
          <w:rFonts w:ascii="Times New Roman" w:hAnsi="Times New Roman" w:cs="Times New Roman"/>
          <w:sz w:val="28"/>
          <w:szCs w:val="28"/>
        </w:rPr>
        <w:t xml:space="preserve">, игровой направленностью, эмоциональной </w:t>
      </w:r>
      <w:proofErr w:type="spellStart"/>
      <w:r>
        <w:rPr>
          <w:rFonts w:ascii="Times New Roman" w:hAnsi="Times New Roman" w:cs="Times New Roman"/>
          <w:sz w:val="28"/>
          <w:szCs w:val="28"/>
        </w:rPr>
        <w:t>дополнительностью</w:t>
      </w:r>
      <w:proofErr w:type="spellEnd"/>
      <w:r>
        <w:rPr>
          <w:rFonts w:ascii="Times New Roman" w:hAnsi="Times New Roman" w:cs="Times New Roman"/>
          <w:sz w:val="28"/>
          <w:szCs w:val="28"/>
        </w:rPr>
        <w:t xml:space="preserve"> используемых методов. М</w:t>
      </w:r>
      <w:r>
        <w:rPr>
          <w:rFonts w:ascii="Times New Roman" w:hAnsi="Times New Roman" w:cs="Times New Roman"/>
          <w:color w:val="000000"/>
          <w:sz w:val="28"/>
          <w:szCs w:val="28"/>
        </w:rPr>
        <w:t xml:space="preserve">узыкально-образовательный процесс </w:t>
      </w:r>
      <w:r w:rsidR="00A72E75">
        <w:rPr>
          <w:rFonts w:ascii="Times New Roman" w:hAnsi="Times New Roman" w:cs="Times New Roman"/>
          <w:color w:val="000000"/>
          <w:sz w:val="28"/>
          <w:szCs w:val="28"/>
        </w:rPr>
        <w:t>основан на принципе</w:t>
      </w:r>
      <w:r>
        <w:rPr>
          <w:rFonts w:ascii="Times New Roman" w:hAnsi="Times New Roman" w:cs="Times New Roman"/>
          <w:color w:val="000000"/>
          <w:sz w:val="28"/>
          <w:szCs w:val="28"/>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5B5BE4" w:rsidRDefault="005B5BE4">
      <w:pPr>
        <w:spacing w:after="0" w:line="360" w:lineRule="auto"/>
        <w:ind w:firstLine="709"/>
        <w:jc w:val="both"/>
        <w:rPr>
          <w:rFonts w:ascii="Times New Roman" w:hAnsi="Times New Roman" w:cs="Times New Roman"/>
          <w:b/>
          <w:sz w:val="28"/>
          <w:szCs w:val="28"/>
        </w:rPr>
      </w:pPr>
      <w:proofErr w:type="gramStart"/>
      <w:r>
        <w:rPr>
          <w:rFonts w:ascii="Times New Roman" w:hAnsi="Times New Roman" w:cs="Times New Roman"/>
          <w:sz w:val="28"/>
          <w:szCs w:val="28"/>
        </w:rPr>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proofErr w:type="gramEnd"/>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w:t>
      </w:r>
      <w:r w:rsidR="00A72E75">
        <w:rPr>
          <w:rFonts w:ascii="Times New Roman" w:hAnsi="Times New Roman" w:cs="Times New Roman"/>
          <w:color w:val="000000"/>
          <w:sz w:val="28"/>
          <w:szCs w:val="28"/>
        </w:rPr>
        <w:t>о теоретического ма</w:t>
      </w:r>
      <w:r w:rsidR="00A72E75">
        <w:rPr>
          <w:rFonts w:ascii="Times New Roman" w:hAnsi="Times New Roman" w:cs="Times New Roman"/>
          <w:color w:val="000000"/>
          <w:sz w:val="28"/>
          <w:szCs w:val="28"/>
        </w:rPr>
        <w:softHyphen/>
        <w:t>териала, до</w:t>
      </w:r>
      <w:r>
        <w:rPr>
          <w:rFonts w:ascii="Times New Roman" w:hAnsi="Times New Roman" w:cs="Times New Roman"/>
          <w:color w:val="000000"/>
          <w:sz w:val="28"/>
          <w:szCs w:val="28"/>
        </w:rPr>
        <w:t>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5B5BE4" w:rsidRDefault="005B5BE4">
      <w:pPr>
        <w:spacing w:after="0" w:line="360" w:lineRule="auto"/>
        <w:ind w:firstLine="709"/>
        <w:jc w:val="both"/>
        <w:rPr>
          <w:rFonts w:ascii="Times New Roman" w:hAnsi="Times New Roman" w:cs="Times New Roman"/>
          <w:b/>
          <w:i/>
          <w:sz w:val="28"/>
          <w:szCs w:val="28"/>
        </w:rPr>
      </w:pPr>
      <w:proofErr w:type="gramStart"/>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roofErr w:type="gramEnd"/>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5B5BE4" w:rsidRDefault="005B5BE4">
      <w:pPr>
        <w:spacing w:after="0" w:line="360" w:lineRule="auto"/>
        <w:ind w:firstLine="709"/>
        <w:jc w:val="both"/>
        <w:rPr>
          <w:rFonts w:ascii="Times New Roman" w:hAnsi="Times New Roman" w:cs="Times New Roman"/>
          <w:b/>
          <w:i/>
          <w:sz w:val="28"/>
          <w:szCs w:val="28"/>
        </w:rPr>
      </w:pPr>
      <w:proofErr w:type="gramStart"/>
      <w:r>
        <w:rPr>
          <w:rFonts w:ascii="Times New Roman" w:hAnsi="Times New Roman" w:cs="Times New Roman"/>
          <w:b/>
          <w:i/>
          <w:sz w:val="28"/>
          <w:szCs w:val="28"/>
        </w:rPr>
        <w:t>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roofErr w:type="gramEnd"/>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w:t>
      </w:r>
      <w:proofErr w:type="gramStart"/>
      <w:r>
        <w:rPr>
          <w:rFonts w:ascii="Times New Roman" w:hAnsi="Times New Roman" w:cs="Times New Roman"/>
          <w:color w:val="333333"/>
          <w:sz w:val="28"/>
          <w:szCs w:val="28"/>
          <w:shd w:val="clear" w:color="auto" w:fill="FFFCF3"/>
        </w:rPr>
        <w:t>коротких</w:t>
      </w:r>
      <w:proofErr w:type="gramEnd"/>
      <w:r>
        <w:rPr>
          <w:rFonts w:ascii="Times New Roman" w:hAnsi="Times New Roman" w:cs="Times New Roman"/>
          <w:color w:val="333333"/>
          <w:sz w:val="28"/>
          <w:szCs w:val="28"/>
          <w:shd w:val="clear" w:color="auto" w:fill="FFFCF3"/>
        </w:rPr>
        <w:t xml:space="preserve"> </w:t>
      </w:r>
      <w:proofErr w:type="spellStart"/>
      <w:r>
        <w:rPr>
          <w:rFonts w:ascii="Times New Roman" w:hAnsi="Times New Roman" w:cs="Times New Roman"/>
          <w:color w:val="333333"/>
          <w:sz w:val="28"/>
          <w:szCs w:val="28"/>
          <w:shd w:val="clear" w:color="auto" w:fill="FFFCF3"/>
        </w:rPr>
        <w:t>попевок</w:t>
      </w:r>
      <w:proofErr w:type="spellEnd"/>
      <w:r>
        <w:rPr>
          <w:rFonts w:ascii="Times New Roman" w:hAnsi="Times New Roman" w:cs="Times New Roman"/>
          <w:color w:val="333333"/>
          <w:sz w:val="28"/>
          <w:szCs w:val="28"/>
          <w:shd w:val="clear" w:color="auto" w:fill="FFFCF3"/>
        </w:rPr>
        <w:t xml:space="preserve"> на одном дыхании;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Pr>
          <w:rFonts w:ascii="Times New Roman" w:hAnsi="Times New Roman" w:cs="Times New Roman"/>
          <w:i/>
          <w:color w:val="333333"/>
          <w:sz w:val="28"/>
          <w:szCs w:val="28"/>
          <w:shd w:val="clear" w:color="auto" w:fill="FFFCF3"/>
        </w:rPr>
        <w:t>а капелла</w:t>
      </w:r>
      <w:r>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color w:val="333333"/>
          <w:sz w:val="28"/>
          <w:szCs w:val="28"/>
          <w:shd w:val="clear" w:color="auto" w:fill="FFFCF3"/>
        </w:rPr>
        <w:t xml:space="preserve">развитие слухового внимания и чувства ритма в ходе специальных </w:t>
      </w:r>
      <w:proofErr w:type="gramStart"/>
      <w:r>
        <w:rPr>
          <w:rFonts w:ascii="Times New Roman" w:hAnsi="Times New Roman" w:cs="Times New Roman"/>
          <w:color w:val="333333"/>
          <w:sz w:val="28"/>
          <w:szCs w:val="28"/>
          <w:shd w:val="clear" w:color="auto" w:fill="FFFCF3"/>
        </w:rPr>
        <w:t>ритмических упражнений</w:t>
      </w:r>
      <w:proofErr w:type="gramEnd"/>
      <w:r>
        <w:rPr>
          <w:rFonts w:ascii="Times New Roman" w:hAnsi="Times New Roman" w:cs="Times New Roman"/>
          <w:color w:val="333333"/>
          <w:sz w:val="28"/>
          <w:szCs w:val="28"/>
          <w:shd w:val="clear" w:color="auto" w:fill="FFFCF3"/>
        </w:rPr>
        <w:t>; развитие умения воспроизводить куплет хорошо знакомой песни путем беззвучной артикуляции в сопровождении инструмента;</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color w:val="333333"/>
          <w:sz w:val="28"/>
          <w:szCs w:val="28"/>
          <w:shd w:val="clear" w:color="auto" w:fill="FFFCF3"/>
        </w:rPr>
        <w:t xml:space="preserve"> (умеренно тихо) и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color w:val="333333"/>
          <w:sz w:val="28"/>
          <w:szCs w:val="28"/>
          <w:shd w:val="clear" w:color="auto" w:fill="FFFCF3"/>
        </w:rPr>
        <w:t xml:space="preserve"> (умеренно громко);</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w:t>
      </w:r>
      <w:proofErr w:type="gramStart"/>
      <w:r>
        <w:rPr>
          <w:rFonts w:ascii="Times New Roman" w:hAnsi="Times New Roman" w:cs="Times New Roman"/>
          <w:i/>
          <w:color w:val="333333"/>
          <w:sz w:val="28"/>
          <w:szCs w:val="28"/>
          <w:shd w:val="clear" w:color="auto" w:fill="FFFCF3"/>
        </w:rPr>
        <w:t>1</w:t>
      </w:r>
      <w:proofErr w:type="gramEnd"/>
      <w:r>
        <w:rPr>
          <w:rFonts w:ascii="Times New Roman" w:hAnsi="Times New Roman" w:cs="Times New Roman"/>
          <w:i/>
          <w:color w:val="333333"/>
          <w:sz w:val="28"/>
          <w:szCs w:val="28"/>
          <w:shd w:val="clear" w:color="auto" w:fill="FFFCF3"/>
        </w:rPr>
        <w:t xml:space="preserve"> – ля1, ре1 – си1, до1 – до2.</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w:t>
      </w:r>
      <w:proofErr w:type="gramStart"/>
      <w:r>
        <w:rPr>
          <w:rFonts w:ascii="Times New Roman" w:hAnsi="Times New Roman" w:cs="Times New Roman"/>
          <w:sz w:val="28"/>
          <w:szCs w:val="28"/>
        </w:rPr>
        <w:t>высокие</w:t>
      </w:r>
      <w:proofErr w:type="gramEnd"/>
      <w:r>
        <w:rPr>
          <w:rFonts w:ascii="Times New Roman" w:hAnsi="Times New Roman" w:cs="Times New Roman"/>
          <w:sz w:val="28"/>
          <w:szCs w:val="28"/>
        </w:rPr>
        <w:t>, средние, низкие);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Pr>
          <w:rFonts w:ascii="Times New Roman" w:hAnsi="Times New Roman" w:cs="Times New Roman"/>
          <w:i/>
          <w:sz w:val="28"/>
          <w:szCs w:val="28"/>
        </w:rPr>
        <w:t>до</w:t>
      </w:r>
      <w:proofErr w:type="gramEnd"/>
      <w:r>
        <w:rPr>
          <w:rFonts w:ascii="Times New Roman" w:hAnsi="Times New Roman" w:cs="Times New Roman"/>
          <w:i/>
          <w:sz w:val="28"/>
          <w:szCs w:val="28"/>
        </w:rPr>
        <w:t xml:space="preserve"> мажор</w:t>
      </w:r>
      <w:r>
        <w:rPr>
          <w:rFonts w:ascii="Times New Roman" w:hAnsi="Times New Roman" w:cs="Times New Roman"/>
          <w:sz w:val="28"/>
          <w:szCs w:val="28"/>
        </w:rPr>
        <w:t>).</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5B5BE4" w:rsidRDefault="005B5BE4">
      <w:pPr>
        <w:spacing w:after="0" w:line="360" w:lineRule="auto"/>
        <w:ind w:firstLine="709"/>
        <w:jc w:val="both"/>
        <w:rPr>
          <w:rFonts w:ascii="Times New Roman" w:hAnsi="Times New Roman" w:cs="Times New Roman"/>
          <w:b/>
          <w:bCs/>
          <w:color w:val="auto"/>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ИЗОБРАЗИТЕЛЬНОЕ ИСКУССТВО </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sidR="00176F17">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rPr>
        <w:t>-</w:t>
      </w:r>
      <w:r w:rsidR="00176F17">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w:t>
      </w:r>
    </w:p>
    <w:p w:rsidR="005B5BE4" w:rsidRDefault="005B5BE4">
      <w:pPr>
        <w:suppressAutoHyphens w:val="0"/>
        <w:spacing w:after="0" w:line="360" w:lineRule="auto"/>
        <w:ind w:firstLine="709"/>
        <w:jc w:val="center"/>
        <w:rPr>
          <w:rFonts w:ascii="Times New Roman" w:hAnsi="Times New Roman" w:cs="Times New Roman"/>
          <w:sz w:val="28"/>
          <w:szCs w:val="28"/>
        </w:rPr>
      </w:pPr>
      <w:r>
        <w:rPr>
          <w:rFonts w:ascii="Times New Roman" w:hAnsi="Times New Roman" w:cs="Times New Roman"/>
          <w:b/>
          <w:bCs/>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color w:val="auto"/>
          <w:sz w:val="28"/>
          <w:szCs w:val="28"/>
        </w:rPr>
        <w:t xml:space="preserve">заключается во всестороннем </w:t>
      </w:r>
      <w:proofErr w:type="gramStart"/>
      <w:r>
        <w:rPr>
          <w:rFonts w:ascii="Times New Roman" w:hAnsi="Times New Roman" w:cs="Times New Roman"/>
          <w:color w:val="auto"/>
          <w:sz w:val="28"/>
          <w:szCs w:val="28"/>
        </w:rPr>
        <w:t>развитии</w:t>
      </w:r>
      <w:proofErr w:type="gramEnd"/>
      <w:r>
        <w:rPr>
          <w:rFonts w:ascii="Times New Roman" w:hAnsi="Times New Roman" w:cs="Times New Roman"/>
          <w:color w:val="auto"/>
          <w:sz w:val="28"/>
          <w:szCs w:val="28"/>
        </w:rPr>
        <w:t xml:space="preserve">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Pr>
          <w:rFonts w:ascii="Times New Roman" w:hAnsi="Times New Roman" w:cs="Times New Roman"/>
          <w:color w:val="auto"/>
          <w:sz w:val="28"/>
          <w:szCs w:val="28"/>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5B5BE4" w:rsidRDefault="005B5BE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lastRenderedPageBreak/>
        <w:t xml:space="preserve">Воспитание интереса к изобразительному искусству.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знаний элементарных основ реалистического рисунка.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Обучение правилам  и законам композиции, </w:t>
      </w:r>
      <w:proofErr w:type="spellStart"/>
      <w:r>
        <w:rPr>
          <w:rFonts w:ascii="Times New Roman" w:hAnsi="Times New Roman"/>
          <w:sz w:val="28"/>
          <w:szCs w:val="28"/>
        </w:rPr>
        <w:t>цветоведения</w:t>
      </w:r>
      <w:proofErr w:type="spellEnd"/>
      <w:r>
        <w:rPr>
          <w:rFonts w:ascii="Times New Roman" w:hAnsi="Times New Roman"/>
          <w:sz w:val="28"/>
          <w:szCs w:val="28"/>
        </w:rPr>
        <w:t xml:space="preserve">, построения орнамента и др., применяемых в разных видах изобразительной деятельности. </w:t>
      </w:r>
      <w:proofErr w:type="gramEnd"/>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lastRenderedPageBreak/>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proofErr w:type="gramStart"/>
      <w:r>
        <w:rPr>
          <w:rFonts w:ascii="Times New Roman" w:hAnsi="Times New Roman"/>
          <w:sz w:val="28"/>
          <w:szCs w:val="28"/>
        </w:rPr>
        <w:t>развитии</w:t>
      </w:r>
      <w:proofErr w:type="gramEnd"/>
      <w:r>
        <w:rPr>
          <w:rFonts w:ascii="Times New Roman" w:hAnsi="Times New Roman"/>
          <w:sz w:val="28"/>
          <w:szCs w:val="28"/>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р</w:t>
      </w:r>
      <w:r>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5B5BE4" w:rsidRDefault="00176F17">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lang w:val="en-US"/>
        </w:rPr>
        <w:t>C</w:t>
      </w:r>
      <w:proofErr w:type="spellStart"/>
      <w:r w:rsidR="005B5BE4">
        <w:rPr>
          <w:rFonts w:ascii="Times New Roman" w:hAnsi="Times New Roman" w:cs="Times New Roman"/>
          <w:b/>
          <w:color w:val="auto"/>
          <w:sz w:val="28"/>
          <w:szCs w:val="28"/>
        </w:rPr>
        <w:t>одержание</w:t>
      </w:r>
      <w:proofErr w:type="spellEnd"/>
      <w:r w:rsidR="005B5BE4">
        <w:rPr>
          <w:rFonts w:ascii="Times New Roman" w:hAnsi="Times New Roman" w:cs="Times New Roman"/>
          <w:b/>
          <w:color w:val="auto"/>
          <w:sz w:val="28"/>
          <w:szCs w:val="28"/>
        </w:rPr>
        <w:t xml:space="preserve"> предмета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Программой </w:t>
      </w:r>
      <w:proofErr w:type="spellStart"/>
      <w:r>
        <w:rPr>
          <w:rStyle w:val="apple-converted-space"/>
          <w:rFonts w:ascii="Times New Roman" w:hAnsi="Times New Roman" w:cs="Times New Roman"/>
          <w:color w:val="auto"/>
          <w:sz w:val="28"/>
          <w:szCs w:val="28"/>
          <w:shd w:val="clear" w:color="auto" w:fill="FFFFFF"/>
        </w:rPr>
        <w:t>предусмотриваются</w:t>
      </w:r>
      <w:proofErr w:type="spellEnd"/>
      <w:r>
        <w:rPr>
          <w:rStyle w:val="apple-converted-space"/>
          <w:rFonts w:ascii="Times New Roman" w:hAnsi="Times New Roman" w:cs="Times New Roman"/>
          <w:color w:val="auto"/>
          <w:sz w:val="28"/>
          <w:szCs w:val="28"/>
          <w:shd w:val="clear" w:color="auto" w:fill="FFFFFF"/>
        </w:rPr>
        <w:t xml:space="preserve"> следующие виды работы:</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lastRenderedPageBreak/>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выполнение плоскостной и </w:t>
      </w:r>
      <w:proofErr w:type="spellStart"/>
      <w:r>
        <w:rPr>
          <w:rStyle w:val="apple-converted-space"/>
          <w:rFonts w:ascii="Times New Roman" w:hAnsi="Times New Roman"/>
          <w:sz w:val="28"/>
          <w:szCs w:val="28"/>
          <w:shd w:val="clear" w:color="auto" w:fill="FFFFFF"/>
        </w:rPr>
        <w:t>полуобъемной</w:t>
      </w:r>
      <w:proofErr w:type="spellEnd"/>
      <w:r>
        <w:rPr>
          <w:rStyle w:val="apple-converted-space"/>
          <w:rFonts w:ascii="Times New Roman" w:hAnsi="Times New Roman"/>
          <w:sz w:val="28"/>
          <w:szCs w:val="28"/>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Default="005B5BE4">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sz w:val="28"/>
          <w:szCs w:val="28"/>
          <w:shd w:val="clear" w:color="auto" w:fill="FFFFFF"/>
        </w:rPr>
        <w:t xml:space="preserve">Введение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Подготовительный период обучения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Формирование организационных умений:</w:t>
      </w:r>
      <w:r>
        <w:rPr>
          <w:rStyle w:val="apple-converted-space"/>
          <w:rFonts w:ascii="Times New Roman" w:hAnsi="Times New Roman" w:cs="Times New Roman"/>
          <w:color w:val="auto"/>
          <w:sz w:val="28"/>
          <w:szCs w:val="28"/>
          <w:shd w:val="clear" w:color="auto" w:fill="FFFFFF"/>
        </w:rPr>
        <w:t xml:space="preserve"> правильно сидеть,</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Сенсорное воспитание</w:t>
      </w:r>
      <w:r>
        <w:rPr>
          <w:rStyle w:val="apple-converted-space"/>
          <w:rFonts w:ascii="Times New Roman" w:hAnsi="Times New Roman" w:cs="Times New Roman"/>
          <w:color w:val="auto"/>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w:t>
      </w:r>
      <w:r>
        <w:rPr>
          <w:rStyle w:val="apple-converted-space"/>
          <w:rFonts w:ascii="Times New Roman" w:hAnsi="Times New Roman" w:cs="Times New Roman"/>
          <w:color w:val="auto"/>
          <w:sz w:val="28"/>
          <w:szCs w:val="28"/>
          <w:shd w:val="clear" w:color="auto" w:fill="FFFFFF"/>
        </w:rPr>
        <w:lastRenderedPageBreak/>
        <w:t xml:space="preserve">темпа движения (его замедление и ускорение), прекращения движения в нужной точке; направления движения. </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proofErr w:type="spellStart"/>
      <w:r>
        <w:rPr>
          <w:rStyle w:val="apple-converted-space"/>
          <w:rFonts w:ascii="Times New Roman" w:hAnsi="Times New Roman" w:cs="Times New Roman"/>
          <w:color w:val="auto"/>
          <w:sz w:val="28"/>
          <w:szCs w:val="28"/>
          <w:shd w:val="clear" w:color="auto" w:fill="FFFFFF"/>
        </w:rPr>
        <w:t>отщипывание</w:t>
      </w:r>
      <w:proofErr w:type="spellEnd"/>
      <w:r>
        <w:rPr>
          <w:rStyle w:val="apple-converted-space"/>
          <w:rFonts w:ascii="Times New Roman" w:hAnsi="Times New Roman" w:cs="Times New Roman"/>
          <w:color w:val="auto"/>
          <w:sz w:val="28"/>
          <w:szCs w:val="28"/>
          <w:shd w:val="clear" w:color="auto" w:fill="FFFFFF"/>
        </w:rPr>
        <w:t xml:space="preserve"> кусков от целого куска пластилина и разминание;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скатывание, раскатывание, сплющивание;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w:t>
      </w:r>
      <w:proofErr w:type="spellStart"/>
      <w:r>
        <w:rPr>
          <w:rStyle w:val="apple-converted-space"/>
          <w:rFonts w:ascii="Times New Roman" w:hAnsi="Times New Roman" w:cs="Times New Roman"/>
          <w:color w:val="auto"/>
          <w:sz w:val="28"/>
          <w:szCs w:val="28"/>
          <w:shd w:val="clear" w:color="auto" w:fill="FFFFFF"/>
        </w:rPr>
        <w:t>примазывание</w:t>
      </w:r>
      <w:proofErr w:type="spellEnd"/>
      <w:r>
        <w:rPr>
          <w:rStyle w:val="apple-converted-space"/>
          <w:rFonts w:ascii="Times New Roman" w:hAnsi="Times New Roman" w:cs="Times New Roman"/>
          <w:color w:val="auto"/>
          <w:sz w:val="28"/>
          <w:szCs w:val="28"/>
          <w:shd w:val="clear" w:color="auto" w:fill="FFFFFF"/>
        </w:rPr>
        <w:t xml:space="preserve"> частей при составлении целого объемного изображения.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для</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развития целостного восприятия объекта при подготовке детей к рисованию:</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Pr>
          <w:rStyle w:val="apple-converted-space"/>
          <w:rFonts w:ascii="Times New Roman" w:hAnsi="Times New Roman" w:cs="Times New Roman"/>
          <w:color w:val="auto"/>
          <w:sz w:val="28"/>
          <w:szCs w:val="28"/>
          <w:shd w:val="clear" w:color="auto" w:fill="FFFFFF"/>
        </w:rPr>
        <w:t>над</w:t>
      </w:r>
      <w:proofErr w:type="gramEnd"/>
      <w:r>
        <w:rPr>
          <w:rStyle w:val="apple-converted-space"/>
          <w:rFonts w:ascii="Times New Roman" w:hAnsi="Times New Roman" w:cs="Times New Roman"/>
          <w:color w:val="auto"/>
          <w:sz w:val="28"/>
          <w:szCs w:val="28"/>
          <w:shd w:val="clear" w:color="auto" w:fill="FFFFFF"/>
        </w:rPr>
        <w:t>,  под, справа от …, слева от …, посередине;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proofErr w:type="gramStart"/>
      <w:r>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Pr>
          <w:rStyle w:val="apple-converted-space"/>
          <w:rFonts w:ascii="Times New Roman" w:hAnsi="Times New Roman" w:cs="Times New Roman"/>
          <w:color w:val="auto"/>
          <w:sz w:val="28"/>
          <w:szCs w:val="28"/>
          <w:shd w:val="clear" w:color="auto" w:fill="FFFFFF"/>
        </w:rPr>
        <w:t xml:space="preserve"> Рисование по клеткам предметов несложной формы с использованием этих линии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красками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приемы кистевого письма</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i/>
          <w:color w:val="auto"/>
          <w:sz w:val="28"/>
          <w:szCs w:val="28"/>
          <w:shd w:val="clear" w:color="auto" w:fill="FFFFFF"/>
        </w:rPr>
        <w:t xml:space="preserve"> </w:t>
      </w:r>
      <w:proofErr w:type="spellStart"/>
      <w:r>
        <w:rPr>
          <w:rStyle w:val="apple-converted-space"/>
          <w:rFonts w:ascii="Times New Roman" w:hAnsi="Times New Roman" w:cs="Times New Roman"/>
          <w:color w:val="auto"/>
          <w:sz w:val="28"/>
          <w:szCs w:val="28"/>
          <w:shd w:val="clear" w:color="auto" w:fill="FFFFFF"/>
        </w:rPr>
        <w:t>примакивание</w:t>
      </w:r>
      <w:proofErr w:type="spellEnd"/>
      <w:r>
        <w:rPr>
          <w:rStyle w:val="apple-converted-space"/>
          <w:rFonts w:ascii="Times New Roman" w:hAnsi="Times New Roman" w:cs="Times New Roman"/>
          <w:color w:val="auto"/>
          <w:sz w:val="28"/>
          <w:szCs w:val="28"/>
          <w:shd w:val="clear" w:color="auto" w:fill="FFFFFF"/>
        </w:rPr>
        <w:t xml:space="preserve"> кистью; наращивание массы; рисование сухой кистью; рисование по мокрому листу и т.д.</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действиям с шаблонами и</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i/>
          <w:color w:val="auto"/>
          <w:sz w:val="28"/>
          <w:szCs w:val="28"/>
          <w:shd w:val="clear" w:color="auto" w:fill="FFFFFF"/>
        </w:rPr>
        <w:t>трафаретами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5B5BE4" w:rsidRDefault="005B5BE4">
      <w:pPr>
        <w:autoSpaceDE w:val="0"/>
        <w:spacing w:after="0" w:line="36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5B5BE4" w:rsidRDefault="005B5BE4">
      <w:pPr>
        <w:autoSpaceDE w:val="0"/>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bCs/>
          <w:color w:val="auto"/>
          <w:sz w:val="28"/>
          <w:szCs w:val="28"/>
        </w:rPr>
        <w:lastRenderedPageBreak/>
        <w:t>Формирование понятий:</w:t>
      </w:r>
      <w:r>
        <w:rPr>
          <w:rFonts w:ascii="Times New Roman" w:hAnsi="Times New Roman" w:cs="Times New Roman"/>
          <w:b/>
          <w:bCs/>
          <w:i/>
          <w:color w:val="auto"/>
          <w:sz w:val="28"/>
          <w:szCs w:val="28"/>
        </w:rPr>
        <w:t xml:space="preserve"> </w:t>
      </w:r>
      <w:r>
        <w:rPr>
          <w:rFonts w:ascii="Times New Roman" w:hAnsi="Times New Roman" w:cs="Times New Roman"/>
          <w:bCs/>
          <w:color w:val="auto"/>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Pr>
          <w:rFonts w:ascii="Times New Roman" w:hAnsi="Times New Roman" w:cs="Times New Roman"/>
          <w:b/>
          <w:bCs/>
          <w:color w:val="auto"/>
          <w:sz w:val="28"/>
          <w:szCs w:val="28"/>
        </w:rPr>
        <w:t xml:space="preserve"> </w:t>
      </w:r>
      <w:proofErr w:type="gramEnd"/>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Соотнесение формы предметов с геометрическими фигурами (метод обобщения).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пропорций предметов. Строение тела человека, животных и др.</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Pr>
          <w:rFonts w:ascii="Times New Roman" w:hAnsi="Times New Roman" w:cs="Times New Roman"/>
          <w:color w:val="auto"/>
          <w:sz w:val="28"/>
          <w:szCs w:val="28"/>
        </w:rPr>
        <w:t>до</w:t>
      </w:r>
      <w:r>
        <w:rPr>
          <w:rFonts w:ascii="Times New Roman" w:hAnsi="Times New Roman" w:cs="Times New Roman"/>
          <w:color w:val="auto"/>
          <w:sz w:val="28"/>
          <w:szCs w:val="28"/>
        </w:rPr>
        <w:softHyphen/>
        <w:t>рисовывание</w:t>
      </w:r>
      <w:proofErr w:type="spellEnd"/>
      <w:r>
        <w:rPr>
          <w:rFonts w:ascii="Times New Roman" w:hAnsi="Times New Roman" w:cs="Times New Roman"/>
          <w:color w:val="auto"/>
          <w:sz w:val="28"/>
          <w:szCs w:val="28"/>
        </w:rPr>
        <w:t>, обведение шаблонов, р</w:t>
      </w:r>
      <w:r w:rsidR="00A72E75">
        <w:rPr>
          <w:rFonts w:ascii="Times New Roman" w:hAnsi="Times New Roman" w:cs="Times New Roman"/>
          <w:color w:val="auto"/>
          <w:sz w:val="28"/>
          <w:szCs w:val="28"/>
        </w:rPr>
        <w:t>исование по клеткам, самосто</w:t>
      </w:r>
      <w:r>
        <w:rPr>
          <w:rFonts w:ascii="Times New Roman" w:hAnsi="Times New Roman" w:cs="Times New Roman"/>
          <w:color w:val="auto"/>
          <w:sz w:val="28"/>
          <w:szCs w:val="28"/>
        </w:rPr>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Сходство и различия орнамента и узора. </w:t>
      </w:r>
      <w:proofErr w:type="gramStart"/>
      <w:r>
        <w:rPr>
          <w:rFonts w:ascii="Times New Roman" w:hAnsi="Times New Roman"/>
          <w:sz w:val="28"/>
          <w:szCs w:val="28"/>
        </w:rPr>
        <w:t>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w:t>
      </w:r>
      <w:proofErr w:type="gramEnd"/>
      <w:r>
        <w:rPr>
          <w:rFonts w:ascii="Times New Roman" w:hAnsi="Times New Roman"/>
          <w:bCs/>
          <w:sz w:val="28"/>
          <w:szCs w:val="28"/>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Default="005B5BE4">
      <w:pPr>
        <w:autoSpaceDE w:val="0"/>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5B5BE4" w:rsidRDefault="005B5BE4">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Понятия:</w:t>
      </w:r>
      <w:r>
        <w:rPr>
          <w:rFonts w:ascii="Times New Roman" w:hAnsi="Times New Roman"/>
          <w:b/>
          <w:bCs/>
          <w:i/>
          <w:sz w:val="28"/>
          <w:szCs w:val="28"/>
        </w:rPr>
        <w:t xml:space="preserve"> </w:t>
      </w:r>
      <w:r>
        <w:rPr>
          <w:rFonts w:ascii="Times New Roman" w:hAnsi="Times New Roman"/>
          <w:bCs/>
          <w:sz w:val="28"/>
          <w:szCs w:val="28"/>
        </w:rPr>
        <w:t xml:space="preserve">«цвет», «спектр», «краски», «акварель», «гуашь», «живопись»  и т.д.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w:t>
      </w:r>
      <w:proofErr w:type="spellStart"/>
      <w:r>
        <w:rPr>
          <w:rFonts w:ascii="Times New Roman" w:hAnsi="Times New Roman"/>
          <w:sz w:val="28"/>
          <w:szCs w:val="28"/>
        </w:rPr>
        <w:t>цветоведения</w:t>
      </w:r>
      <w:proofErr w:type="spellEnd"/>
      <w:r>
        <w:rPr>
          <w:rFonts w:ascii="Times New Roman" w:hAnsi="Times New Roman"/>
          <w:sz w:val="28"/>
          <w:szCs w:val="28"/>
        </w:rPr>
        <w:t xml:space="preserve">.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Работа кистью и красками, получение новых цветов и оттенков путем смешения на палитре основных цветов, отражение </w:t>
      </w:r>
      <w:proofErr w:type="spellStart"/>
      <w:r>
        <w:rPr>
          <w:rFonts w:ascii="Times New Roman" w:hAnsi="Times New Roman" w:cs="Times New Roman"/>
          <w:color w:val="auto"/>
          <w:sz w:val="28"/>
          <w:szCs w:val="28"/>
        </w:rPr>
        <w:t>светлотности</w:t>
      </w:r>
      <w:proofErr w:type="spellEnd"/>
      <w:r>
        <w:rPr>
          <w:rFonts w:ascii="Times New Roman" w:hAnsi="Times New Roman" w:cs="Times New Roman"/>
          <w:color w:val="auto"/>
          <w:sz w:val="28"/>
          <w:szCs w:val="28"/>
        </w:rPr>
        <w:t xml:space="preserve"> цвета (светло-зеленый, темно-зеленый и т.д.).</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Приемы работы акварельными красками: кистевое письмо ― </w:t>
      </w:r>
      <w:proofErr w:type="spellStart"/>
      <w:r>
        <w:rPr>
          <w:rStyle w:val="apple-converted-space"/>
          <w:rFonts w:ascii="Times New Roman" w:hAnsi="Times New Roman" w:cs="Times New Roman"/>
          <w:color w:val="auto"/>
          <w:sz w:val="28"/>
          <w:szCs w:val="28"/>
          <w:shd w:val="clear" w:color="auto" w:fill="FFFFFF"/>
        </w:rPr>
        <w:t>примакивание</w:t>
      </w:r>
      <w:proofErr w:type="spellEnd"/>
      <w:r>
        <w:rPr>
          <w:rStyle w:val="apple-converted-space"/>
          <w:rFonts w:ascii="Times New Roman" w:hAnsi="Times New Roman" w:cs="Times New Roman"/>
          <w:color w:val="auto"/>
          <w:sz w:val="28"/>
          <w:szCs w:val="28"/>
          <w:shd w:val="clear" w:color="auto" w:fill="FFFFFF"/>
        </w:rPr>
        <w:t xml:space="preserve"> кистью; рисование сухой кистью; рисование по мокрому листу (</w:t>
      </w:r>
      <w:proofErr w:type="spellStart"/>
      <w:r>
        <w:rPr>
          <w:rStyle w:val="apple-converted-space"/>
          <w:rFonts w:ascii="Times New Roman" w:hAnsi="Times New Roman" w:cs="Times New Roman"/>
          <w:color w:val="auto"/>
          <w:sz w:val="28"/>
          <w:szCs w:val="28"/>
          <w:shd w:val="clear" w:color="auto" w:fill="FFFFFF"/>
        </w:rPr>
        <w:t>алла</w:t>
      </w:r>
      <w:proofErr w:type="spellEnd"/>
      <w:r>
        <w:rPr>
          <w:rStyle w:val="apple-converted-space"/>
          <w:rFonts w:ascii="Times New Roman" w:hAnsi="Times New Roman" w:cs="Times New Roman"/>
          <w:color w:val="auto"/>
          <w:sz w:val="28"/>
          <w:szCs w:val="28"/>
          <w:shd w:val="clear" w:color="auto" w:fill="FFFFFF"/>
        </w:rPr>
        <w:t xml:space="preserve"> прима), послойная живопись (лессировка) и т.д.</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rsidR="005B5BE4" w:rsidRDefault="005B5BE4">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 xml:space="preserve">Виды изобразительного искусства». Рисунок, живопись, скульптура, </w:t>
      </w:r>
      <w:proofErr w:type="gramStart"/>
      <w:r>
        <w:rPr>
          <w:rFonts w:ascii="Times New Roman" w:hAnsi="Times New Roman" w:cs="Times New Roman"/>
          <w:bCs/>
          <w:sz w:val="28"/>
          <w:szCs w:val="28"/>
        </w:rPr>
        <w:t>декоративно-прикладное</w:t>
      </w:r>
      <w:proofErr w:type="gramEnd"/>
      <w:r>
        <w:rPr>
          <w:rFonts w:ascii="Times New Roman" w:hAnsi="Times New Roman" w:cs="Times New Roman"/>
          <w:bCs/>
          <w:sz w:val="28"/>
          <w:szCs w:val="28"/>
        </w:rPr>
        <w:t xml:space="preserve"> искусства, архитектура, дизайн.</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w:t>
      </w:r>
      <w:r>
        <w:rPr>
          <w:rStyle w:val="apple-converted-space"/>
          <w:rFonts w:ascii="Times New Roman" w:hAnsi="Times New Roman" w:cs="Times New Roman"/>
          <w:sz w:val="28"/>
          <w:szCs w:val="28"/>
          <w:shd w:val="clear" w:color="auto" w:fill="FFFFFF"/>
        </w:rPr>
        <w:lastRenderedPageBreak/>
        <w:t xml:space="preserve">создали произведения живописи и графики: И. </w:t>
      </w:r>
      <w:proofErr w:type="spellStart"/>
      <w:r>
        <w:rPr>
          <w:rStyle w:val="apple-converted-space"/>
          <w:rFonts w:ascii="Times New Roman" w:hAnsi="Times New Roman" w:cs="Times New Roman"/>
          <w:sz w:val="28"/>
          <w:szCs w:val="28"/>
          <w:shd w:val="clear" w:color="auto" w:fill="FFFFFF"/>
        </w:rPr>
        <w:t>Билибин</w:t>
      </w:r>
      <w:proofErr w:type="spellEnd"/>
      <w:r>
        <w:rPr>
          <w:rStyle w:val="apple-converted-space"/>
          <w:rFonts w:ascii="Times New Roman" w:hAnsi="Times New Roman" w:cs="Times New Roman"/>
          <w:sz w:val="28"/>
          <w:szCs w:val="28"/>
          <w:shd w:val="clear" w:color="auto" w:fill="FFFFFF"/>
        </w:rPr>
        <w:t xml:space="preserve">, В. Васнецов, Ю. Васнецов, В. </w:t>
      </w:r>
      <w:proofErr w:type="spellStart"/>
      <w:r>
        <w:rPr>
          <w:rStyle w:val="apple-converted-space"/>
          <w:rFonts w:ascii="Times New Roman" w:hAnsi="Times New Roman" w:cs="Times New Roman"/>
          <w:sz w:val="28"/>
          <w:szCs w:val="28"/>
          <w:shd w:val="clear" w:color="auto" w:fill="FFFFFF"/>
        </w:rPr>
        <w:t>Канашевич</w:t>
      </w:r>
      <w:proofErr w:type="spellEnd"/>
      <w:r>
        <w:rPr>
          <w:rStyle w:val="apple-converted-space"/>
          <w:rFonts w:ascii="Times New Roman" w:hAnsi="Times New Roman" w:cs="Times New Roman"/>
          <w:sz w:val="28"/>
          <w:szCs w:val="28"/>
          <w:shd w:val="clear" w:color="auto" w:fill="FFFFFF"/>
        </w:rPr>
        <w:t>, А. Куинджи, А Саврасов, И</w:t>
      </w:r>
      <w:proofErr w:type="gramStart"/>
      <w:r>
        <w:rPr>
          <w:rStyle w:val="apple-converted-space"/>
          <w:rFonts w:ascii="Times New Roman" w:hAnsi="Times New Roman" w:cs="Times New Roman"/>
          <w:sz w:val="28"/>
          <w:szCs w:val="28"/>
          <w:shd w:val="clear" w:color="auto" w:fill="FFFFFF"/>
        </w:rPr>
        <w:t xml:space="preserve"> .</w:t>
      </w:r>
      <w:proofErr w:type="gramEnd"/>
      <w:r>
        <w:rPr>
          <w:rStyle w:val="apple-converted-space"/>
          <w:rFonts w:ascii="Times New Roman" w:hAnsi="Times New Roman" w:cs="Times New Roman"/>
          <w:sz w:val="28"/>
          <w:szCs w:val="28"/>
          <w:shd w:val="clear" w:color="auto" w:fill="FFFFFF"/>
        </w:rPr>
        <w:t xml:space="preserve">Остроухова,  А. Пластов, В. Поленов, И Левитан, К. </w:t>
      </w:r>
      <w:proofErr w:type="spellStart"/>
      <w:r>
        <w:rPr>
          <w:rStyle w:val="apple-converted-space"/>
          <w:rFonts w:ascii="Times New Roman" w:hAnsi="Times New Roman" w:cs="Times New Roman"/>
          <w:sz w:val="28"/>
          <w:szCs w:val="28"/>
          <w:shd w:val="clear" w:color="auto" w:fill="FFFFFF"/>
        </w:rPr>
        <w:t>Юон</w:t>
      </w:r>
      <w:proofErr w:type="spellEnd"/>
      <w:r>
        <w:rPr>
          <w:rStyle w:val="apple-converted-space"/>
          <w:rFonts w:ascii="Times New Roman" w:hAnsi="Times New Roman" w:cs="Times New Roman"/>
          <w:sz w:val="28"/>
          <w:szCs w:val="28"/>
          <w:shd w:val="clear" w:color="auto" w:fill="FFFFFF"/>
        </w:rPr>
        <w:t xml:space="preserve">, М. Сарьян, П. </w:t>
      </w:r>
      <w:proofErr w:type="spellStart"/>
      <w:r>
        <w:rPr>
          <w:rStyle w:val="apple-converted-space"/>
          <w:rFonts w:ascii="Times New Roman" w:hAnsi="Times New Roman" w:cs="Times New Roman"/>
          <w:sz w:val="28"/>
          <w:szCs w:val="28"/>
          <w:shd w:val="clear" w:color="auto" w:fill="FFFFFF"/>
        </w:rPr>
        <w:t>Сезан</w:t>
      </w:r>
      <w:proofErr w:type="spellEnd"/>
      <w:r>
        <w:rPr>
          <w:rStyle w:val="apple-converted-space"/>
          <w:rFonts w:ascii="Times New Roman" w:hAnsi="Times New Roman" w:cs="Times New Roman"/>
          <w:sz w:val="28"/>
          <w:szCs w:val="28"/>
          <w:shd w:val="clear" w:color="auto" w:fill="FFFFFF"/>
        </w:rPr>
        <w:t xml:space="preserve">, И. Шишкин  и т.д. </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w:t>
      </w:r>
      <w:proofErr w:type="spellStart"/>
      <w:r>
        <w:rPr>
          <w:rStyle w:val="apple-converted-space"/>
          <w:rFonts w:ascii="Times New Roman" w:hAnsi="Times New Roman" w:cs="Times New Roman"/>
          <w:sz w:val="28"/>
          <w:szCs w:val="28"/>
          <w:shd w:val="clear" w:color="auto" w:fill="FFFFFF"/>
        </w:rPr>
        <w:t>Ватагин</w:t>
      </w:r>
      <w:proofErr w:type="spellEnd"/>
      <w:r>
        <w:rPr>
          <w:rStyle w:val="apple-converted-space"/>
          <w:rFonts w:ascii="Times New Roman" w:hAnsi="Times New Roman" w:cs="Times New Roman"/>
          <w:sz w:val="28"/>
          <w:szCs w:val="28"/>
          <w:shd w:val="clear" w:color="auto" w:fill="FFFFFF"/>
        </w:rPr>
        <w:t>, А. </w:t>
      </w:r>
      <w:proofErr w:type="spellStart"/>
      <w:r>
        <w:rPr>
          <w:rStyle w:val="apple-converted-space"/>
          <w:rFonts w:ascii="Times New Roman" w:hAnsi="Times New Roman" w:cs="Times New Roman"/>
          <w:sz w:val="28"/>
          <w:szCs w:val="28"/>
          <w:shd w:val="clear" w:color="auto" w:fill="FFFFFF"/>
        </w:rPr>
        <w:t>Опекушина</w:t>
      </w:r>
      <w:proofErr w:type="spellEnd"/>
      <w:r>
        <w:rPr>
          <w:rStyle w:val="apple-converted-space"/>
          <w:rFonts w:ascii="Times New Roman" w:hAnsi="Times New Roman" w:cs="Times New Roman"/>
          <w:sz w:val="28"/>
          <w:szCs w:val="28"/>
          <w:shd w:val="clear" w:color="auto" w:fill="FFFFFF"/>
        </w:rPr>
        <w:t>, В. Мухина и т.д.</w:t>
      </w:r>
    </w:p>
    <w:p w:rsidR="005B5BE4" w:rsidRDefault="005B5BE4">
      <w:pPr>
        <w:autoSpaceDE w:val="0"/>
        <w:spacing w:after="0" w:line="36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w:t>
      </w:r>
      <w:r w:rsidR="00A72E75">
        <w:rPr>
          <w:rFonts w:ascii="Times New Roman" w:hAnsi="Times New Roman" w:cs="Times New Roman"/>
          <w:sz w:val="28"/>
          <w:szCs w:val="28"/>
        </w:rPr>
        <w:t>е (цветы, раскраска бабочек, пе</w:t>
      </w:r>
      <w:r>
        <w:rPr>
          <w:rFonts w:ascii="Times New Roman" w:hAnsi="Times New Roman" w:cs="Times New Roman"/>
          <w:sz w:val="28"/>
          <w:szCs w:val="28"/>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w:t>
      </w:r>
      <w:proofErr w:type="spellStart"/>
      <w:r>
        <w:rPr>
          <w:rStyle w:val="apple-converted-space"/>
          <w:rFonts w:ascii="Times New Roman" w:hAnsi="Times New Roman" w:cs="Times New Roman"/>
          <w:sz w:val="28"/>
          <w:szCs w:val="28"/>
          <w:shd w:val="clear" w:color="auto" w:fill="FFFFFF"/>
        </w:rPr>
        <w:t>жостовская</w:t>
      </w:r>
      <w:proofErr w:type="spellEnd"/>
      <w:r>
        <w:rPr>
          <w:rStyle w:val="apple-converted-space"/>
          <w:rFonts w:ascii="Times New Roman" w:hAnsi="Times New Roman" w:cs="Times New Roman"/>
          <w:sz w:val="28"/>
          <w:szCs w:val="28"/>
          <w:shd w:val="clear" w:color="auto" w:fill="FFFFFF"/>
        </w:rPr>
        <w:t xml:space="preserve"> роспись и т.д.).  </w:t>
      </w:r>
    </w:p>
    <w:p w:rsidR="005B5BE4" w:rsidRDefault="005B5BE4">
      <w:pPr>
        <w:spacing w:before="120" w:after="0" w:line="360" w:lineRule="auto"/>
        <w:ind w:firstLine="709"/>
        <w:jc w:val="center"/>
        <w:rPr>
          <w:b/>
          <w:sz w:val="28"/>
          <w:szCs w:val="28"/>
        </w:rPr>
      </w:pPr>
      <w:r>
        <w:rPr>
          <w:rFonts w:ascii="Times New Roman" w:hAnsi="Times New Roman" w:cs="Times New Roman"/>
          <w:b/>
          <w:bCs/>
          <w:iCs/>
          <w:color w:val="auto"/>
          <w:sz w:val="28"/>
          <w:szCs w:val="28"/>
        </w:rPr>
        <w:t>ФИЗИЧЕСКАЯ КУЛЬТУРА</w:t>
      </w:r>
    </w:p>
    <w:p w:rsidR="005B5BE4" w:rsidRDefault="005B5BE4">
      <w:pPr>
        <w:pStyle w:val="1a"/>
        <w:jc w:val="center"/>
        <w:rPr>
          <w:sz w:val="28"/>
          <w:szCs w:val="28"/>
        </w:rPr>
      </w:pPr>
      <w:r>
        <w:rPr>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Физическая культура является составной частью образовательного процесса </w:t>
      </w:r>
      <w:proofErr w:type="gramStart"/>
      <w:r>
        <w:rPr>
          <w:rFonts w:ascii="Times New Roman" w:hAnsi="Times New Roman" w:cs="Times New Roman"/>
          <w:sz w:val="28"/>
          <w:szCs w:val="28"/>
        </w:rPr>
        <w:t>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w:t>
      </w:r>
      <w:proofErr w:type="gramEnd"/>
      <w:r>
        <w:rPr>
          <w:rFonts w:ascii="Times New Roman" w:hAnsi="Times New Roman" w:cs="Times New Roman"/>
          <w:sz w:val="28"/>
          <w:szCs w:val="28"/>
        </w:rPr>
        <w:t xml:space="preserve">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 xml:space="preserve">ни, производительному труду, воспитывает </w:t>
      </w:r>
      <w:r>
        <w:rPr>
          <w:rFonts w:ascii="Times New Roman" w:hAnsi="Times New Roman" w:cs="Times New Roman"/>
          <w:sz w:val="28"/>
          <w:szCs w:val="28"/>
        </w:rPr>
        <w:lastRenderedPageBreak/>
        <w:t>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5B5BE4" w:rsidRDefault="005B5BE4">
      <w:pPr>
        <w:spacing w:after="0" w:line="360" w:lineRule="auto"/>
        <w:ind w:firstLine="709"/>
        <w:jc w:val="both"/>
        <w:rPr>
          <w:rFonts w:ascii="Times New Roman" w:hAnsi="Times New Roman" w:cs="Times New Roman"/>
          <w:b/>
          <w:bCs/>
          <w:sz w:val="28"/>
          <w:szCs w:val="28"/>
        </w:rPr>
      </w:pPr>
      <w:proofErr w:type="gramStart"/>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тии личности обучающихся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 xml:space="preserve">ми) </w:t>
      </w:r>
      <w:r>
        <w:rPr>
          <w:rFonts w:ascii="Times New Roman" w:hAnsi="Times New Roman" w:cs="Times New Roman"/>
          <w:sz w:val="28"/>
          <w:szCs w:val="28"/>
        </w:rPr>
        <w:t>в процессе приобщения их к физической 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формирование правильной осанки;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Коррекция недостатков психического и физического развития с учетом возрастных особенностей обучающихся, предусматривает: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5B5BE4" w:rsidRDefault="005B5BE4">
      <w:pPr>
        <w:pStyle w:val="afe"/>
        <w:spacing w:line="360" w:lineRule="auto"/>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5B5BE4" w:rsidRDefault="005B5BE4">
      <w:pPr>
        <w:spacing w:after="0" w:line="36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rsidR="005B5BE4" w:rsidRDefault="005B5BE4">
      <w:pPr>
        <w:pStyle w:val="1a"/>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lastRenderedPageBreak/>
        <w:t>Гимнастика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Элементарные сведения о гимнастиче</w:t>
      </w:r>
      <w:r>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proofErr w:type="spellStart"/>
      <w:r>
        <w:rPr>
          <w:rFonts w:ascii="Times New Roman" w:hAnsi="Times New Roman" w:cs="Times New Roman"/>
          <w:bCs/>
          <w:i/>
          <w:color w:val="000000"/>
          <w:sz w:val="28"/>
          <w:szCs w:val="28"/>
        </w:rPr>
        <w:t>коррегирующие</w:t>
      </w:r>
      <w:proofErr w:type="spellEnd"/>
      <w:r>
        <w:rPr>
          <w:rFonts w:ascii="Times New Roman" w:hAnsi="Times New Roman" w:cs="Times New Roman"/>
          <w:bCs/>
          <w:i/>
          <w:color w:val="000000"/>
          <w:sz w:val="28"/>
          <w:szCs w:val="28"/>
        </w:rPr>
        <w:t xml:space="preserve">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t>основные положения и движения рук, ног, головы, туловища;</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r>
        <w:rPr>
          <w:rFonts w:ascii="Times New Roman" w:hAnsi="Times New Roman" w:cs="Times New Roman"/>
          <w:b/>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флажками; малыми обручами; малыми мячами; большим мячом; набивными мячами (вес 2 кг); упражнения на равновесие;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5B5BE4" w:rsidRDefault="005B5BE4">
      <w:pPr>
        <w:shd w:val="clear" w:color="auto" w:fill="FFFFFF"/>
        <w:spacing w:after="0"/>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w:t>
      </w:r>
      <w:proofErr w:type="gramStart"/>
      <w:r>
        <w:rPr>
          <w:rFonts w:ascii="Times New Roman" w:hAnsi="Times New Roman" w:cs="Times New Roman"/>
          <w:color w:val="000000"/>
          <w:sz w:val="28"/>
          <w:szCs w:val="28"/>
        </w:rPr>
        <w:t>ств ср</w:t>
      </w:r>
      <w:proofErr w:type="gramEnd"/>
      <w:r>
        <w:rPr>
          <w:rFonts w:ascii="Times New Roman" w:hAnsi="Times New Roman" w:cs="Times New Roman"/>
          <w:color w:val="000000"/>
          <w:sz w:val="28"/>
          <w:szCs w:val="28"/>
        </w:rPr>
        <w:t>едствами легкой атлетики.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lastRenderedPageBreak/>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r>
        <w:rPr>
          <w:rFonts w:ascii="Times New Roman" w:hAnsi="Times New Roman" w:cs="Times New Roman"/>
          <w:color w:val="000000"/>
          <w:spacing w:val="-6"/>
          <w:sz w:val="28"/>
          <w:szCs w:val="28"/>
        </w:rPr>
        <w:t>в умеренном темпе в колонне по одному в обход зала за учителем.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с выполнением упражнений для рук в чередовании с 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w:t>
      </w:r>
      <w:proofErr w:type="spellStart"/>
      <w:r>
        <w:rPr>
          <w:rFonts w:ascii="Times New Roman" w:hAnsi="Times New Roman" w:cs="Times New Roman"/>
          <w:color w:val="000000"/>
          <w:sz w:val="28"/>
          <w:szCs w:val="28"/>
        </w:rPr>
        <w:t>подлезание</w:t>
      </w:r>
      <w:proofErr w:type="spellEnd"/>
      <w:r>
        <w:rPr>
          <w:rFonts w:ascii="Times New Roman" w:hAnsi="Times New Roman" w:cs="Times New Roman"/>
          <w:color w:val="000000"/>
          <w:sz w:val="28"/>
          <w:szCs w:val="28"/>
        </w:rPr>
        <w:t xml:space="preserve"> под </w:t>
      </w:r>
      <w:r>
        <w:rPr>
          <w:rFonts w:ascii="Times New Roman" w:hAnsi="Times New Roman" w:cs="Times New Roman"/>
          <w:color w:val="000000"/>
          <w:spacing w:val="-5"/>
          <w:sz w:val="28"/>
          <w:szCs w:val="28"/>
        </w:rPr>
        <w:t xml:space="preserve">сетку, </w:t>
      </w:r>
      <w:proofErr w:type="spellStart"/>
      <w:r>
        <w:rPr>
          <w:rFonts w:ascii="Times New Roman" w:hAnsi="Times New Roman" w:cs="Times New Roman"/>
          <w:color w:val="000000"/>
          <w:spacing w:val="-5"/>
          <w:sz w:val="28"/>
          <w:szCs w:val="28"/>
        </w:rPr>
        <w:t>обегание</w:t>
      </w:r>
      <w:proofErr w:type="spellEnd"/>
      <w:r>
        <w:rPr>
          <w:rFonts w:ascii="Times New Roman" w:hAnsi="Times New Roman" w:cs="Times New Roman"/>
          <w:color w:val="000000"/>
          <w:spacing w:val="-5"/>
          <w:sz w:val="28"/>
          <w:szCs w:val="28"/>
        </w:rPr>
        <w:t xml:space="preserve">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 xml:space="preserve">шнур, набивной мяч. Прыжки с ноги на ногу на отрезках </w:t>
      </w:r>
      <w:proofErr w:type="gramStart"/>
      <w:r>
        <w:rPr>
          <w:rFonts w:ascii="Times New Roman" w:hAnsi="Times New Roman" w:cs="Times New Roman"/>
          <w:color w:val="000000"/>
          <w:spacing w:val="-4"/>
          <w:sz w:val="28"/>
          <w:szCs w:val="28"/>
        </w:rPr>
        <w:t>до</w:t>
      </w:r>
      <w:proofErr w:type="gramEnd"/>
      <w:r>
        <w:rPr>
          <w:rFonts w:ascii="Times New Roman" w:hAnsi="Times New Roman" w:cs="Times New Roman"/>
          <w:color w:val="000000"/>
          <w:spacing w:val="-4"/>
          <w:sz w:val="28"/>
          <w:szCs w:val="28"/>
        </w:rPr>
        <w:t>.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lastRenderedPageBreak/>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rPr>
          <w:rFonts w:ascii="Times New Roman" w:hAnsi="Times New Roman" w:cs="Times New Roman"/>
          <w:color w:val="000000"/>
          <w:sz w:val="28"/>
          <w:szCs w:val="28"/>
        </w:rPr>
        <w:t>Элементарные сведения по овладению игровыми умениями (ловля мяча, передача, броски, удары по мячу</w:t>
      </w:r>
      <w:proofErr w:type="gramEnd"/>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РУЧНОЙ ТРУД</w:t>
      </w:r>
    </w:p>
    <w:p w:rsidR="005B5BE4" w:rsidRDefault="005B5BE4">
      <w:pPr>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Огромное значение придается ручному труду в развитии ребенка, так как в нем </w:t>
      </w:r>
      <w:proofErr w:type="gramStart"/>
      <w:r>
        <w:rPr>
          <w:rFonts w:ascii="Times New Roman" w:hAnsi="Times New Roman" w:cs="Times New Roman"/>
          <w:sz w:val="28"/>
          <w:szCs w:val="28"/>
        </w:rPr>
        <w:t>заложены</w:t>
      </w:r>
      <w:proofErr w:type="gramEnd"/>
      <w:r>
        <w:rPr>
          <w:rFonts w:ascii="Times New Roman" w:hAnsi="Times New Roman" w:cs="Times New Roman"/>
          <w:sz w:val="28"/>
          <w:szCs w:val="28"/>
        </w:rPr>
        <w:t xml:space="preserve"> неиссякаемы резервы развития его личности, благоприятные условия для его обучения и воспитания.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lastRenderedPageBreak/>
        <w:t xml:space="preserve">Основная цель изучения данного предмета </w:t>
      </w:r>
      <w:r>
        <w:rPr>
          <w:rFonts w:ascii="Times New Roman" w:hAnsi="Times New Roman" w:cs="Times New Roman"/>
          <w:sz w:val="28"/>
          <w:szCs w:val="28"/>
        </w:rPr>
        <w:t xml:space="preserve">заключается во всестороннем </w:t>
      </w:r>
      <w:proofErr w:type="gramStart"/>
      <w:r>
        <w:rPr>
          <w:rFonts w:ascii="Times New Roman" w:hAnsi="Times New Roman" w:cs="Times New Roman"/>
          <w:sz w:val="28"/>
          <w:szCs w:val="28"/>
        </w:rPr>
        <w:t>развитии</w:t>
      </w:r>
      <w:proofErr w:type="gramEnd"/>
      <w:r>
        <w:rPr>
          <w:rFonts w:ascii="Times New Roman" w:hAnsi="Times New Roman" w:cs="Times New Roman"/>
          <w:sz w:val="28"/>
          <w:szCs w:val="28"/>
        </w:rPr>
        <w:t xml:space="preserve">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регулятивной структуры деятельности (включающей </w:t>
      </w:r>
      <w:proofErr w:type="spellStart"/>
      <w:r>
        <w:rPr>
          <w:rFonts w:ascii="Times New Roman" w:hAnsi="Times New Roman"/>
          <w:sz w:val="28"/>
          <w:szCs w:val="28"/>
        </w:rPr>
        <w:t>целеполагание</w:t>
      </w:r>
      <w:proofErr w:type="spellEnd"/>
      <w:r>
        <w:rPr>
          <w:rFonts w:ascii="Times New Roman" w:hAnsi="Times New Roman"/>
          <w:sz w:val="28"/>
          <w:szCs w:val="28"/>
        </w:rPr>
        <w:t xml:space="preserve">, планирование, контроль и оценку действий и результатов деятельности в соответствии </w:t>
      </w:r>
      <w:proofErr w:type="gramStart"/>
      <w:r>
        <w:rPr>
          <w:rFonts w:ascii="Times New Roman" w:hAnsi="Times New Roman"/>
          <w:sz w:val="28"/>
          <w:szCs w:val="28"/>
        </w:rPr>
        <w:t>с</w:t>
      </w:r>
      <w:proofErr w:type="gramEnd"/>
      <w:r>
        <w:rPr>
          <w:rFonts w:ascii="Times New Roman" w:hAnsi="Times New Roman"/>
          <w:sz w:val="28"/>
          <w:szCs w:val="28"/>
        </w:rPr>
        <w:t xml:space="preserve">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w:t>
      </w:r>
      <w:r w:rsidR="00A72E75">
        <w:rPr>
          <w:rFonts w:ascii="Times New Roman" w:hAnsi="Times New Roman"/>
          <w:sz w:val="28"/>
          <w:szCs w:val="28"/>
        </w:rPr>
        <w:t xml:space="preserve"> Применение глины для изготов</w:t>
      </w:r>
      <w:r>
        <w:rPr>
          <w:rFonts w:ascii="Times New Roman" w:hAnsi="Times New Roman"/>
          <w:sz w:val="28"/>
          <w:szCs w:val="28"/>
        </w:rPr>
        <w:t>ления посуды. Применение глины для скульптуры. Пластилин</w:t>
      </w:r>
      <w:r w:rsidR="00A72E75">
        <w:rPr>
          <w:rFonts w:ascii="Times New Roman" w:hAnsi="Times New Roman"/>
          <w:sz w:val="28"/>
          <w:szCs w:val="28"/>
        </w:rPr>
        <w:t xml:space="preserve"> ― ма</w:t>
      </w:r>
      <w:r>
        <w:rPr>
          <w:rFonts w:ascii="Times New Roman" w:hAnsi="Times New Roman"/>
          <w:sz w:val="28"/>
          <w:szCs w:val="28"/>
        </w:rPr>
        <w:t>те</w:t>
      </w:r>
      <w:r>
        <w:rPr>
          <w:rFonts w:ascii="Times New Roman" w:hAnsi="Times New Roman"/>
          <w:sz w:val="28"/>
          <w:szCs w:val="28"/>
        </w:rPr>
        <w:softHyphen/>
        <w:t xml:space="preserve">риал </w:t>
      </w:r>
      <w:proofErr w:type="gramStart"/>
      <w:r>
        <w:rPr>
          <w:rFonts w:ascii="Times New Roman" w:hAnsi="Times New Roman"/>
          <w:sz w:val="28"/>
          <w:szCs w:val="28"/>
        </w:rPr>
        <w:t>ручного</w:t>
      </w:r>
      <w:proofErr w:type="gramEnd"/>
      <w:r>
        <w:rPr>
          <w:rFonts w:ascii="Times New Roman" w:hAnsi="Times New Roman"/>
          <w:sz w:val="28"/>
          <w:szCs w:val="28"/>
        </w:rPr>
        <w:t xml:space="preserve">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w:t>
      </w:r>
      <w:proofErr w:type="spellStart"/>
      <w:r>
        <w:rPr>
          <w:rFonts w:ascii="Times New Roman" w:hAnsi="Times New Roman"/>
          <w:sz w:val="28"/>
          <w:szCs w:val="28"/>
        </w:rPr>
        <w:t>отщипывание</w:t>
      </w:r>
      <w:proofErr w:type="spellEnd"/>
      <w:r>
        <w:rPr>
          <w:rFonts w:ascii="Times New Roman" w:hAnsi="Times New Roman"/>
          <w:sz w:val="28"/>
          <w:szCs w:val="28"/>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Pr>
          <w:rFonts w:ascii="Times New Roman" w:hAnsi="Times New Roman"/>
          <w:sz w:val="28"/>
          <w:szCs w:val="28"/>
        </w:rPr>
        <w:t>пришипывание</w:t>
      </w:r>
      <w:proofErr w:type="spellEnd"/>
      <w:r>
        <w:rPr>
          <w:rFonts w:ascii="Times New Roman" w:hAnsi="Times New Roman"/>
          <w:sz w:val="28"/>
          <w:szCs w:val="28"/>
        </w:rPr>
        <w:t>», «</w:t>
      </w:r>
      <w:proofErr w:type="spellStart"/>
      <w:r>
        <w:rPr>
          <w:rFonts w:ascii="Times New Roman" w:hAnsi="Times New Roman"/>
          <w:sz w:val="28"/>
          <w:szCs w:val="28"/>
        </w:rPr>
        <w:t>примазывание</w:t>
      </w:r>
      <w:proofErr w:type="spellEnd"/>
      <w:r>
        <w:rPr>
          <w:rFonts w:ascii="Times New Roman" w:hAnsi="Times New Roman"/>
          <w:sz w:val="28"/>
          <w:szCs w:val="28"/>
        </w:rPr>
        <w:t xml:space="preserve">» (объемные изделия). Лепка из пластилина </w:t>
      </w:r>
      <w:r>
        <w:rPr>
          <w:rFonts w:ascii="Times New Roman" w:hAnsi="Times New Roman"/>
          <w:sz w:val="28"/>
          <w:szCs w:val="28"/>
        </w:rPr>
        <w:lastRenderedPageBreak/>
        <w:t>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lastRenderedPageBreak/>
        <w:t>Вырезание ножницами из бумаги</w:t>
      </w:r>
      <w:r>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Default="005B5BE4">
      <w:pPr>
        <w:pStyle w:val="aff2"/>
        <w:spacing w:after="0" w:line="360" w:lineRule="auto"/>
        <w:ind w:left="0" w:firstLine="709"/>
        <w:jc w:val="both"/>
        <w:rPr>
          <w:rFonts w:ascii="Times New Roman" w:hAnsi="Times New Roman"/>
          <w:b/>
          <w:i/>
          <w:sz w:val="28"/>
          <w:szCs w:val="28"/>
        </w:rPr>
      </w:pPr>
      <w:proofErr w:type="spellStart"/>
      <w:r>
        <w:rPr>
          <w:rFonts w:ascii="Times New Roman" w:hAnsi="Times New Roman"/>
          <w:b/>
          <w:i/>
          <w:sz w:val="28"/>
          <w:szCs w:val="28"/>
        </w:rPr>
        <w:t>Сминание</w:t>
      </w:r>
      <w:proofErr w:type="spellEnd"/>
      <w:r>
        <w:rPr>
          <w:rFonts w:ascii="Times New Roman" w:hAnsi="Times New Roman"/>
          <w:b/>
          <w:i/>
          <w:sz w:val="28"/>
          <w:szCs w:val="28"/>
        </w:rPr>
        <w:t xml:space="preserve"> и скатывание бумаги</w:t>
      </w:r>
      <w:r>
        <w:rPr>
          <w:rFonts w:ascii="Times New Roman" w:hAnsi="Times New Roman"/>
          <w:sz w:val="28"/>
          <w:szCs w:val="28"/>
        </w:rPr>
        <w:t xml:space="preserve"> в ладонях. </w:t>
      </w:r>
      <w:proofErr w:type="spellStart"/>
      <w:r>
        <w:rPr>
          <w:rFonts w:ascii="Times New Roman" w:hAnsi="Times New Roman"/>
          <w:sz w:val="28"/>
          <w:szCs w:val="28"/>
        </w:rPr>
        <w:t>Сминание</w:t>
      </w:r>
      <w:proofErr w:type="spellEnd"/>
      <w:r>
        <w:rPr>
          <w:rFonts w:ascii="Times New Roman" w:hAnsi="Times New Roman"/>
          <w:sz w:val="28"/>
          <w:szCs w:val="28"/>
        </w:rPr>
        <w:t xml:space="preserve"> пальцами и скатывание в ладонях бумаги (плоскостная и объемная аппликация).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lastRenderedPageBreak/>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b/>
          <w:sz w:val="28"/>
          <w:szCs w:val="28"/>
        </w:rPr>
        <w:t xml:space="preserve"> </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Инструменты для швейных работ. Приемы шитья: «игла вверх-вниз»,</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w:t>
      </w:r>
      <w:proofErr w:type="gramStart"/>
      <w:r>
        <w:rPr>
          <w:rFonts w:ascii="Times New Roman" w:hAnsi="Times New Roman"/>
          <w:sz w:val="28"/>
          <w:szCs w:val="28"/>
        </w:rP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Pr>
          <w:rFonts w:ascii="Times New Roman" w:hAnsi="Times New Roman"/>
          <w:sz w:val="28"/>
          <w:szCs w:val="28"/>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Pr>
          <w:rFonts w:ascii="Times New Roman" w:hAnsi="Times New Roman"/>
          <w:sz w:val="28"/>
          <w:szCs w:val="28"/>
        </w:rPr>
        <w:t xml:space="preserve">Виды работы с нитками (раскрой, шитье, вышивание, аппликация на ткани, вязание, плетение, окрашивание, набивка рисунка). </w:t>
      </w:r>
      <w:proofErr w:type="gramEnd"/>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lastRenderedPageBreak/>
        <w:t xml:space="preserve"> </w:t>
      </w: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Default="005B5BE4">
      <w:pPr>
        <w:pStyle w:val="aff2"/>
        <w:spacing w:after="0" w:line="360" w:lineRule="auto"/>
        <w:ind w:left="0" w:firstLine="709"/>
        <w:jc w:val="center"/>
        <w:rPr>
          <w:rFonts w:ascii="Times New Roman" w:hAnsi="Times New Roman"/>
          <w:sz w:val="28"/>
          <w:szCs w:val="28"/>
        </w:rPr>
      </w:pPr>
      <w:proofErr w:type="gramStart"/>
      <w:r>
        <w:rPr>
          <w:rFonts w:ascii="Times New Roman" w:hAnsi="Times New Roman"/>
          <w:b/>
          <w:sz w:val="28"/>
          <w:szCs w:val="28"/>
        </w:rPr>
        <w:t>Комбинированные</w:t>
      </w:r>
      <w:proofErr w:type="gramEnd"/>
      <w:r>
        <w:rPr>
          <w:rFonts w:ascii="Times New Roman" w:hAnsi="Times New Roman"/>
          <w:b/>
          <w:sz w:val="28"/>
          <w:szCs w:val="28"/>
        </w:rPr>
        <w:t xml:space="preserve"> работы с разными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rsidR="005B5BE4" w:rsidRPr="00901694" w:rsidRDefault="005B5BE4">
      <w:pPr>
        <w:pStyle w:val="aff2"/>
        <w:spacing w:after="0" w:line="360" w:lineRule="auto"/>
        <w:ind w:left="0" w:firstLine="709"/>
        <w:jc w:val="both"/>
        <w:rPr>
          <w:rFonts w:ascii="Times New Roman" w:hAnsi="Times New Roman"/>
          <w:b/>
          <w:sz w:val="28"/>
          <w:szCs w:val="28"/>
        </w:rPr>
      </w:pPr>
      <w:proofErr w:type="gramStart"/>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Pr>
          <w:rFonts w:ascii="Times New Roman" w:hAnsi="Times New Roman"/>
          <w:b/>
          <w:sz w:val="28"/>
          <w:szCs w:val="28"/>
        </w:rPr>
        <w:t xml:space="preserve"> </w:t>
      </w:r>
      <w:r>
        <w:rPr>
          <w:rFonts w:ascii="Times New Roman" w:hAnsi="Times New Roman"/>
          <w:sz w:val="28"/>
          <w:szCs w:val="28"/>
        </w:rPr>
        <w:t>проволока, пластилин, скорлупа ореха.</w:t>
      </w:r>
      <w:proofErr w:type="gramEnd"/>
    </w:p>
    <w:p w:rsidR="005B5BE4" w:rsidRDefault="005B5BE4">
      <w:pPr>
        <w:spacing w:before="120"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2.2.3</w:t>
      </w:r>
      <w:r>
        <w:rPr>
          <w:rFonts w:ascii="Times New Roman" w:hAnsi="Times New Roman" w:cs="Times New Roman"/>
          <w:b/>
          <w:i/>
          <w:sz w:val="28"/>
          <w:szCs w:val="28"/>
        </w:rPr>
        <w:t> Программа духовно-нравственного развития</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w:t>
      </w:r>
      <w:r w:rsidR="000E2CBA">
        <w:rPr>
          <w:rFonts w:ascii="Times New Roman" w:hAnsi="Times New Roman" w:cs="Times New Roman"/>
          <w:color w:val="auto"/>
          <w:sz w:val="28"/>
          <w:szCs w:val="28"/>
        </w:rPr>
        <w:t>вития призвана направлять обра</w:t>
      </w:r>
      <w:r>
        <w:rPr>
          <w:rFonts w:ascii="Times New Roman" w:hAnsi="Times New Roman" w:cs="Times New Roman"/>
          <w:color w:val="auto"/>
          <w:sz w:val="28"/>
          <w:szCs w:val="28"/>
        </w:rPr>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Default="005B5BE4">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t xml:space="preserve">личностной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xml:space="preserve">) 1 класс- </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r>
        <w:rPr>
          <w:rFonts w:ascii="Times New Roman" w:hAnsi="Times New Roman" w:cs="Times New Roman"/>
          <w:b/>
          <w:i/>
          <w:iCs/>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B5BE4" w:rsidRDefault="005B5BE4" w:rsidP="00176F17">
      <w:pPr>
        <w:widowControl w:val="0"/>
        <w:overflowPunct w:val="0"/>
        <w:autoSpaceDE w:val="0"/>
        <w:spacing w:after="0" w:line="360" w:lineRule="auto"/>
        <w:ind w:firstLine="364"/>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чувства причастности к коллективным делам;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укрепление доверия к другим людям;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уважительного отношения к родителям, осознанного, заботливого отношения к старшим и младшим;</w:t>
      </w:r>
    </w:p>
    <w:p w:rsidR="006E5931" w:rsidRPr="00176F17" w:rsidRDefault="005B5BE4" w:rsidP="00176F17">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proofErr w:type="gramStart"/>
      <w:r>
        <w:rPr>
          <w:rFonts w:ascii="Times New Roman" w:hAnsi="Times New Roman" w:cs="Times New Roman"/>
          <w:b/>
          <w:bCs/>
          <w:color w:val="auto"/>
          <w:sz w:val="28"/>
          <w:szCs w:val="28"/>
        </w:rPr>
        <w:t>обучающихся</w:t>
      </w:r>
      <w:proofErr w:type="gramEnd"/>
      <w:r>
        <w:rPr>
          <w:rFonts w:ascii="Times New Roman" w:hAnsi="Times New Roman" w:cs="Times New Roman"/>
          <w:b/>
          <w:bCs/>
          <w:color w:val="auto"/>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 xml:space="preserve">ся с </w:t>
      </w:r>
      <w:r w:rsidR="000E2CBA">
        <w:rPr>
          <w:rFonts w:ascii="Times New Roman" w:hAnsi="Times New Roman" w:cs="Times New Roman"/>
          <w:color w:val="auto"/>
          <w:sz w:val="28"/>
          <w:szCs w:val="28"/>
        </w:rPr>
        <w:t xml:space="preserve">легкой </w:t>
      </w:r>
      <w:r>
        <w:rPr>
          <w:rFonts w:ascii="Times New Roman" w:hAnsi="Times New Roman" w:cs="Times New Roman"/>
          <w:color w:val="auto"/>
          <w:sz w:val="28"/>
          <w:szCs w:val="28"/>
        </w:rPr>
        <w:lastRenderedPageBreak/>
        <w:t>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roofErr w:type="gramEnd"/>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на доступном для них уровне.</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духовно-нравственного развития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осуществляется по следующим направлениям:</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ценностного отношения к </w:t>
      </w:r>
      <w:proofErr w:type="gramStart"/>
      <w:r>
        <w:rPr>
          <w:rFonts w:ascii="Times New Roman" w:hAnsi="Times New Roman" w:cs="Times New Roman"/>
          <w:color w:val="auto"/>
          <w:sz w:val="28"/>
          <w:szCs w:val="28"/>
        </w:rPr>
        <w:t>прекрасному</w:t>
      </w:r>
      <w:proofErr w:type="gramEnd"/>
      <w:r>
        <w:rPr>
          <w:rFonts w:ascii="Times New Roman" w:hAnsi="Times New Roman" w:cs="Times New Roman"/>
          <w:color w:val="auto"/>
          <w:sz w:val="28"/>
          <w:szCs w:val="28"/>
        </w:rPr>
        <w:t xml:space="preserve">, формирование представлений об эстетических идеалах и ценностях (эстетическое воспитание).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 xml:space="preserve">ринцип </w:t>
      </w:r>
      <w:proofErr w:type="spellStart"/>
      <w:r>
        <w:rPr>
          <w:rFonts w:ascii="Times New Roman" w:hAnsi="Times New Roman" w:cs="Times New Roman"/>
          <w:b/>
          <w:bCs/>
          <w:color w:val="auto"/>
          <w:sz w:val="28"/>
          <w:szCs w:val="28"/>
        </w:rPr>
        <w:t>системно-деятельностной</w:t>
      </w:r>
      <w:proofErr w:type="spellEnd"/>
      <w:r>
        <w:rPr>
          <w:rFonts w:ascii="Times New Roman" w:hAnsi="Times New Roman" w:cs="Times New Roman"/>
          <w:b/>
          <w:bCs/>
          <w:color w:val="auto"/>
          <w:sz w:val="28"/>
          <w:szCs w:val="28"/>
        </w:rPr>
        <w:t xml:space="preserve"> организации воспитания. </w:t>
      </w:r>
      <w:proofErr w:type="gramStart"/>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 xml:space="preserve">щихся с умственной отсталостью (интеллектуальными </w:t>
      </w:r>
      <w:r>
        <w:rPr>
          <w:rFonts w:ascii="Times New Roman" w:hAnsi="Times New Roman" w:cs="Times New Roman"/>
          <w:color w:val="auto"/>
          <w:sz w:val="28"/>
          <w:szCs w:val="28"/>
        </w:rPr>
        <w:lastRenderedPageBreak/>
        <w:t>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w:t>
      </w:r>
      <w:proofErr w:type="spellStart"/>
      <w:r>
        <w:rPr>
          <w:rFonts w:ascii="Times New Roman" w:hAnsi="Times New Roman" w:cs="Times New Roman"/>
          <w:color w:val="auto"/>
          <w:sz w:val="28"/>
          <w:szCs w:val="28"/>
        </w:rPr>
        <w:t>внеучебной</w:t>
      </w:r>
      <w:proofErr w:type="spellEnd"/>
      <w:r>
        <w:rPr>
          <w:rFonts w:ascii="Times New Roman" w:hAnsi="Times New Roman" w:cs="Times New Roman"/>
          <w:color w:val="auto"/>
          <w:sz w:val="28"/>
          <w:szCs w:val="28"/>
        </w:rPr>
        <w:t xml:space="preserve">, общественно значимой деятельности школьников. </w:t>
      </w:r>
      <w:proofErr w:type="gramEnd"/>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w:t>
      </w:r>
      <w:r w:rsidR="000E2CBA">
        <w:rPr>
          <w:rFonts w:ascii="Times New Roman" w:hAnsi="Times New Roman" w:cs="Times New Roman"/>
          <w:color w:val="auto"/>
          <w:sz w:val="28"/>
          <w:szCs w:val="28"/>
        </w:rPr>
        <w:t>ениях между людьми. Характер от</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 xml:space="preserve">ний между педагогом и детьми во </w:t>
      </w:r>
      <w:proofErr w:type="gramStart"/>
      <w:r>
        <w:rPr>
          <w:rFonts w:ascii="Times New Roman" w:hAnsi="Times New Roman" w:cs="Times New Roman"/>
          <w:color w:val="auto"/>
          <w:sz w:val="28"/>
          <w:szCs w:val="28"/>
        </w:rPr>
        <w:t>многом</w:t>
      </w:r>
      <w:proofErr w:type="gramEnd"/>
      <w:r>
        <w:rPr>
          <w:rFonts w:ascii="Times New Roman" w:hAnsi="Times New Roman" w:cs="Times New Roman"/>
          <w:color w:val="auto"/>
          <w:sz w:val="28"/>
          <w:szCs w:val="28"/>
        </w:rPr>
        <w:t xml:space="preserve"> определяет качество духовно-нравственного раз</w:t>
      </w:r>
      <w:r>
        <w:rPr>
          <w:rFonts w:ascii="Times New Roman" w:hAnsi="Times New Roman" w:cs="Times New Roman"/>
          <w:color w:val="auto"/>
          <w:sz w:val="28"/>
          <w:szCs w:val="28"/>
        </w:rPr>
        <w:softHyphen/>
        <w:t>вития детей.</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Родители (законные представители), так</w:t>
      </w:r>
      <w:r w:rsidR="000E2CBA">
        <w:rPr>
          <w:rFonts w:ascii="Times New Roman" w:hAnsi="Times New Roman" w:cs="Times New Roman"/>
          <w:color w:val="auto"/>
          <w:sz w:val="28"/>
          <w:szCs w:val="28"/>
        </w:rPr>
        <w:t xml:space="preserve"> же как и педагог, подают ребё</w:t>
      </w:r>
      <w:r>
        <w:rPr>
          <w:rFonts w:ascii="Times New Roman" w:hAnsi="Times New Roman" w:cs="Times New Roman"/>
          <w:color w:val="auto"/>
          <w:sz w:val="28"/>
          <w:szCs w:val="28"/>
        </w:rPr>
        <w:t>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 xml:space="preserve">звитии личности </w:t>
      </w:r>
      <w:proofErr w:type="gramStart"/>
      <w:r>
        <w:rPr>
          <w:rFonts w:ascii="Times New Roman" w:hAnsi="Times New Roman" w:cs="Times New Roman"/>
          <w:color w:val="auto"/>
          <w:sz w:val="28"/>
          <w:szCs w:val="28"/>
        </w:rPr>
        <w:t>обучающегося</w:t>
      </w:r>
      <w:proofErr w:type="gramEnd"/>
      <w:r>
        <w:rPr>
          <w:rFonts w:ascii="Times New Roman" w:hAnsi="Times New Roman" w:cs="Times New Roman"/>
          <w:color w:val="auto"/>
          <w:sz w:val="28"/>
          <w:szCs w:val="28"/>
        </w:rPr>
        <w:t xml:space="preserve">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Наполнение всего уклада жизни обучающихся обеспечивается также 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 xml:space="preserve">стания в </w:t>
      </w:r>
      <w:r>
        <w:rPr>
          <w:rFonts w:ascii="Times New Roman" w:hAnsi="Times New Roman" w:cs="Times New Roman"/>
          <w:color w:val="auto"/>
          <w:sz w:val="28"/>
          <w:szCs w:val="28"/>
        </w:rPr>
        <w:lastRenderedPageBreak/>
        <w:t>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теграции в общество, 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5B5BE4" w:rsidRDefault="005B5BE4">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любовь к </w:t>
      </w:r>
      <w:proofErr w:type="gramStart"/>
      <w:r>
        <w:rPr>
          <w:rFonts w:ascii="Times New Roman" w:hAnsi="Times New Roman" w:cs="Times New Roman"/>
          <w:color w:val="auto"/>
          <w:sz w:val="28"/>
          <w:szCs w:val="28"/>
        </w:rPr>
        <w:t>близким</w:t>
      </w:r>
      <w:proofErr w:type="gramEnd"/>
      <w:r>
        <w:rPr>
          <w:rFonts w:ascii="Times New Roman" w:hAnsi="Times New Roman" w:cs="Times New Roman"/>
          <w:color w:val="auto"/>
          <w:sz w:val="28"/>
          <w:szCs w:val="28"/>
        </w:rPr>
        <w:t xml:space="preserve">,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защитникам Родины;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национальных героях и важнейших событиях истории Росс</w:t>
      </w:r>
      <w:proofErr w:type="gramStart"/>
      <w:r>
        <w:rPr>
          <w:rFonts w:ascii="Times New Roman" w:hAnsi="Times New Roman" w:cs="Times New Roman"/>
          <w:color w:val="auto"/>
          <w:sz w:val="28"/>
          <w:szCs w:val="28"/>
        </w:rPr>
        <w:t>ии и её</w:t>
      </w:r>
      <w:proofErr w:type="gramEnd"/>
      <w:r>
        <w:rPr>
          <w:rFonts w:ascii="Times New Roman" w:hAnsi="Times New Roman" w:cs="Times New Roman"/>
          <w:color w:val="auto"/>
          <w:sz w:val="28"/>
          <w:szCs w:val="28"/>
        </w:rPr>
        <w:t xml:space="preserve"> народов;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отвечать за свои поступки;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правилах поведения в общеобразовательной </w:t>
      </w:r>
      <w:r>
        <w:rPr>
          <w:rFonts w:ascii="Times New Roman" w:hAnsi="Times New Roman" w:cs="Times New Roman"/>
          <w:color w:val="auto"/>
          <w:sz w:val="28"/>
          <w:szCs w:val="28"/>
        </w:rPr>
        <w:lastRenderedPageBreak/>
        <w:t xml:space="preserve">организации, дома, на улице, в населённом пункте, в общественных местах, на природе;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гуманное отношение ко всему живому;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недопустимости плохих поступков;</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правил этики, культуры речи (о недопустимости грубого, не</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трудолюбия, активного отношения к учению, труду, жизни</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соблюдение порядка на рабочем месте. </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 xml:space="preserve">Воспитание ценностного отношения к </w:t>
      </w:r>
      <w:proofErr w:type="gramStart"/>
      <w:r>
        <w:rPr>
          <w:rFonts w:ascii="Times New Roman" w:hAnsi="Times New Roman" w:cs="Times New Roman"/>
          <w:b/>
          <w:bCs/>
          <w:i/>
          <w:iCs/>
          <w:color w:val="auto"/>
          <w:sz w:val="28"/>
          <w:szCs w:val="28"/>
        </w:rPr>
        <w:t>прекрасному</w:t>
      </w:r>
      <w:proofErr w:type="gramEnd"/>
      <w:r>
        <w:rPr>
          <w:rFonts w:ascii="Times New Roman" w:hAnsi="Times New Roman" w:cs="Times New Roman"/>
          <w:b/>
          <w:bCs/>
          <w:i/>
          <w:iCs/>
          <w:color w:val="auto"/>
          <w:sz w:val="28"/>
          <w:szCs w:val="28"/>
        </w:rPr>
        <w:t>, формирование представлений об эстетических идеалах и ценностях (эстетическое воспитание)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различение </w:t>
      </w:r>
      <w:proofErr w:type="gramStart"/>
      <w:r>
        <w:rPr>
          <w:rFonts w:ascii="Times New Roman" w:hAnsi="Times New Roman" w:cs="Times New Roman"/>
          <w:color w:val="auto"/>
          <w:sz w:val="28"/>
          <w:szCs w:val="28"/>
        </w:rPr>
        <w:t>красивого</w:t>
      </w:r>
      <w:proofErr w:type="gramEnd"/>
      <w:r>
        <w:rPr>
          <w:rFonts w:ascii="Times New Roman" w:hAnsi="Times New Roman" w:cs="Times New Roman"/>
          <w:color w:val="auto"/>
          <w:sz w:val="28"/>
          <w:szCs w:val="28"/>
        </w:rPr>
        <w:t xml:space="preserve"> и некрасивого, прекрасного и безобразного;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красоте;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умения видеть красоту природы и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продуктам художественного творчества;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Условия реализации основных направлений</w:t>
      </w:r>
    </w:p>
    <w:p w:rsidR="005B5BE4" w:rsidRDefault="005B5BE4">
      <w:pPr>
        <w:widowControl w:val="0"/>
        <w:overflowPunct w:val="0"/>
        <w:autoSpaceDE w:val="0"/>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lastRenderedPageBreak/>
        <w:t xml:space="preserve">духовно-нравственного развития </w:t>
      </w:r>
      <w:proofErr w:type="gramStart"/>
      <w:r>
        <w:rPr>
          <w:rFonts w:ascii="Times New Roman" w:hAnsi="Times New Roman" w:cs="Times New Roman"/>
          <w:b/>
          <w:bCs/>
          <w:color w:val="auto"/>
          <w:sz w:val="28"/>
          <w:szCs w:val="28"/>
        </w:rPr>
        <w:t>обучающихся</w:t>
      </w:r>
      <w:proofErr w:type="gramEnd"/>
      <w:r>
        <w:rPr>
          <w:rFonts w:ascii="Times New Roman" w:hAnsi="Times New Roman" w:cs="Times New Roman"/>
          <w:b/>
          <w:bCs/>
          <w:color w:val="auto"/>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bCs/>
          <w:color w:val="auto"/>
          <w:sz w:val="28"/>
          <w:szCs w:val="28"/>
        </w:rPr>
        <w:t>Направления коррекционно-воспитательной работы по духовно-н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roofErr w:type="gramEnd"/>
    </w:p>
    <w:p w:rsidR="005B5BE4" w:rsidRDefault="005B5BE4">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бенностям обучающихся, уровню их интеллектуального 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B5BE4" w:rsidRDefault="005B5BE4">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rsidR="005B5BE4" w:rsidRDefault="005B5BE4">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 xml:space="preserve">и общественности по духовно-нравственному развитию </w:t>
      </w:r>
      <w:proofErr w:type="gramStart"/>
      <w:r>
        <w:rPr>
          <w:rFonts w:ascii="Times New Roman" w:hAnsi="Times New Roman" w:cs="Times New Roman"/>
          <w:b/>
          <w:bCs/>
          <w:i/>
          <w:color w:val="auto"/>
          <w:sz w:val="28"/>
          <w:szCs w:val="28"/>
        </w:rPr>
        <w:t>обучающихся</w:t>
      </w:r>
      <w:proofErr w:type="gramEnd"/>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Духовно-нравственное развитие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ют</w:t>
      </w:r>
      <w:r>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разработке и осуществлении программы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ющихся Организация взаимодейств</w:t>
      </w:r>
      <w:r w:rsidR="00176F17">
        <w:rPr>
          <w:rFonts w:ascii="Times New Roman" w:hAnsi="Times New Roman" w:cs="Times New Roman"/>
          <w:color w:val="auto"/>
          <w:sz w:val="28"/>
          <w:szCs w:val="28"/>
        </w:rPr>
        <w:t>уе</w:t>
      </w:r>
      <w:r>
        <w:rPr>
          <w:rFonts w:ascii="Times New Roman" w:hAnsi="Times New Roman" w:cs="Times New Roman"/>
          <w:color w:val="auto"/>
          <w:sz w:val="28"/>
          <w:szCs w:val="28"/>
        </w:rPr>
        <w:t>т, в том числе на си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тем</w:t>
      </w:r>
      <w:r>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циями и объединениям</w:t>
      </w:r>
      <w:r w:rsidR="000E2CBA">
        <w:rPr>
          <w:rFonts w:ascii="Times New Roman" w:hAnsi="Times New Roman" w:cs="Times New Roman"/>
          <w:color w:val="auto"/>
          <w:sz w:val="28"/>
          <w:szCs w:val="28"/>
        </w:rPr>
        <w:t>и граждан ― с патриотичес</w:t>
      </w:r>
      <w:r>
        <w:rPr>
          <w:rFonts w:ascii="Times New Roman" w:hAnsi="Times New Roman" w:cs="Times New Roman"/>
          <w:color w:val="auto"/>
          <w:sz w:val="28"/>
          <w:szCs w:val="28"/>
        </w:rPr>
        <w:t>кой, культурной, экологической и иной направленностью, детско-юно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ки</w:t>
      </w:r>
      <w:r>
        <w:rPr>
          <w:rFonts w:ascii="Times New Roman" w:hAnsi="Times New Roman" w:cs="Times New Roman"/>
          <w:color w:val="auto"/>
          <w:sz w:val="28"/>
          <w:szCs w:val="28"/>
        </w:rPr>
        <w:softHyphen/>
        <w:t xml:space="preserve">ми и молодёжными движениями, организациями, объединениями, </w:t>
      </w:r>
      <w:r>
        <w:rPr>
          <w:rFonts w:ascii="Times New Roman" w:hAnsi="Times New Roman" w:cs="Times New Roman"/>
          <w:color w:val="auto"/>
          <w:sz w:val="28"/>
          <w:szCs w:val="28"/>
        </w:rPr>
        <w:lastRenderedPageBreak/>
        <w:t>раз</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представителей общественных организаций и объединений, а так</w:t>
      </w:r>
      <w:r>
        <w:rPr>
          <w:rFonts w:ascii="Times New Roman" w:hAnsi="Times New Roman" w:cs="Times New Roman"/>
          <w:color w:val="auto"/>
          <w:sz w:val="28"/>
          <w:szCs w:val="28"/>
        </w:rPr>
        <w:softHyphen/>
        <w:t>же традиционных религиозных организаций с согласия обучающихся и их ро</w:t>
      </w:r>
      <w:r>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педагогической работы указанных организаций и объединений с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roofErr w:type="gramEnd"/>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 общеобразовательной организации по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w:t>
      </w:r>
      <w:proofErr w:type="gramStart"/>
      <w:r>
        <w:rPr>
          <w:rFonts w:ascii="Times New Roman" w:hAnsi="Times New Roman" w:cs="Times New Roman"/>
          <w:color w:val="auto"/>
          <w:sz w:val="28"/>
          <w:szCs w:val="28"/>
        </w:rPr>
        <w:t>с</w:t>
      </w:r>
      <w:proofErr w:type="gramEnd"/>
      <w:r>
        <w:rPr>
          <w:rFonts w:ascii="Times New Roman" w:hAnsi="Times New Roman" w:cs="Times New Roman"/>
          <w:color w:val="auto"/>
          <w:sz w:val="28"/>
          <w:szCs w:val="28"/>
        </w:rPr>
        <w:t xml:space="preserve"> обучающимися и подготавливать к ней.</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 xml:space="preserve">тельская конференция, </w:t>
      </w:r>
      <w:proofErr w:type="spellStart"/>
      <w:r>
        <w:rPr>
          <w:rFonts w:ascii="Times New Roman" w:hAnsi="Times New Roman" w:cs="Times New Roman"/>
          <w:color w:val="auto"/>
          <w:sz w:val="28"/>
          <w:szCs w:val="28"/>
        </w:rPr>
        <w:t>организационно-деятельностная</w:t>
      </w:r>
      <w:proofErr w:type="spellEnd"/>
      <w:r>
        <w:rPr>
          <w:rFonts w:ascii="Times New Roman" w:hAnsi="Times New Roman" w:cs="Times New Roman"/>
          <w:color w:val="auto"/>
          <w:sz w:val="28"/>
          <w:szCs w:val="28"/>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proofErr w:type="gramStart"/>
      <w:r>
        <w:rPr>
          <w:rFonts w:ascii="Times New Roman" w:hAnsi="Times New Roman" w:cs="Times New Roman"/>
          <w:color w:val="auto"/>
          <w:sz w:val="28"/>
          <w:szCs w:val="28"/>
        </w:rPr>
        <w:t>др</w:t>
      </w:r>
      <w:proofErr w:type="spellEnd"/>
      <w:proofErr w:type="gramEnd"/>
      <w:r>
        <w:rPr>
          <w:rFonts w:ascii="Times New Roman" w:hAnsi="Times New Roman" w:cs="Times New Roman"/>
          <w:color w:val="auto"/>
          <w:sz w:val="28"/>
          <w:szCs w:val="28"/>
        </w:rPr>
        <w:t>).</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Планируемые результаты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b/>
          <w:color w:val="auto"/>
          <w:sz w:val="28"/>
          <w:szCs w:val="28"/>
        </w:rPr>
      </w:pPr>
      <w:proofErr w:type="gramStart"/>
      <w:r>
        <w:rPr>
          <w:rFonts w:ascii="Times New Roman" w:hAnsi="Times New Roman" w:cs="Times New Roman"/>
          <w:b/>
          <w:bCs/>
          <w:color w:val="auto"/>
          <w:sz w:val="28"/>
          <w:szCs w:val="28"/>
        </w:rPr>
        <w:t>обучающихся</w:t>
      </w:r>
      <w:proofErr w:type="gramEnd"/>
      <w:r>
        <w:rPr>
          <w:rFonts w:ascii="Times New Roman" w:hAnsi="Times New Roman" w:cs="Times New Roman"/>
          <w:b/>
          <w:bCs/>
          <w:color w:val="auto"/>
          <w:sz w:val="28"/>
          <w:szCs w:val="28"/>
        </w:rPr>
        <w:t xml:space="preserve"> с умственной отсталостью </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w:t>
      </w:r>
      <w:r>
        <w:rPr>
          <w:rFonts w:ascii="Times New Roman" w:hAnsi="Times New Roman" w:cs="Times New Roman"/>
          <w:color w:val="auto"/>
          <w:sz w:val="28"/>
          <w:szCs w:val="28"/>
        </w:rPr>
        <w:lastRenderedPageBreak/>
        <w:t xml:space="preserve">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результате реализации программы духовно-нравственного развития обеспечива</w:t>
      </w:r>
      <w:r w:rsidR="00176F17">
        <w:rPr>
          <w:rFonts w:ascii="Times New Roman" w:hAnsi="Times New Roman" w:cs="Times New Roman"/>
          <w:color w:val="auto"/>
          <w:sz w:val="28"/>
          <w:szCs w:val="28"/>
        </w:rPr>
        <w:t>е</w:t>
      </w:r>
      <w:r>
        <w:rPr>
          <w:rFonts w:ascii="Times New Roman" w:hAnsi="Times New Roman" w:cs="Times New Roman"/>
          <w:color w:val="auto"/>
          <w:sz w:val="28"/>
          <w:szCs w:val="28"/>
        </w:rPr>
        <w:t>тся:</w:t>
      </w:r>
    </w:p>
    <w:p w:rsidR="005B5BE4" w:rsidRDefault="005B5BE4">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приобретение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емых и не одобряемых формах поведения в обществе и  т.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5B5BE4" w:rsidRDefault="005B5BE4">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между собой на уровне класса, общеобразовательной организации и за ее пределами);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приобретение </w:t>
      </w:r>
      <w:proofErr w:type="gramStart"/>
      <w:r>
        <w:rPr>
          <w:rFonts w:ascii="Times New Roman" w:hAnsi="Times New Roman" w:cs="Times New Roman"/>
          <w:color w:val="auto"/>
          <w:sz w:val="28"/>
          <w:szCs w:val="28"/>
        </w:rPr>
        <w:t>обучающимся</w:t>
      </w:r>
      <w:proofErr w:type="gramEnd"/>
      <w:r>
        <w:rPr>
          <w:rFonts w:ascii="Times New Roman" w:hAnsi="Times New Roman" w:cs="Times New Roman"/>
          <w:color w:val="auto"/>
          <w:sz w:val="28"/>
          <w:szCs w:val="28"/>
        </w:rPr>
        <w:t xml:space="preserve">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Default="005B5BE4">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и любовь к </w:t>
      </w:r>
      <w:proofErr w:type="gramStart"/>
      <w:r>
        <w:rPr>
          <w:rFonts w:ascii="Times New Roman" w:hAnsi="Times New Roman" w:cs="Times New Roman"/>
          <w:color w:val="auto"/>
          <w:sz w:val="28"/>
          <w:szCs w:val="28"/>
        </w:rPr>
        <w:t>близким</w:t>
      </w:r>
      <w:proofErr w:type="gramEnd"/>
      <w:r>
        <w:rPr>
          <w:rFonts w:ascii="Times New Roman" w:hAnsi="Times New Roman" w:cs="Times New Roman"/>
          <w:color w:val="auto"/>
          <w:sz w:val="28"/>
          <w:szCs w:val="28"/>
        </w:rPr>
        <w:t xml:space="preserve">, к своей школе, своему </w:t>
      </w:r>
      <w:r>
        <w:rPr>
          <w:rFonts w:ascii="Times New Roman" w:hAnsi="Times New Roman" w:cs="Times New Roman"/>
          <w:color w:val="auto"/>
          <w:sz w:val="28"/>
          <w:szCs w:val="28"/>
        </w:rPr>
        <w:lastRenderedPageBreak/>
        <w:t xml:space="preserve">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ролевого взаимодействия в классе, школе, семье.  </w:t>
      </w:r>
    </w:p>
    <w:p w:rsidR="005B5BE4" w:rsidRDefault="005B5BE4">
      <w:pPr>
        <w:widowControl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1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учебному труду;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p>
    <w:p w:rsidR="006E5931" w:rsidRPr="00176F17" w:rsidRDefault="005B5BE4" w:rsidP="00176F17">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Воспитание ценностного отношения к </w:t>
      </w:r>
      <w:proofErr w:type="gramStart"/>
      <w:r>
        <w:rPr>
          <w:rFonts w:ascii="Times New Roman" w:hAnsi="Times New Roman" w:cs="Times New Roman"/>
          <w:b/>
          <w:bCs/>
          <w:i/>
          <w:color w:val="auto"/>
          <w:sz w:val="28"/>
          <w:szCs w:val="28"/>
        </w:rPr>
        <w:t>прекрасному</w:t>
      </w:r>
      <w:proofErr w:type="gramEnd"/>
      <w:r>
        <w:rPr>
          <w:rFonts w:ascii="Times New Roman" w:hAnsi="Times New Roman" w:cs="Times New Roman"/>
          <w:b/>
          <w:bCs/>
          <w:i/>
          <w:color w:val="auto"/>
          <w:sz w:val="28"/>
          <w:szCs w:val="28"/>
        </w:rPr>
        <w:t>,</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умения видеть красоту в окружающем мире; </w:t>
      </w:r>
    </w:p>
    <w:p w:rsidR="006E5931" w:rsidRPr="00176F17" w:rsidRDefault="005B5BE4" w:rsidP="00176F17">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B5BE4" w:rsidRDefault="005B5BE4">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t>2.2.4. </w:t>
      </w:r>
      <w:r>
        <w:rPr>
          <w:rFonts w:ascii="Times New Roman" w:hAnsi="Times New Roman" w:cs="Times New Roman"/>
          <w:b/>
          <w:i/>
          <w:color w:val="auto"/>
          <w:sz w:val="28"/>
          <w:szCs w:val="28"/>
        </w:rPr>
        <w:t>Программа формирования экологической культуры,</w:t>
      </w:r>
    </w:p>
    <w:p w:rsidR="005B5BE4" w:rsidRDefault="005B5BE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5B5BE4" w:rsidRDefault="00176F17">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5B5BE4">
        <w:rPr>
          <w:rFonts w:ascii="Times New Roman" w:hAnsi="Times New Roman" w:cs="Times New Roman"/>
          <w:sz w:val="28"/>
          <w:szCs w:val="28"/>
        </w:rPr>
        <w:t>рограмма формирования экологической культуры, здорового и безопасного</w:t>
      </w:r>
      <w:r w:rsidR="000E2CBA">
        <w:rPr>
          <w:rFonts w:ascii="Times New Roman" w:hAnsi="Times New Roman" w:cs="Times New Roman"/>
          <w:sz w:val="28"/>
          <w:szCs w:val="28"/>
        </w:rPr>
        <w:t xml:space="preserve"> образа является концептуальной</w:t>
      </w:r>
      <w:r w:rsidR="005B5BE4">
        <w:rPr>
          <w:rFonts w:ascii="Times New Roman" w:hAnsi="Times New Roman" w:cs="Times New Roman"/>
          <w:sz w:val="28"/>
          <w:szCs w:val="28"/>
        </w:rPr>
        <w:t xml:space="preserve"> методической основой для разработки и реализации общеобразовательной организацией собственной программы. </w:t>
      </w:r>
    </w:p>
    <w:p w:rsidR="005B5BE4" w:rsidRDefault="005B5BE4">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 xml:space="preserve">нове </w:t>
      </w:r>
      <w:proofErr w:type="spellStart"/>
      <w:r>
        <w:rPr>
          <w:rFonts w:ascii="Times New Roman" w:hAnsi="Times New Roman" w:cs="Times New Roman"/>
          <w:color w:val="000000"/>
          <w:sz w:val="28"/>
          <w:szCs w:val="28"/>
        </w:rPr>
        <w:t>системно-деятельностного</w:t>
      </w:r>
      <w:proofErr w:type="spellEnd"/>
      <w:r>
        <w:rPr>
          <w:rFonts w:ascii="Times New Roman" w:hAnsi="Times New Roman" w:cs="Times New Roman"/>
          <w:color w:val="000000"/>
          <w:sz w:val="28"/>
          <w:szCs w:val="28"/>
        </w:rPr>
        <w:t xml:space="preserve"> и культурно-исторического подходов,</w:t>
      </w:r>
      <w:r>
        <w:rPr>
          <w:rFonts w:ascii="Times New Roman" w:hAnsi="Times New Roman" w:cs="Times New Roman"/>
          <w:sz w:val="28"/>
          <w:szCs w:val="28"/>
        </w:rPr>
        <w:t xml:space="preserve"> с </w:t>
      </w:r>
      <w:r>
        <w:rPr>
          <w:rFonts w:ascii="Times New Roman" w:hAnsi="Times New Roman" w:cs="Times New Roman"/>
          <w:sz w:val="28"/>
          <w:szCs w:val="28"/>
        </w:rPr>
        <w:lastRenderedPageBreak/>
        <w:t>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w:t>
      </w:r>
      <w:r w:rsidR="000E2CBA">
        <w:rPr>
          <w:rFonts w:ascii="Times New Roman" w:hAnsi="Times New Roman" w:cs="Times New Roman"/>
          <w:sz w:val="28"/>
          <w:szCs w:val="28"/>
        </w:rPr>
        <w:t>х субъектов образова</w:t>
      </w:r>
      <w:r>
        <w:rPr>
          <w:rFonts w:ascii="Times New Roman" w:hAnsi="Times New Roman" w:cs="Times New Roman"/>
          <w:sz w:val="28"/>
          <w:szCs w:val="28"/>
        </w:rPr>
        <w:t>тель</w:t>
      </w:r>
      <w:r>
        <w:rPr>
          <w:rFonts w:ascii="Times New Roman" w:hAnsi="Times New Roman" w:cs="Times New Roman"/>
          <w:sz w:val="28"/>
          <w:szCs w:val="28"/>
        </w:rPr>
        <w:softHyphen/>
        <w:t>ного процесса и подразумевает конкре</w:t>
      </w:r>
      <w:r w:rsidR="000E2CBA">
        <w:rPr>
          <w:rFonts w:ascii="Times New Roman" w:hAnsi="Times New Roman" w:cs="Times New Roman"/>
          <w:sz w:val="28"/>
          <w:szCs w:val="28"/>
        </w:rPr>
        <w:t>тизацию задач, содержания, усло</w:t>
      </w:r>
      <w:r>
        <w:rPr>
          <w:rFonts w:ascii="Times New Roman" w:hAnsi="Times New Roman" w:cs="Times New Roman"/>
          <w:sz w:val="28"/>
          <w:szCs w:val="28"/>
        </w:rPr>
        <w:t>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w:t>
      </w:r>
      <w:r w:rsidR="000E2CBA">
        <w:rPr>
          <w:rFonts w:ascii="Times New Roman" w:hAnsi="Times New Roman"/>
          <w:sz w:val="28"/>
          <w:szCs w:val="28"/>
        </w:rPr>
        <w:t>й культуры, здорового и безопа</w:t>
      </w:r>
      <w:r>
        <w:rPr>
          <w:rFonts w:ascii="Times New Roman" w:hAnsi="Times New Roman"/>
          <w:sz w:val="28"/>
          <w:szCs w:val="28"/>
        </w:rPr>
        <w:t>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Pr>
          <w:rFonts w:ascii="Times New Roman" w:hAnsi="Times New Roman"/>
          <w:sz w:val="28"/>
          <w:szCs w:val="28"/>
        </w:rPr>
        <w:t xml:space="preserve"> физического и психического здо</w:t>
      </w:r>
      <w:r>
        <w:rPr>
          <w:rFonts w:ascii="Times New Roman" w:hAnsi="Times New Roman"/>
          <w:sz w:val="28"/>
          <w:szCs w:val="28"/>
        </w:rPr>
        <w:t>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w:t>
      </w:r>
      <w:r w:rsidR="000E2CBA">
        <w:rPr>
          <w:rFonts w:ascii="Times New Roman" w:hAnsi="Times New Roman" w:cs="Times New Roman"/>
          <w:sz w:val="28"/>
          <w:szCs w:val="28"/>
        </w:rPr>
        <w:t xml:space="preserve">аз жизни, наличие мотивации к </w:t>
      </w:r>
      <w:r>
        <w:rPr>
          <w:rFonts w:ascii="Times New Roman" w:hAnsi="Times New Roman" w:cs="Times New Roman"/>
          <w:sz w:val="28"/>
          <w:szCs w:val="28"/>
        </w:rPr>
        <w:t>труду, работе на результат, бережному отношению к материальным и духовным ценностям.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 xml:space="preserve">ность человека и государства. Она направлена на развитие мотивации и </w:t>
      </w:r>
      <w:proofErr w:type="gramStart"/>
      <w:r>
        <w:rPr>
          <w:rFonts w:ascii="Times New Roman" w:hAnsi="Times New Roman"/>
          <w:sz w:val="28"/>
          <w:szCs w:val="28"/>
        </w:rPr>
        <w:t>готовности</w:t>
      </w:r>
      <w:proofErr w:type="gramEnd"/>
      <w:r>
        <w:rPr>
          <w:rFonts w:ascii="Times New Roman" w:hAnsi="Times New Roman"/>
          <w:sz w:val="28"/>
          <w:szCs w:val="28"/>
        </w:rPr>
        <w:t xml:space="preserve">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w:t>
      </w:r>
      <w:r>
        <w:rPr>
          <w:rFonts w:ascii="Times New Roman" w:hAnsi="Times New Roman"/>
          <w:sz w:val="28"/>
          <w:szCs w:val="28"/>
        </w:rPr>
        <w:lastRenderedPageBreak/>
        <w:t xml:space="preserve">жизни — необходимый и обязательный компонент </w:t>
      </w:r>
      <w:proofErr w:type="spellStart"/>
      <w:r>
        <w:rPr>
          <w:rFonts w:ascii="Times New Roman" w:hAnsi="Times New Roman"/>
          <w:sz w:val="28"/>
          <w:szCs w:val="28"/>
        </w:rPr>
        <w:t>здоровьесберегающей</w:t>
      </w:r>
      <w:proofErr w:type="spellEnd"/>
      <w:r>
        <w:rPr>
          <w:rFonts w:ascii="Times New Roman" w:hAnsi="Times New Roman"/>
          <w:sz w:val="28"/>
          <w:szCs w:val="28"/>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5B5BE4" w:rsidRDefault="005B5BE4">
      <w:pPr>
        <w:pStyle w:val="af5"/>
        <w:spacing w:after="0" w:line="360" w:lineRule="auto"/>
        <w:ind w:firstLine="709"/>
        <w:jc w:val="both"/>
        <w:rPr>
          <w:rFonts w:ascii="Times New Roman" w:hAnsi="Times New Roman"/>
          <w:color w:val="000000"/>
          <w:sz w:val="28"/>
          <w:szCs w:val="28"/>
        </w:rPr>
      </w:pPr>
      <w:r>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Default="005B5BE4">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Pr>
          <w:rFonts w:ascii="Times New Roman" w:hAnsi="Times New Roman" w:cs="Times New Roman"/>
          <w:b/>
          <w:sz w:val="28"/>
          <w:szCs w:val="28"/>
        </w:rPr>
        <w:t xml:space="preserve"> </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формирование познавательного интереса и бережного отношения к природе;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w:t>
      </w:r>
      <w:proofErr w:type="spellStart"/>
      <w:r>
        <w:rPr>
          <w:rFonts w:ascii="Times New Roman" w:hAnsi="Times New Roman" w:cs="Times New Roman"/>
          <w:sz w:val="28"/>
          <w:szCs w:val="28"/>
        </w:rPr>
        <w:t>здоровьесозидающих</w:t>
      </w:r>
      <w:proofErr w:type="spellEnd"/>
      <w:r>
        <w:rPr>
          <w:rFonts w:ascii="Times New Roman" w:hAnsi="Times New Roman" w:cs="Times New Roman"/>
          <w:sz w:val="28"/>
          <w:szCs w:val="28"/>
        </w:rPr>
        <w:t xml:space="preserve"> режимов дня;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негативного отношения к факторам риска здоровью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(сниженная двигательная активность, курение, алкоголь, наркотики и другие </w:t>
      </w:r>
      <w:proofErr w:type="spellStart"/>
      <w:r>
        <w:rPr>
          <w:rFonts w:ascii="Times New Roman" w:hAnsi="Times New Roman" w:cs="Times New Roman"/>
          <w:sz w:val="28"/>
          <w:szCs w:val="28"/>
        </w:rPr>
        <w:t>психоактивные</w:t>
      </w:r>
      <w:proofErr w:type="spellEnd"/>
      <w:r>
        <w:rPr>
          <w:rFonts w:ascii="Times New Roman" w:hAnsi="Times New Roman" w:cs="Times New Roman"/>
          <w:sz w:val="28"/>
          <w:szCs w:val="28"/>
        </w:rPr>
        <w:t xml:space="preserve"> вещества, инфекционные заболевания);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становление умений противостояния вовлечению в </w:t>
      </w:r>
      <w:proofErr w:type="spellStart"/>
      <w:r>
        <w:rPr>
          <w:rFonts w:ascii="Times New Roman" w:hAnsi="Times New Roman" w:cs="Times New Roman"/>
          <w:sz w:val="28"/>
          <w:szCs w:val="28"/>
        </w:rPr>
        <w:t>табакокурение</w:t>
      </w:r>
      <w:proofErr w:type="spellEnd"/>
      <w:r>
        <w:rPr>
          <w:rFonts w:ascii="Times New Roman" w:hAnsi="Times New Roman" w:cs="Times New Roman"/>
          <w:sz w:val="28"/>
          <w:szCs w:val="28"/>
        </w:rPr>
        <w:t>, употребление алкоголя, наркотических и сильнодействующих веществ;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Default="005B5BE4">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Default="005B5BE4">
      <w:pPr>
        <w:pStyle w:val="aff5"/>
        <w:ind w:firstLine="709"/>
        <w:jc w:val="center"/>
        <w:rPr>
          <w:caps w:val="0"/>
        </w:rPr>
      </w:pPr>
      <w:r>
        <w:rPr>
          <w:b/>
          <w:i/>
          <w:caps w:val="0"/>
        </w:rPr>
        <w:t>Основные направления, формы реализации программы</w:t>
      </w:r>
    </w:p>
    <w:p w:rsidR="005B5BE4" w:rsidRDefault="005B5BE4">
      <w:pPr>
        <w:pStyle w:val="aff5"/>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Default="005B5BE4">
      <w:pPr>
        <w:pStyle w:val="aff5"/>
        <w:ind w:firstLine="709"/>
        <w:rPr>
          <w:caps w:val="0"/>
        </w:rPr>
      </w:pPr>
      <w:r>
        <w:rPr>
          <w:caps w:val="0"/>
        </w:rPr>
        <w:lastRenderedPageBreak/>
        <w:t xml:space="preserve">1. Создание экологически безопасной, </w:t>
      </w:r>
      <w:proofErr w:type="spellStart"/>
      <w:r>
        <w:rPr>
          <w:caps w:val="0"/>
        </w:rPr>
        <w:t>здоровьесберегающей</w:t>
      </w:r>
      <w:proofErr w:type="spellEnd"/>
      <w:r>
        <w:rPr>
          <w:caps w:val="0"/>
        </w:rPr>
        <w:t xml:space="preserve"> инфраструктуры общеобразовательной организации.</w:t>
      </w:r>
    </w:p>
    <w:p w:rsidR="005B5BE4" w:rsidRDefault="005B5BE4">
      <w:pPr>
        <w:pStyle w:val="aff5"/>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5B5BE4" w:rsidRDefault="005B5BE4">
      <w:pPr>
        <w:pStyle w:val="aff5"/>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5B5BE4" w:rsidRDefault="005B5BE4">
      <w:pPr>
        <w:pStyle w:val="aff5"/>
        <w:ind w:firstLine="709"/>
        <w:rPr>
          <w:caps w:val="0"/>
        </w:rPr>
      </w:pPr>
      <w:r>
        <w:rPr>
          <w:caps w:val="0"/>
        </w:rPr>
        <w:t>4. Работа с родителями (законными представителями).</w:t>
      </w:r>
    </w:p>
    <w:p w:rsidR="005B5BE4" w:rsidRDefault="005B5BE4">
      <w:pPr>
        <w:pStyle w:val="aff5"/>
        <w:ind w:firstLine="709"/>
      </w:pPr>
      <w:r>
        <w:rPr>
          <w:caps w:val="0"/>
        </w:rPr>
        <w:t>5. Просветительская и методическая работа со специалистами общеобразовательной организации.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w:t>
      </w:r>
      <w:proofErr w:type="spellStart"/>
      <w:r>
        <w:rPr>
          <w:rFonts w:ascii="Times New Roman" w:hAnsi="Times New Roman"/>
          <w:sz w:val="28"/>
          <w:szCs w:val="28"/>
        </w:rPr>
        <w:t>здоровьесберегающая</w:t>
      </w:r>
      <w:proofErr w:type="spellEnd"/>
      <w:r>
        <w:rPr>
          <w:rFonts w:ascii="Times New Roman" w:hAnsi="Times New Roman"/>
          <w:sz w:val="28"/>
          <w:szCs w:val="28"/>
        </w:rPr>
        <w:t xml:space="preserve"> инфраструктура общеобразовательной организации включает</w:t>
      </w:r>
      <w:r>
        <w:rPr>
          <w:rFonts w:ascii="Times New Roman" w:hAnsi="Times New Roman"/>
          <w:i/>
          <w:sz w:val="28"/>
          <w:szCs w:val="28"/>
        </w:rPr>
        <w:t>:</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 xml:space="preserve">цированного состава специалистов, обеспечивающих </w:t>
      </w:r>
      <w:proofErr w:type="gramStart"/>
      <w:r>
        <w:rPr>
          <w:rFonts w:ascii="Times New Roman" w:hAnsi="Times New Roman"/>
          <w:sz w:val="28"/>
          <w:szCs w:val="28"/>
        </w:rPr>
        <w:t>оздоровительную</w:t>
      </w:r>
      <w:proofErr w:type="gramEnd"/>
      <w:r>
        <w:rPr>
          <w:rFonts w:ascii="Times New Roman" w:hAnsi="Times New Roman"/>
          <w:sz w:val="28"/>
          <w:szCs w:val="28"/>
        </w:rPr>
        <w:t xml:space="preserve"> ра</w:t>
      </w:r>
      <w:r>
        <w:rPr>
          <w:rFonts w:ascii="Times New Roman" w:hAnsi="Times New Roman"/>
          <w:sz w:val="28"/>
          <w:szCs w:val="28"/>
        </w:rPr>
        <w:softHyphen/>
        <w:t>боту с обучающимися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5B5BE4" w:rsidRDefault="005B5BE4">
      <w:pPr>
        <w:pStyle w:val="afe"/>
        <w:spacing w:line="360" w:lineRule="auto"/>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Программа реализуется на межпредметной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 xml:space="preserve">опасный образ жизни. </w:t>
      </w:r>
      <w:proofErr w:type="gramStart"/>
      <w:r>
        <w:rPr>
          <w:rFonts w:ascii="Times New Roman" w:hAnsi="Times New Roman" w:cs="Times New Roman"/>
          <w:color w:val="000000"/>
          <w:sz w:val="28"/>
          <w:szCs w:val="28"/>
        </w:rPr>
        <w:t>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roofErr w:type="gramEnd"/>
    </w:p>
    <w:p w:rsidR="00D830C7" w:rsidRPr="00DF4FA1" w:rsidRDefault="00D830C7" w:rsidP="00D830C7">
      <w:pPr>
        <w:pStyle w:val="af5"/>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элементарные </w:t>
      </w:r>
      <w:proofErr w:type="spellStart"/>
      <w:r w:rsidRPr="00DF4FA1">
        <w:rPr>
          <w:rFonts w:ascii="Times New Roman" w:hAnsi="Times New Roman" w:cs="Times New Roman"/>
          <w:color w:val="000000"/>
          <w:sz w:val="28"/>
          <w:szCs w:val="28"/>
        </w:rPr>
        <w:t>природосберегающи</w:t>
      </w:r>
      <w:r>
        <w:rPr>
          <w:rFonts w:ascii="Times New Roman" w:hAnsi="Times New Roman" w:cs="Times New Roman"/>
          <w:color w:val="000000"/>
          <w:sz w:val="28"/>
          <w:szCs w:val="28"/>
        </w:rPr>
        <w:t>е</w:t>
      </w:r>
      <w:proofErr w:type="spellEnd"/>
      <w:r>
        <w:rPr>
          <w:rFonts w:ascii="Times New Roman" w:hAnsi="Times New Roman" w:cs="Times New Roman"/>
          <w:color w:val="000000"/>
          <w:sz w:val="28"/>
          <w:szCs w:val="28"/>
        </w:rPr>
        <w:t xml:space="preserve"> умения и навыки: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proofErr w:type="gramStart"/>
      <w:r>
        <w:rPr>
          <w:rFonts w:ascii="Times New Roman" w:hAnsi="Times New Roman" w:cs="Times New Roman"/>
          <w:sz w:val="28"/>
          <w:szCs w:val="28"/>
        </w:rPr>
        <w:t>бережное</w:t>
      </w:r>
      <w:proofErr w:type="gramEnd"/>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здоровьесберегающие умен</w:t>
      </w:r>
      <w:r>
        <w:rPr>
          <w:rFonts w:ascii="Times New Roman" w:hAnsi="Times New Roman" w:cs="Times New Roman"/>
          <w:color w:val="000000"/>
          <w:sz w:val="28"/>
          <w:szCs w:val="28"/>
        </w:rPr>
        <w:t>ия и навыки:</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 xml:space="preserve">организовывать </w:t>
      </w:r>
      <w:proofErr w:type="spellStart"/>
      <w:r>
        <w:rPr>
          <w:rFonts w:ascii="Times New Roman" w:hAnsi="Times New Roman" w:cs="Times New Roman"/>
          <w:kern w:val="2"/>
          <w:sz w:val="28"/>
          <w:szCs w:val="28"/>
        </w:rPr>
        <w:t>здоровьесберегающую</w:t>
      </w:r>
      <w:proofErr w:type="spellEnd"/>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умение оценивать правильность</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D830C7"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w:t>
      </w:r>
      <w:proofErr w:type="spellStart"/>
      <w:r w:rsidRPr="00DF4FA1">
        <w:rPr>
          <w:rFonts w:ascii="Times New Roman" w:hAnsi="Times New Roman" w:cs="Times New Roman"/>
          <w:color w:val="auto"/>
          <w:sz w:val="28"/>
          <w:szCs w:val="28"/>
        </w:rPr>
        <w:t>табакокурение</w:t>
      </w:r>
      <w:proofErr w:type="spellEnd"/>
      <w:r w:rsidRPr="00DF4FA1">
        <w:rPr>
          <w:rFonts w:ascii="Times New Roman" w:hAnsi="Times New Roman" w:cs="Times New Roman"/>
          <w:color w:val="auto"/>
          <w:sz w:val="28"/>
          <w:szCs w:val="28"/>
        </w:rPr>
        <w:t>,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D830C7" w:rsidRPr="00DF4FA1"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и;</w:t>
      </w:r>
      <w:r w:rsidRPr="00DF4FA1">
        <w:rPr>
          <w:rFonts w:ascii="Times New Roman" w:hAnsi="Times New Roman" w:cs="Times New Roman"/>
          <w:color w:val="auto"/>
          <w:sz w:val="28"/>
          <w:szCs w:val="28"/>
          <w:bdr w:val="none" w:sz="0" w:space="0" w:color="auto" w:frame="1"/>
        </w:rPr>
        <w:t xml:space="preserve"> </w:t>
      </w:r>
      <w:r>
        <w:rPr>
          <w:rFonts w:ascii="Times New Roman" w:hAnsi="Times New Roman" w:cs="Times New Roman"/>
          <w:color w:val="auto"/>
          <w:sz w:val="28"/>
          <w:szCs w:val="28"/>
          <w:bdr w:val="none" w:sz="0" w:space="0" w:color="auto" w:frame="1"/>
        </w:rPr>
        <w:t xml:space="preserve">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lastRenderedPageBreak/>
        <w:t>навыки адекватного</w:t>
      </w:r>
      <w:r w:rsidRPr="00DF4FA1">
        <w:rPr>
          <w:rFonts w:ascii="Times New Roman" w:hAnsi="Times New Roman" w:cs="Times New Roman"/>
          <w:color w:val="000000"/>
          <w:sz w:val="28"/>
          <w:szCs w:val="28"/>
        </w:rPr>
        <w:t xml:space="preserve"> </w:t>
      </w:r>
      <w:r w:rsidRPr="00DF4FA1">
        <w:rPr>
          <w:rFonts w:ascii="Times New Roman" w:hAnsi="Times New Roman" w:cs="Times New Roman"/>
          <w:color w:val="333333"/>
          <w:sz w:val="28"/>
          <w:szCs w:val="28"/>
          <w:bdr w:val="none" w:sz="0" w:space="0" w:color="auto" w:frame="1"/>
        </w:rPr>
        <w:t>поведения</w:t>
      </w:r>
      <w:r>
        <w:rPr>
          <w:rFonts w:ascii="Times New Roman" w:hAnsi="Times New Roman" w:cs="Times New Roman"/>
          <w:color w:val="333333"/>
          <w:sz w:val="28"/>
          <w:szCs w:val="28"/>
        </w:rPr>
        <w:t xml:space="preserve"> </w:t>
      </w:r>
      <w:r w:rsidRPr="00DF4FA1">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r w:rsidRPr="00DF4FA1">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D830C7" w:rsidRPr="00DF4FA1"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sz w:val="28"/>
          <w:szCs w:val="28"/>
        </w:rPr>
        <w:t xml:space="preserve">действовать </w:t>
      </w:r>
      <w:proofErr w:type="gramStart"/>
      <w:r w:rsidRPr="00DF4FA1">
        <w:rPr>
          <w:rFonts w:ascii="Times New Roman" w:hAnsi="Times New Roman" w:cs="Times New Roman"/>
          <w:sz w:val="28"/>
          <w:szCs w:val="28"/>
        </w:rPr>
        <w:t>в</w:t>
      </w:r>
      <w:proofErr w:type="gramEnd"/>
      <w:r w:rsidRPr="00DF4FA1">
        <w:rPr>
          <w:rFonts w:ascii="Times New Roman" w:hAnsi="Times New Roman" w:cs="Times New Roman"/>
          <w:sz w:val="28"/>
          <w:szCs w:val="28"/>
        </w:rPr>
        <w:t xml:space="preserve"> </w:t>
      </w:r>
      <w:proofErr w:type="gramStart"/>
      <w:r w:rsidRPr="00DF4FA1">
        <w:rPr>
          <w:rFonts w:ascii="Times New Roman" w:hAnsi="Times New Roman" w:cs="Times New Roman"/>
          <w:sz w:val="28"/>
          <w:szCs w:val="28"/>
        </w:rPr>
        <w:t>неблагоприятных</w:t>
      </w:r>
      <w:proofErr w:type="gramEnd"/>
      <w:r w:rsidRPr="00DF4FA1">
        <w:rPr>
          <w:rFonts w:ascii="Times New Roman" w:hAnsi="Times New Roman" w:cs="Times New Roman"/>
          <w:sz w:val="28"/>
          <w:szCs w:val="28"/>
        </w:rPr>
        <w:t xml:space="preserve"> погодных условиях</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5B5BE4" w:rsidRDefault="005B5BE4">
      <w:pPr>
        <w:pStyle w:val="aff5"/>
        <w:ind w:firstLine="709"/>
        <w:jc w:val="center"/>
        <w:rPr>
          <w:i/>
          <w:caps w:val="0"/>
        </w:rPr>
      </w:pPr>
      <w:r>
        <w:rPr>
          <w:i/>
          <w:caps w:val="0"/>
        </w:rPr>
        <w:t>Реализация программы формирования экологической культуры</w:t>
      </w:r>
    </w:p>
    <w:p w:rsidR="005B5BE4" w:rsidRDefault="005B5BE4">
      <w:pPr>
        <w:pStyle w:val="aff5"/>
        <w:ind w:firstLine="709"/>
        <w:jc w:val="center"/>
      </w:pPr>
      <w:r>
        <w:rPr>
          <w:i/>
          <w:caps w:val="0"/>
        </w:rPr>
        <w:t>и здорового образа жизни во внеурочной деятельности</w:t>
      </w:r>
    </w:p>
    <w:p w:rsidR="005B5BE4" w:rsidRDefault="005B5BE4">
      <w:pPr>
        <w:pStyle w:val="af5"/>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 xml:space="preserve">рном). </w:t>
      </w:r>
      <w:proofErr w:type="gramStart"/>
      <w:r>
        <w:rPr>
          <w:rFonts w:ascii="Times New Roman" w:hAnsi="Times New Roman"/>
          <w:sz w:val="28"/>
          <w:szCs w:val="28"/>
        </w:rPr>
        <w:t>Приоритетными</w:t>
      </w:r>
      <w:proofErr w:type="gramEnd"/>
      <w:r>
        <w:rPr>
          <w:rFonts w:ascii="Times New Roman" w:hAnsi="Times New Roman"/>
          <w:sz w:val="28"/>
          <w:szCs w:val="28"/>
        </w:rPr>
        <w:t xml:space="preserve">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5B5BE4" w:rsidRDefault="005B5BE4">
      <w:pPr>
        <w:pStyle w:val="Pa7"/>
        <w:spacing w:line="36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 xml:space="preserve">ниями), основная цель которой </w:t>
      </w:r>
      <w:r>
        <w:rPr>
          <w:sz w:val="28"/>
          <w:szCs w:val="28"/>
        </w:rPr>
        <w:lastRenderedPageBreak/>
        <w:t>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r>
        <w:rPr>
          <w:sz w:val="28"/>
          <w:szCs w:val="28"/>
        </w:rPr>
        <w:t xml:space="preserve"> </w:t>
      </w:r>
    </w:p>
    <w:p w:rsidR="005B5BE4" w:rsidRDefault="005B5BE4">
      <w:pPr>
        <w:pStyle w:val="aff5"/>
        <w:ind w:firstLine="709"/>
      </w:pPr>
      <w:r>
        <w:t>―</w:t>
      </w:r>
      <w:r>
        <w:rPr>
          <w:lang w:val="en-US"/>
        </w:rPr>
        <w:t> </w:t>
      </w:r>
      <w:r>
        <w:rPr>
          <w:caps w:val="0"/>
        </w:rPr>
        <w:t>организацию работы спортивных секций и создание условий для их эффективного функционирования;</w:t>
      </w:r>
    </w:p>
    <w:p w:rsidR="005B5BE4" w:rsidRDefault="005B5BE4">
      <w:pPr>
        <w:pStyle w:val="aff5"/>
        <w:ind w:firstLine="709"/>
      </w:pPr>
      <w:r>
        <w:t>―</w:t>
      </w:r>
      <w:r>
        <w:rPr>
          <w:lang w:val="en-US"/>
        </w:rPr>
        <w:t> </w:t>
      </w:r>
      <w:proofErr w:type="gramStart"/>
      <w:r>
        <w:rPr>
          <w:caps w:val="0"/>
        </w:rPr>
        <w:t>р</w:t>
      </w:r>
      <w:proofErr w:type="gramEnd"/>
      <w:r>
        <w:rPr>
          <w:caps w:val="0"/>
        </w:rPr>
        <w:t>егулярное проведение спортивно-оздоровительных мероприятий (дней спорта, соревнований, олимпиад, походов и т. п.).</w:t>
      </w:r>
    </w:p>
    <w:p w:rsidR="005B5BE4" w:rsidRDefault="005B5BE4">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проведение просветительской работы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B5BE4" w:rsidRDefault="005B5BE4">
      <w:pPr>
        <w:pStyle w:val="af5"/>
        <w:spacing w:after="0" w:line="360" w:lineRule="auto"/>
        <w:ind w:firstLine="709"/>
        <w:jc w:val="both"/>
        <w:rPr>
          <w:rStyle w:val="12"/>
          <w:i w:val="0"/>
          <w:caps w:val="0"/>
          <w:sz w:val="28"/>
          <w:szCs w:val="28"/>
        </w:rPr>
      </w:pPr>
      <w:r>
        <w:rPr>
          <w:rStyle w:val="12"/>
          <w:caps w:val="0"/>
          <w:sz w:val="28"/>
          <w:szCs w:val="28"/>
        </w:rPr>
        <w:t>Реализация дополнительных программ</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Default="005B5BE4">
      <w:pPr>
        <w:pStyle w:val="af5"/>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Pr>
          <w:rFonts w:ascii="Times New Roman" w:hAnsi="Times New Roman"/>
          <w:i/>
          <w:color w:val="333333"/>
          <w:sz w:val="28"/>
          <w:szCs w:val="28"/>
        </w:rPr>
        <w:t xml:space="preserve"> </w:t>
      </w:r>
      <w:r>
        <w:rPr>
          <w:rFonts w:ascii="Times New Roman" w:hAnsi="Times New Roman"/>
          <w:color w:val="333333"/>
          <w:sz w:val="28"/>
          <w:szCs w:val="28"/>
        </w:rPr>
        <w:t>в транспорте, а также в экстремальных ситуациях.</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rFonts w:ascii="Times New Roman" w:hAnsi="Times New Roman"/>
          <w:i/>
          <w:sz w:val="28"/>
          <w:szCs w:val="28"/>
        </w:rPr>
        <w:t xml:space="preserve"> </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 xml:space="preserve">опасности человека и природы. В связи с этим необходимо продумать </w:t>
      </w:r>
      <w:r>
        <w:rPr>
          <w:rFonts w:ascii="Times New Roman" w:hAnsi="Times New Roman" w:cs="Times New Roman"/>
          <w:sz w:val="28"/>
          <w:szCs w:val="28"/>
        </w:rPr>
        <w:lastRenderedPageBreak/>
        <w:t>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темы мероприятий, позволяющих обучающимся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использовать на 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5B5BE4" w:rsidRDefault="005B5BE4">
      <w:pPr>
        <w:pStyle w:val="af5"/>
        <w:spacing w:after="0" w:line="360" w:lineRule="auto"/>
        <w:ind w:firstLine="709"/>
        <w:jc w:val="both"/>
        <w:rPr>
          <w:rFonts w:ascii="Times New Roman" w:hAnsi="Times New Roman"/>
          <w:i/>
          <w:sz w:val="28"/>
          <w:szCs w:val="28"/>
        </w:rPr>
      </w:pPr>
      <w:proofErr w:type="gramStart"/>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 xml:space="preserve">ятия, </w:t>
      </w:r>
      <w:proofErr w:type="spellStart"/>
      <w:r>
        <w:rPr>
          <w:rFonts w:ascii="Times New Roman" w:hAnsi="Times New Roman"/>
          <w:sz w:val="28"/>
          <w:szCs w:val="28"/>
        </w:rPr>
        <w:t>досугово-развлекательные</w:t>
      </w:r>
      <w:proofErr w:type="spellEnd"/>
      <w:r>
        <w:rPr>
          <w:rFonts w:ascii="Times New Roman" w:hAnsi="Times New Roman"/>
          <w:sz w:val="28"/>
          <w:szCs w:val="28"/>
        </w:rPr>
        <w:t xml:space="preserve">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roofErr w:type="gramEnd"/>
    </w:p>
    <w:p w:rsidR="005B5BE4" w:rsidRDefault="005B5BE4">
      <w:pPr>
        <w:pStyle w:val="af5"/>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5B5BE4" w:rsidRDefault="005B5BE4">
      <w:pPr>
        <w:pStyle w:val="af5"/>
        <w:spacing w:after="0" w:line="36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Default="005B5BE4">
      <w:pPr>
        <w:pStyle w:val="affa"/>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5B5BE4" w:rsidRDefault="005B5BE4">
      <w:pPr>
        <w:pStyle w:val="affa"/>
        <w:widowControl w:val="0"/>
        <w:ind w:firstLine="709"/>
        <w:jc w:val="center"/>
      </w:pPr>
      <w:r>
        <w:rPr>
          <w:i/>
        </w:rPr>
        <w:lastRenderedPageBreak/>
        <w:t>Просветительская и методическая работа с педагогами и специалистами</w:t>
      </w:r>
    </w:p>
    <w:p w:rsidR="005B5BE4" w:rsidRDefault="005B5BE4">
      <w:pPr>
        <w:pStyle w:val="aff5"/>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Default="005B5BE4">
      <w:pPr>
        <w:pStyle w:val="aff5"/>
        <w:ind w:firstLine="709"/>
        <w:rPr>
          <w:caps w:val="0"/>
        </w:rPr>
      </w:pPr>
      <w:r>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Default="005B5BE4">
      <w:pPr>
        <w:pStyle w:val="aff5"/>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rsidR="005B5BE4" w:rsidRDefault="005B5BE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5B5BE4" w:rsidRDefault="005B5BE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5B5BE4" w:rsidRDefault="005B5BE4">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5B5BE4" w:rsidRDefault="005B5BE4">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 xml:space="preserve">ность, курение, алкоголь, наркотики и другие </w:t>
      </w:r>
      <w:proofErr w:type="spellStart"/>
      <w:r>
        <w:rPr>
          <w:rFonts w:ascii="Times New Roman" w:hAnsi="Times New Roman" w:cs="Times New Roman"/>
          <w:sz w:val="28"/>
          <w:szCs w:val="28"/>
        </w:rPr>
        <w:t>психоактивные</w:t>
      </w:r>
      <w:proofErr w:type="spellEnd"/>
      <w:r>
        <w:rPr>
          <w:rFonts w:ascii="Times New Roman" w:hAnsi="Times New Roman" w:cs="Times New Roman"/>
          <w:sz w:val="28"/>
          <w:szCs w:val="28"/>
        </w:rPr>
        <w:t xml:space="preserve">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5B5BE4" w:rsidRDefault="005B5BE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5B5BE4" w:rsidRDefault="005B5BE4">
      <w:pPr>
        <w:pStyle w:val="afe"/>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стремление заботиться о своем здоровье;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готовность следовать социальным установкам экологически культурного </w:t>
      </w:r>
      <w:proofErr w:type="spellStart"/>
      <w:r>
        <w:rPr>
          <w:rFonts w:ascii="Times New Roman" w:hAnsi="Times New Roman" w:cs="Times New Roman"/>
          <w:color w:val="000000"/>
          <w:sz w:val="28"/>
          <w:szCs w:val="28"/>
        </w:rPr>
        <w:t>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w:t>
      </w:r>
      <w:proofErr w:type="spellEnd"/>
      <w:r>
        <w:rPr>
          <w:rFonts w:ascii="Times New Roman" w:hAnsi="Times New Roman" w:cs="Times New Roman"/>
          <w:color w:val="000000"/>
          <w:sz w:val="28"/>
          <w:szCs w:val="28"/>
        </w:rPr>
        <w:t>, безопасного поведения (в отношении к природе и людям);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готовность противостоять вовлечению в </w:t>
      </w:r>
      <w:proofErr w:type="spellStart"/>
      <w:r>
        <w:rPr>
          <w:rFonts w:ascii="Times New Roman" w:hAnsi="Times New Roman" w:cs="Times New Roman"/>
          <w:sz w:val="28"/>
          <w:szCs w:val="28"/>
        </w:rPr>
        <w:t>табакокурение</w:t>
      </w:r>
      <w:proofErr w:type="spellEnd"/>
      <w:r>
        <w:rPr>
          <w:rFonts w:ascii="Times New Roman" w:hAnsi="Times New Roman" w:cs="Times New Roman"/>
          <w:sz w:val="28"/>
          <w:szCs w:val="28"/>
        </w:rPr>
        <w:t>, употребление алкоголя, наркотических и сильнодействующих веществ;</w:t>
      </w:r>
    </w:p>
    <w:p w:rsidR="005B5BE4" w:rsidRDefault="005B5BE4">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5B5BE4" w:rsidRDefault="005B5BE4">
      <w:pPr>
        <w:pStyle w:val="af9"/>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Default="008C2A02" w:rsidP="008C2A02">
      <w:pPr>
        <w:pStyle w:val="aff5"/>
        <w:spacing w:before="120"/>
        <w:ind w:firstLine="720"/>
        <w:jc w:val="center"/>
        <w:rPr>
          <w:b/>
          <w:caps w:val="0"/>
          <w:color w:val="auto"/>
        </w:rPr>
      </w:pPr>
      <w:bookmarkStart w:id="0" w:name="bookmark186"/>
      <w:r>
        <w:rPr>
          <w:b/>
        </w:rPr>
        <w:t>2.2.5. </w:t>
      </w:r>
      <w:r>
        <w:rPr>
          <w:b/>
          <w:i/>
          <w:caps w:val="0"/>
        </w:rPr>
        <w:t xml:space="preserve">Программа </w:t>
      </w:r>
      <w:proofErr w:type="gramStart"/>
      <w:r>
        <w:rPr>
          <w:b/>
          <w:i/>
          <w:caps w:val="0"/>
        </w:rPr>
        <w:t>коррекционной</w:t>
      </w:r>
      <w:proofErr w:type="gramEnd"/>
      <w:r>
        <w:rPr>
          <w:b/>
          <w:i/>
          <w:caps w:val="0"/>
        </w:rPr>
        <w:t xml:space="preserve"> работы</w:t>
      </w:r>
    </w:p>
    <w:p w:rsidR="008C2A02" w:rsidRDefault="008C2A02" w:rsidP="008C2A02">
      <w:pPr>
        <w:pStyle w:val="aff5"/>
        <w:ind w:firstLine="720"/>
        <w:jc w:val="center"/>
        <w:rPr>
          <w:caps w:val="0"/>
          <w:color w:val="0000FF"/>
        </w:rPr>
      </w:pPr>
      <w:r>
        <w:rPr>
          <w:b/>
          <w:caps w:val="0"/>
          <w:color w:val="auto"/>
        </w:rPr>
        <w:t xml:space="preserve">Цель </w:t>
      </w:r>
      <w:bookmarkEnd w:id="0"/>
      <w:proofErr w:type="gramStart"/>
      <w:r>
        <w:rPr>
          <w:b/>
          <w:caps w:val="0"/>
          <w:color w:val="auto"/>
        </w:rPr>
        <w:t>коррекционной</w:t>
      </w:r>
      <w:proofErr w:type="gramEnd"/>
      <w:r>
        <w:rPr>
          <w:b/>
          <w:caps w:val="0"/>
          <w:color w:val="auto"/>
        </w:rPr>
        <w:t xml:space="preserve"> работы</w:t>
      </w:r>
    </w:p>
    <w:p w:rsidR="008C2A02" w:rsidRPr="00E53CB6" w:rsidRDefault="008C2A02" w:rsidP="008C2A02">
      <w:pPr>
        <w:pStyle w:val="af5"/>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53CB6" w:rsidRDefault="008C2A02" w:rsidP="008C2A02">
      <w:pPr>
        <w:pStyle w:val="aff5"/>
        <w:ind w:firstLine="709"/>
        <w:rPr>
          <w:strike/>
          <w:color w:val="auto"/>
        </w:rPr>
      </w:pPr>
      <w:r w:rsidRPr="00E53CB6">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Default="008C2A02" w:rsidP="008C2A02">
      <w:pPr>
        <w:tabs>
          <w:tab w:val="left" w:pos="0"/>
        </w:tabs>
        <w:spacing w:after="0" w:line="360" w:lineRule="auto"/>
        <w:ind w:firstLine="709"/>
        <w:jc w:val="center"/>
        <w:rPr>
          <w:rFonts w:ascii="Times New Roman" w:hAnsi="Times New Roman" w:cs="Times New Roman"/>
          <w:sz w:val="28"/>
          <w:szCs w:val="28"/>
        </w:rPr>
      </w:pPr>
      <w:bookmarkStart w:id="1" w:name="bookmark187"/>
      <w:r>
        <w:rPr>
          <w:rFonts w:ascii="Times New Roman" w:hAnsi="Times New Roman" w:cs="Times New Roman"/>
          <w:b/>
          <w:i/>
          <w:sz w:val="28"/>
          <w:szCs w:val="28"/>
        </w:rPr>
        <w:t>Задачи коррекционной работы:</w:t>
      </w:r>
      <w:bookmarkEnd w:id="1"/>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выявление особых образовательных потребностей обучающихся с умственной отсталостью (интеллектуальными нарушениями), обусловленных </w:t>
      </w:r>
      <w:r>
        <w:rPr>
          <w:rFonts w:ascii="Times New Roman" w:hAnsi="Times New Roman" w:cs="Times New Roman"/>
          <w:sz w:val="28"/>
          <w:szCs w:val="28"/>
        </w:rPr>
        <w:lastRenderedPageBreak/>
        <w:t>структурой и глубиной имеющихся у них нарушений, недостатками в физическом и психическом развитии;</w:t>
      </w:r>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Default="008C2A02" w:rsidP="008C2A02">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8C2A02" w:rsidRDefault="008C2A02" w:rsidP="008C2A02">
      <w:pPr>
        <w:pStyle w:val="aff5"/>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Default="008C2A02" w:rsidP="008C2A02">
      <w:pPr>
        <w:tabs>
          <w:tab w:val="left" w:pos="-180"/>
          <w:tab w:val="left" w:pos="0"/>
        </w:tabs>
        <w:spacing w:after="0" w:line="360" w:lineRule="auto"/>
        <w:ind w:firstLine="709"/>
        <w:jc w:val="both"/>
        <w:rPr>
          <w:b/>
          <w:i/>
        </w:rPr>
      </w:pPr>
      <w:r>
        <w:rPr>
          <w:rFonts w:ascii="Times New Roman" w:hAnsi="Times New Roman" w:cs="Times New Roman"/>
          <w:sz w:val="28"/>
          <w:szCs w:val="28"/>
        </w:rPr>
        <w:t xml:space="preserve">― оказание родителям (законным представителям)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8C2A02" w:rsidRDefault="008C2A02" w:rsidP="008C2A02">
      <w:pPr>
        <w:pStyle w:val="aff5"/>
        <w:ind w:firstLine="709"/>
        <w:jc w:val="center"/>
        <w:rPr>
          <w:color w:val="auto"/>
        </w:rPr>
      </w:pPr>
      <w:bookmarkStart w:id="2" w:name="bookmark188"/>
      <w:r>
        <w:rPr>
          <w:b/>
          <w:i/>
          <w:caps w:val="0"/>
          <w:color w:val="auto"/>
        </w:rPr>
        <w:t xml:space="preserve">Принципы </w:t>
      </w:r>
      <w:bookmarkEnd w:id="2"/>
      <w:proofErr w:type="gramStart"/>
      <w:r>
        <w:rPr>
          <w:b/>
          <w:i/>
          <w:caps w:val="0"/>
          <w:color w:val="auto"/>
        </w:rPr>
        <w:t>коррекционной</w:t>
      </w:r>
      <w:proofErr w:type="gramEnd"/>
      <w:r>
        <w:rPr>
          <w:b/>
          <w:i/>
          <w:caps w:val="0"/>
          <w:color w:val="auto"/>
        </w:rPr>
        <w:t xml:space="preserve"> работы:</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caps/>
          <w:sz w:val="28"/>
          <w:szCs w:val="28"/>
        </w:rPr>
        <w:t xml:space="preserve"> </w:t>
      </w:r>
      <w:r>
        <w:rPr>
          <w:rFonts w:ascii="Times New Roman" w:hAnsi="Times New Roman"/>
          <w:sz w:val="28"/>
          <w:szCs w:val="28"/>
        </w:rPr>
        <w:t>обучающегося</w:t>
      </w:r>
      <w:r>
        <w:rPr>
          <w:rFonts w:ascii="Times New Roman" w:hAnsi="Times New Roman"/>
          <w:caps/>
          <w:sz w:val="28"/>
          <w:szCs w:val="28"/>
        </w:rPr>
        <w:t xml:space="preserve"> </w:t>
      </w:r>
      <w:r>
        <w:rPr>
          <w:rFonts w:ascii="Times New Roman" w:hAnsi="Times New Roman"/>
          <w:sz w:val="28"/>
          <w:szCs w:val="28"/>
        </w:rPr>
        <w:t>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w:t>
      </w:r>
      <w:r>
        <w:rPr>
          <w:rFonts w:ascii="Times New Roman" w:hAnsi="Times New Roman"/>
          <w:caps/>
          <w:sz w:val="28"/>
          <w:szCs w:val="28"/>
        </w:rPr>
        <w:t xml:space="preserve"> </w:t>
      </w:r>
      <w:r>
        <w:rPr>
          <w:rFonts w:ascii="Times New Roman" w:hAnsi="Times New Roman"/>
          <w:sz w:val="28"/>
          <w:szCs w:val="28"/>
        </w:rPr>
        <w:t>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w:t>
      </w:r>
      <w:r>
        <w:rPr>
          <w:rFonts w:ascii="Times New Roman" w:hAnsi="Times New Roman"/>
          <w:caps/>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r>
        <w:rPr>
          <w:rFonts w:ascii="Times New Roman" w:hAnsi="Times New Roman"/>
          <w:caps/>
          <w:sz w:val="28"/>
          <w:szCs w:val="28"/>
        </w:rPr>
        <w:t xml:space="preserve"> </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Принцип </w:t>
      </w:r>
      <w:r>
        <w:rPr>
          <w:rStyle w:val="12"/>
          <w:iCs/>
          <w:caps w:val="0"/>
          <w:color w:val="auto"/>
          <w:sz w:val="28"/>
          <w:szCs w:val="28"/>
        </w:rPr>
        <w:t>вариативности</w:t>
      </w:r>
      <w:r>
        <w:rPr>
          <w:rFonts w:ascii="Times New Roman" w:hAnsi="Times New Roman" w:cs="Times New Roman"/>
          <w:caps/>
          <w:sz w:val="28"/>
          <w:szCs w:val="28"/>
        </w:rPr>
        <w:t xml:space="preserve"> </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 xml:space="preserve">с </w:t>
      </w:r>
      <w:proofErr w:type="gramStart"/>
      <w:r>
        <w:rPr>
          <w:rFonts w:ascii="Times New Roman" w:hAnsi="Times New Roman" w:cs="Times New Roman"/>
          <w:b/>
          <w:i/>
          <w:sz w:val="28"/>
          <w:szCs w:val="28"/>
        </w:rPr>
        <w:t>обучающимися</w:t>
      </w:r>
      <w:proofErr w:type="gramEnd"/>
      <w:r>
        <w:rPr>
          <w:rFonts w:ascii="Times New Roman" w:hAnsi="Times New Roman" w:cs="Times New Roman"/>
          <w:b/>
          <w:i/>
          <w:sz w:val="28"/>
          <w:szCs w:val="28"/>
        </w:rPr>
        <w:t xml:space="preserve"> с умственной отсталостью</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Коррекционная работа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умственной отсталостью (интеллектуальными нарушениями) проводится:</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 xml:space="preserve">Характеристика основных направлений </w:t>
      </w:r>
      <w:proofErr w:type="gramStart"/>
      <w:r>
        <w:rPr>
          <w:rFonts w:ascii="Times New Roman" w:hAnsi="Times New Roman" w:cs="Times New Roman"/>
          <w:b/>
          <w:i/>
          <w:sz w:val="28"/>
          <w:szCs w:val="28"/>
        </w:rPr>
        <w:t>коррекционной</w:t>
      </w:r>
      <w:proofErr w:type="gramEnd"/>
      <w:r>
        <w:rPr>
          <w:rFonts w:ascii="Times New Roman" w:hAnsi="Times New Roman" w:cs="Times New Roman"/>
          <w:b/>
          <w:i/>
          <w:sz w:val="28"/>
          <w:szCs w:val="28"/>
        </w:rPr>
        <w:t xml:space="preserve"> работы</w:t>
      </w:r>
    </w:p>
    <w:p w:rsidR="008C2A02" w:rsidRDefault="008C2A02" w:rsidP="008C2A02">
      <w:pPr>
        <w:pStyle w:val="af5"/>
        <w:spacing w:after="0" w:line="360" w:lineRule="auto"/>
        <w:ind w:firstLine="720"/>
        <w:jc w:val="both"/>
      </w:pPr>
      <w:r>
        <w:rPr>
          <w:rFonts w:ascii="Times New Roman" w:hAnsi="Times New Roman"/>
          <w:sz w:val="28"/>
          <w:szCs w:val="28"/>
        </w:rPr>
        <w:t>Основными направлениями коррекционной работы</w:t>
      </w:r>
      <w:r>
        <w:rPr>
          <w:rFonts w:ascii="Times New Roman" w:hAnsi="Times New Roman"/>
          <w:caps/>
          <w:sz w:val="28"/>
          <w:szCs w:val="28"/>
        </w:rPr>
        <w:t xml:space="preserve"> </w:t>
      </w:r>
      <w:r>
        <w:rPr>
          <w:rFonts w:ascii="Times New Roman" w:hAnsi="Times New Roman"/>
          <w:sz w:val="28"/>
          <w:szCs w:val="28"/>
        </w:rPr>
        <w:t>являются</w:t>
      </w:r>
      <w:r>
        <w:rPr>
          <w:rFonts w:ascii="Times New Roman" w:hAnsi="Times New Roman"/>
          <w:caps/>
          <w:sz w:val="28"/>
          <w:szCs w:val="28"/>
        </w:rPr>
        <w:t>:</w:t>
      </w:r>
    </w:p>
    <w:p w:rsidR="008C2A02" w:rsidRDefault="008C2A02" w:rsidP="008C2A02">
      <w:pPr>
        <w:pStyle w:val="aff5"/>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w:t>
      </w:r>
      <w:proofErr w:type="gramStart"/>
      <w:r>
        <w:rPr>
          <w:caps w:val="0"/>
          <w:color w:val="auto"/>
        </w:rPr>
        <w:t>здоровья</w:t>
      </w:r>
      <w:proofErr w:type="gramEnd"/>
      <w:r>
        <w:rPr>
          <w:caps w:val="0"/>
          <w:color w:val="auto"/>
        </w:rPr>
        <w:t xml:space="preserve"> обучающихся с умственной отсталостью (интеллектуальными нарушениями)</w:t>
      </w:r>
      <w:r>
        <w:rPr>
          <w:color w:val="auto"/>
        </w:rPr>
        <w:t xml:space="preserve"> </w:t>
      </w:r>
      <w:r>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8C2A02" w:rsidRDefault="008C2A02" w:rsidP="008C2A02">
      <w:pPr>
        <w:pStyle w:val="aff5"/>
        <w:ind w:firstLine="720"/>
        <w:rPr>
          <w:caps w:val="0"/>
          <w:color w:val="auto"/>
        </w:rPr>
      </w:pPr>
      <w:r>
        <w:rPr>
          <w:caps w:val="0"/>
          <w:color w:val="auto"/>
        </w:rPr>
        <w:lastRenderedPageBreak/>
        <w:t>Проведение диагностической работы предполагает осуществление:</w:t>
      </w:r>
    </w:p>
    <w:p w:rsidR="008C2A02" w:rsidRDefault="008C2A02" w:rsidP="008C2A02">
      <w:pPr>
        <w:pStyle w:val="aff5"/>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Default="008C2A02" w:rsidP="008C2A02">
      <w:pPr>
        <w:pStyle w:val="aff5"/>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8C2A02" w:rsidRDefault="008C2A02" w:rsidP="008C2A02">
      <w:pPr>
        <w:pStyle w:val="aff5"/>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8C2A02" w:rsidRDefault="008C2A02" w:rsidP="008C2A02">
      <w:pPr>
        <w:pStyle w:val="aff5"/>
        <w:ind w:firstLine="720"/>
        <w:rPr>
          <w:caps w:val="0"/>
          <w:color w:val="auto"/>
        </w:rPr>
      </w:pPr>
      <w:r>
        <w:rPr>
          <w:caps w:val="0"/>
          <w:color w:val="auto"/>
        </w:rPr>
        <w:t>― определение социальной ситуации развития и условий семейного воспитания ученика;</w:t>
      </w:r>
    </w:p>
    <w:p w:rsidR="008C2A02" w:rsidRDefault="008C2A02" w:rsidP="008C2A02">
      <w:pPr>
        <w:pStyle w:val="aff5"/>
        <w:ind w:firstLine="720"/>
        <w:rPr>
          <w:caps w:val="0"/>
          <w:color w:val="auto"/>
        </w:rPr>
      </w:pPr>
      <w:r>
        <w:rPr>
          <w:caps w:val="0"/>
          <w:color w:val="auto"/>
        </w:rPr>
        <w:t>2) мониторинга динамики развития обучающихся, их успешности в освоении АООП;</w:t>
      </w:r>
    </w:p>
    <w:p w:rsidR="008C2A02" w:rsidRDefault="008C2A02" w:rsidP="008C2A02">
      <w:pPr>
        <w:pStyle w:val="aff5"/>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8C2A02" w:rsidRDefault="008C2A02" w:rsidP="008C2A02">
      <w:pPr>
        <w:pStyle w:val="aff5"/>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8C2A02" w:rsidRDefault="008C2A02" w:rsidP="008C2A02">
      <w:pPr>
        <w:pStyle w:val="aff5"/>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8C2A02" w:rsidRDefault="008C2A02" w:rsidP="008C2A02">
      <w:pPr>
        <w:pStyle w:val="aff5"/>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8C2A02" w:rsidRDefault="008C2A02" w:rsidP="008C2A02">
      <w:pPr>
        <w:pStyle w:val="aff5"/>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8C2A02" w:rsidRDefault="008C2A02" w:rsidP="008C2A02">
      <w:pPr>
        <w:pStyle w:val="aff5"/>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Default="008C2A02" w:rsidP="008C2A02">
      <w:pPr>
        <w:pStyle w:val="aff5"/>
        <w:ind w:firstLine="720"/>
        <w:rPr>
          <w:rFonts w:eastAsia="Times New Roman"/>
          <w:caps w:val="0"/>
          <w:color w:val="auto"/>
        </w:rPr>
      </w:pPr>
      <w:r>
        <w:rPr>
          <w:caps w:val="0"/>
          <w:color w:val="auto"/>
        </w:rPr>
        <w:t>К</w:t>
      </w:r>
      <w:r>
        <w:rPr>
          <w:rStyle w:val="12"/>
          <w:i w:val="0"/>
          <w:iCs/>
          <w:color w:val="auto"/>
          <w:sz w:val="28"/>
        </w:rPr>
        <w:t>оррекционно-развивающая работа включает:</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8C2A02" w:rsidRDefault="008C2A02" w:rsidP="008C2A02">
      <w:pPr>
        <w:pStyle w:val="aff5"/>
        <w:ind w:firstLine="720"/>
        <w:rPr>
          <w:rFonts w:eastAsia="Times New Roman"/>
          <w:caps w:val="0"/>
          <w:color w:val="auto"/>
        </w:rPr>
      </w:pPr>
      <w:r>
        <w:rPr>
          <w:caps w:val="0"/>
          <w:color w:val="auto"/>
        </w:rPr>
        <w:lastRenderedPageBreak/>
        <w:t>― </w:t>
      </w:r>
      <w:r>
        <w:rPr>
          <w:bCs/>
          <w:caps w:val="0"/>
          <w:color w:val="auto"/>
        </w:rPr>
        <w:t>формирование в классе психологического климата комфортного для всех обучающихся,</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Default="008C2A02" w:rsidP="008C2A02">
      <w:pPr>
        <w:pStyle w:val="aff5"/>
        <w:ind w:firstLine="720"/>
        <w:rPr>
          <w:rFonts w:eastAsia="Times New Roman"/>
          <w:caps w:val="0"/>
          <w:color w:val="auto"/>
        </w:rPr>
      </w:pPr>
      <w:r>
        <w:rPr>
          <w:caps w:val="0"/>
          <w:color w:val="auto"/>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Pr>
          <w:caps w:val="0"/>
          <w:color w:val="auto"/>
        </w:rPr>
        <w:t>психокоррекционных</w:t>
      </w:r>
      <w:proofErr w:type="spellEnd"/>
      <w:r>
        <w:rPr>
          <w:caps w:val="0"/>
          <w:color w:val="auto"/>
        </w:rPr>
        <w:t xml:space="preserve"> программ (методик, методов и приёмов обучения) в соответствии с их особыми образовательными потребностями,</w:t>
      </w:r>
    </w:p>
    <w:p w:rsidR="008C2A02" w:rsidRDefault="008C2A02" w:rsidP="008C2A02">
      <w:pPr>
        <w:pStyle w:val="aff5"/>
        <w:ind w:firstLine="720"/>
        <w:rPr>
          <w:rFonts w:eastAsia="Times New Roman"/>
          <w:caps w:val="0"/>
          <w:color w:val="auto"/>
        </w:rPr>
      </w:pPr>
      <w:r>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Default="008C2A02" w:rsidP="008C2A02">
      <w:pPr>
        <w:pStyle w:val="aff5"/>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8C2A02" w:rsidRDefault="008C2A02" w:rsidP="008C2A02">
      <w:pPr>
        <w:pStyle w:val="aff5"/>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rsidR="008C2A02" w:rsidRDefault="008C2A02" w:rsidP="008C2A02">
      <w:pPr>
        <w:pStyle w:val="aff5"/>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занятия индивидуальные и групповые,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игры, упражнения, этюды,</w:t>
      </w:r>
    </w:p>
    <w:p w:rsidR="008C2A02" w:rsidRDefault="008C2A02" w:rsidP="008C2A02">
      <w:pPr>
        <w:pStyle w:val="aff5"/>
        <w:ind w:firstLine="720"/>
        <w:rPr>
          <w:rFonts w:eastAsia="Times New Roman"/>
          <w:caps w:val="0"/>
          <w:color w:val="auto"/>
        </w:rPr>
      </w:pPr>
      <w:r>
        <w:rPr>
          <w:caps w:val="0"/>
          <w:color w:val="auto"/>
        </w:rPr>
        <w:t>― </w:t>
      </w:r>
      <w:proofErr w:type="spellStart"/>
      <w:r>
        <w:rPr>
          <w:bCs/>
          <w:caps w:val="0"/>
          <w:color w:val="auto"/>
        </w:rPr>
        <w:t>психокоррекционные</w:t>
      </w:r>
      <w:proofErr w:type="spellEnd"/>
      <w:r>
        <w:rPr>
          <w:bCs/>
          <w:caps w:val="0"/>
          <w:color w:val="auto"/>
        </w:rPr>
        <w:t xml:space="preserve"> методики </w:t>
      </w:r>
      <w:r w:rsidRPr="0085480C">
        <w:rPr>
          <w:bCs/>
          <w:caps w:val="0"/>
          <w:color w:val="auto"/>
        </w:rPr>
        <w:t>и технологии</w:t>
      </w:r>
      <w:r>
        <w:rPr>
          <w:bCs/>
          <w:caps w:val="0"/>
          <w:color w:val="auto"/>
        </w:rPr>
        <w:t xml:space="preserve">,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w:t>
      </w:r>
    </w:p>
    <w:p w:rsidR="008C2A02" w:rsidRDefault="008C2A02" w:rsidP="008C2A02">
      <w:pPr>
        <w:pStyle w:val="aff5"/>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8C2A02" w:rsidRDefault="008C2A02" w:rsidP="008C2A02">
      <w:pPr>
        <w:pStyle w:val="aff5"/>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Default="008C2A02" w:rsidP="008C2A02">
      <w:pPr>
        <w:pStyle w:val="aff5"/>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8C2A02" w:rsidRDefault="008C2A02" w:rsidP="008C2A02">
      <w:pPr>
        <w:pStyle w:val="Default"/>
        <w:spacing w:line="360" w:lineRule="auto"/>
        <w:ind w:firstLine="720"/>
        <w:jc w:val="both"/>
        <w:rPr>
          <w:color w:val="auto"/>
        </w:rPr>
      </w:pPr>
      <w:r>
        <w:rPr>
          <w:caps/>
          <w:color w:val="auto"/>
          <w:sz w:val="28"/>
          <w:szCs w:val="28"/>
        </w:rPr>
        <w:lastRenderedPageBreak/>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Default="008C2A02" w:rsidP="008C2A02">
      <w:pPr>
        <w:pStyle w:val="aff5"/>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Default="008C2A02" w:rsidP="008C2A02">
      <w:pPr>
        <w:pStyle w:val="aff5"/>
        <w:ind w:firstLine="720"/>
        <w:rPr>
          <w:caps w:val="0"/>
          <w:color w:val="auto"/>
        </w:rPr>
      </w:pPr>
      <w:r>
        <w:rPr>
          <w:caps w:val="0"/>
          <w:color w:val="auto"/>
        </w:rPr>
        <w:t>В процессе консультативной работы используются следующие формы и методы работы:</w:t>
      </w:r>
    </w:p>
    <w:p w:rsidR="008C2A02" w:rsidRDefault="008C2A02" w:rsidP="008C2A02">
      <w:pPr>
        <w:pStyle w:val="aff5"/>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8C2A02" w:rsidRDefault="008C2A02" w:rsidP="008C2A02">
      <w:pPr>
        <w:pStyle w:val="aff5"/>
        <w:ind w:firstLine="720"/>
        <w:rPr>
          <w:caps w:val="0"/>
          <w:color w:val="auto"/>
        </w:rPr>
      </w:pPr>
      <w:r>
        <w:rPr>
          <w:caps w:val="0"/>
          <w:color w:val="auto"/>
        </w:rPr>
        <w:t>анкетирование педагогов, родителей,</w:t>
      </w:r>
    </w:p>
    <w:p w:rsidR="008C2A02" w:rsidRDefault="008C2A02" w:rsidP="008C2A02">
      <w:pPr>
        <w:pStyle w:val="aff5"/>
        <w:ind w:firstLine="720"/>
        <w:rPr>
          <w:caps w:val="0"/>
          <w:color w:val="auto"/>
        </w:rPr>
      </w:pPr>
      <w:r>
        <w:rPr>
          <w:caps w:val="0"/>
          <w:color w:val="auto"/>
        </w:rPr>
        <w:t>разработка методических материалов и рекомендаций учителю, родителям.</w:t>
      </w:r>
    </w:p>
    <w:p w:rsidR="008C2A02" w:rsidRDefault="008C2A02" w:rsidP="008C2A02">
      <w:pPr>
        <w:pStyle w:val="aff5"/>
        <w:ind w:firstLine="720"/>
        <w:rPr>
          <w:caps w:val="0"/>
          <w:color w:val="auto"/>
        </w:rPr>
      </w:pPr>
      <w:r>
        <w:rPr>
          <w:caps w:val="0"/>
          <w:color w:val="auto"/>
        </w:rPr>
        <w:t xml:space="preserve">Психологическое консультирование основывается на принципах анонимности, доброжелательного и </w:t>
      </w:r>
      <w:proofErr w:type="spellStart"/>
      <w:r>
        <w:rPr>
          <w:caps w:val="0"/>
          <w:color w:val="auto"/>
        </w:rPr>
        <w:t>безоценочного</w:t>
      </w:r>
      <w:proofErr w:type="spellEnd"/>
      <w:r>
        <w:rPr>
          <w:caps w:val="0"/>
          <w:color w:val="auto"/>
        </w:rPr>
        <w:t xml:space="preserve"> отношения к </w:t>
      </w:r>
      <w:proofErr w:type="gramStart"/>
      <w:r>
        <w:rPr>
          <w:caps w:val="0"/>
          <w:color w:val="auto"/>
        </w:rPr>
        <w:t>консультируемому</w:t>
      </w:r>
      <w:proofErr w:type="gramEnd"/>
      <w:r>
        <w:rPr>
          <w:caps w:val="0"/>
          <w:color w:val="auto"/>
        </w:rPr>
        <w:t>, ориентации на его нормы и ценности, включенности консультируемого в процесс консультирования.</w:t>
      </w:r>
    </w:p>
    <w:p w:rsidR="008C2A02" w:rsidRDefault="008C2A02" w:rsidP="008C2A02">
      <w:pPr>
        <w:pStyle w:val="aff5"/>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Default="008C2A02" w:rsidP="008C2A02">
      <w:pPr>
        <w:pStyle w:val="aff5"/>
        <w:ind w:firstLine="720"/>
        <w:rPr>
          <w:rFonts w:eastAsia="Times New Roman"/>
          <w:caps w:val="0"/>
          <w:color w:val="auto"/>
        </w:rPr>
      </w:pPr>
      <w:r>
        <w:rPr>
          <w:rStyle w:val="12"/>
          <w:i w:val="0"/>
          <w:iCs/>
          <w:color w:val="auto"/>
          <w:sz w:val="28"/>
        </w:rPr>
        <w:t>Информационно-просветительская</w:t>
      </w:r>
      <w:r>
        <w:rPr>
          <w:rStyle w:val="12"/>
          <w:iCs/>
          <w:color w:val="auto"/>
          <w:sz w:val="28"/>
        </w:rPr>
        <w:t xml:space="preserve"> </w:t>
      </w:r>
      <w:r>
        <w:rPr>
          <w:rStyle w:val="12"/>
          <w:i w:val="0"/>
          <w:iCs/>
          <w:color w:val="auto"/>
          <w:sz w:val="28"/>
        </w:rPr>
        <w:t xml:space="preserve">работа включает: </w:t>
      </w:r>
    </w:p>
    <w:p w:rsidR="008C2A02" w:rsidRDefault="008C2A02" w:rsidP="008C2A02">
      <w:pPr>
        <w:pStyle w:val="aff5"/>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Default="008C2A02" w:rsidP="008C2A02">
      <w:pPr>
        <w:pStyle w:val="aff5"/>
        <w:ind w:firstLine="720"/>
        <w:rPr>
          <w:rFonts w:eastAsia="Times New Roman"/>
          <w:caps w:val="0"/>
          <w:color w:val="auto"/>
        </w:rPr>
      </w:pPr>
      <w:r>
        <w:rPr>
          <w:caps w:val="0"/>
          <w:color w:val="auto"/>
        </w:rPr>
        <w:t>― оформление информационных стендов, печатных и других материалов,</w:t>
      </w:r>
    </w:p>
    <w:p w:rsidR="008C2A02" w:rsidRDefault="008C2A02" w:rsidP="008C2A02">
      <w:pPr>
        <w:pStyle w:val="aff5"/>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8C2A02" w:rsidRDefault="008C2A02" w:rsidP="008C2A02">
      <w:pPr>
        <w:pStyle w:val="aff5"/>
        <w:ind w:firstLine="720"/>
        <w:rPr>
          <w:color w:val="auto"/>
        </w:rPr>
      </w:pPr>
      <w:r>
        <w:rPr>
          <w:caps w:val="0"/>
          <w:color w:val="auto"/>
        </w:rPr>
        <w:lastRenderedPageBreak/>
        <w:t>― психологическое просвещение родителей с целью формирования у них элементарной психолого-психологической компетентности.</w:t>
      </w:r>
    </w:p>
    <w:p w:rsidR="008C2A02" w:rsidRDefault="008C2A02" w:rsidP="008C2A02">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Default="008C2A02" w:rsidP="008C2A02">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Default="008C2A02" w:rsidP="008C2A02">
      <w:pPr>
        <w:pStyle w:val="aff5"/>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rStyle w:val="12"/>
          <w:iCs/>
          <w:color w:val="auto"/>
          <w:sz w:val="28"/>
        </w:rPr>
        <w:t xml:space="preserve"> </w:t>
      </w:r>
      <w:r>
        <w:rPr>
          <w:caps w:val="0"/>
          <w:color w:val="auto"/>
        </w:rPr>
        <w:t>социально-педагогической</w:t>
      </w:r>
      <w:r>
        <w:rPr>
          <w:rStyle w:val="12"/>
          <w:iCs/>
          <w:color w:val="auto"/>
          <w:sz w:val="28"/>
        </w:rPr>
        <w:t xml:space="preserve"> </w:t>
      </w:r>
      <w:r>
        <w:rPr>
          <w:caps w:val="0"/>
          <w:color w:val="auto"/>
        </w:rPr>
        <w:t>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xml:space="preserve">― индивидуальные и групповые беседы, семинары, тренинги, </w:t>
      </w:r>
    </w:p>
    <w:p w:rsidR="008C2A02" w:rsidRDefault="008C2A02" w:rsidP="008C2A02">
      <w:pPr>
        <w:pStyle w:val="aff5"/>
        <w:ind w:firstLine="720"/>
        <w:rPr>
          <w:rFonts w:eastAsia="Times New Roman"/>
          <w:caps w:val="0"/>
          <w:color w:val="auto"/>
        </w:rPr>
      </w:pPr>
      <w:r>
        <w:rPr>
          <w:caps w:val="0"/>
          <w:color w:val="auto"/>
        </w:rPr>
        <w:t>― лекции для родителей,</w:t>
      </w:r>
    </w:p>
    <w:p w:rsidR="008C2A02" w:rsidRDefault="008C2A02" w:rsidP="008C2A02">
      <w:pPr>
        <w:pStyle w:val="aff5"/>
        <w:ind w:firstLine="720"/>
        <w:rPr>
          <w:rFonts w:eastAsia="Times New Roman"/>
          <w:caps w:val="0"/>
          <w:color w:val="auto"/>
        </w:rPr>
      </w:pPr>
      <w:r>
        <w:rPr>
          <w:caps w:val="0"/>
          <w:color w:val="auto"/>
        </w:rPr>
        <w:t>― анкетирование педагогов, родителей,</w:t>
      </w:r>
    </w:p>
    <w:p w:rsidR="008C2A02" w:rsidRDefault="008C2A02" w:rsidP="008C2A02">
      <w:pPr>
        <w:pStyle w:val="aff5"/>
        <w:ind w:firstLine="720"/>
        <w:rPr>
          <w:b/>
          <w:bCs/>
          <w:i/>
          <w:color w:val="auto"/>
        </w:rPr>
      </w:pPr>
      <w:r>
        <w:rPr>
          <w:caps w:val="0"/>
          <w:color w:val="auto"/>
        </w:rPr>
        <w:t>― разработка методических материалов и рекомендаций учителю, родителям.</w:t>
      </w:r>
    </w:p>
    <w:p w:rsidR="008C2A02" w:rsidRDefault="008C2A02" w:rsidP="008C2A02">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bCs/>
          <w:sz w:val="28"/>
          <w:szCs w:val="28"/>
        </w:rPr>
        <w:t xml:space="preserve"> </w:t>
      </w:r>
      <w:r>
        <w:rPr>
          <w:rFonts w:ascii="Times New Roman" w:hAnsi="Times New Roman" w:cs="Times New Roman"/>
          <w:b/>
          <w:i/>
          <w:sz w:val="28"/>
          <w:szCs w:val="28"/>
        </w:rPr>
        <w:t>коррекционной работы</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w:t>
      </w:r>
      <w:r>
        <w:rPr>
          <w:i/>
          <w:iCs/>
          <w:color w:val="auto"/>
          <w:sz w:val="28"/>
          <w:szCs w:val="28"/>
        </w:rPr>
        <w:t xml:space="preserve"> </w:t>
      </w:r>
      <w:r>
        <w:rPr>
          <w:iCs/>
          <w:color w:val="auto"/>
          <w:sz w:val="28"/>
          <w:szCs w:val="28"/>
        </w:rPr>
        <w:t>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создания программы взаимодействия всех специалистов в рамках реализации коррекционной работы,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осуществления совместного </w:t>
      </w:r>
      <w:proofErr w:type="spellStart"/>
      <w:r>
        <w:rPr>
          <w:color w:val="auto"/>
          <w:sz w:val="28"/>
          <w:szCs w:val="28"/>
        </w:rPr>
        <w:t>многоаспектного</w:t>
      </w:r>
      <w:proofErr w:type="spellEnd"/>
      <w:r>
        <w:rPr>
          <w:color w:val="auto"/>
          <w:sz w:val="28"/>
          <w:szCs w:val="28"/>
        </w:rPr>
        <w:t xml:space="preserve">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Default="008C2A02" w:rsidP="008C2A02">
      <w:pPr>
        <w:pStyle w:val="Default"/>
        <w:spacing w:line="360" w:lineRule="auto"/>
        <w:ind w:firstLine="720"/>
        <w:jc w:val="both"/>
        <w:rPr>
          <w:i/>
          <w:iCs/>
          <w:color w:val="auto"/>
          <w:sz w:val="28"/>
          <w:szCs w:val="28"/>
        </w:rPr>
      </w:pPr>
      <w:r>
        <w:rPr>
          <w:caps/>
          <w:color w:val="auto"/>
          <w:sz w:val="28"/>
          <w:szCs w:val="28"/>
        </w:rPr>
        <w:lastRenderedPageBreak/>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Default="008C2A02" w:rsidP="008C2A02">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организациями дополнительного образования культуры, физической культуры и спорта в решении вопросов развития, социализации, здо</w:t>
      </w:r>
      <w:r>
        <w:rPr>
          <w:color w:val="auto"/>
          <w:sz w:val="28"/>
          <w:szCs w:val="28"/>
        </w:rPr>
        <w:softHyphen/>
        <w:t>ро</w:t>
      </w:r>
      <w:r>
        <w:rPr>
          <w:color w:val="auto"/>
          <w:sz w:val="28"/>
          <w:szCs w:val="28"/>
        </w:rPr>
        <w:softHyphen/>
        <w:t>вье</w:t>
      </w:r>
      <w:r>
        <w:rPr>
          <w:color w:val="auto"/>
          <w:sz w:val="28"/>
          <w:szCs w:val="28"/>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pPr>
      <w:r>
        <w:rPr>
          <w:caps/>
          <w:color w:val="auto"/>
          <w:sz w:val="28"/>
          <w:szCs w:val="28"/>
        </w:rPr>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6E5931" w:rsidRDefault="006E5931">
      <w:pPr>
        <w:overflowPunct w:val="0"/>
        <w:spacing w:after="0" w:line="360" w:lineRule="auto"/>
        <w:ind w:firstLine="709"/>
        <w:jc w:val="center"/>
        <w:rPr>
          <w:rFonts w:ascii="Times New Roman" w:hAnsi="Times New Roman" w:cs="Times New Roman"/>
          <w:b/>
          <w:sz w:val="28"/>
          <w:szCs w:val="28"/>
        </w:rPr>
      </w:pP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rsidR="005B5BE4" w:rsidRDefault="00176F17">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5B5BE4">
        <w:rPr>
          <w:rFonts w:ascii="Times New Roman" w:hAnsi="Times New Roman" w:cs="Times New Roman"/>
          <w:sz w:val="28"/>
          <w:szCs w:val="28"/>
        </w:rPr>
        <w:t xml:space="preserve">рограмма внеурочной деятельности </w:t>
      </w:r>
      <w:proofErr w:type="gramStart"/>
      <w:r w:rsidR="005B5BE4">
        <w:rPr>
          <w:rFonts w:ascii="Times New Roman" w:hAnsi="Times New Roman" w:cs="Times New Roman"/>
          <w:sz w:val="28"/>
          <w:szCs w:val="28"/>
        </w:rPr>
        <w:t>обучающихся</w:t>
      </w:r>
      <w:proofErr w:type="gramEnd"/>
      <w:r w:rsidR="005B5BE4">
        <w:rPr>
          <w:rFonts w:ascii="Times New Roman" w:hAnsi="Times New Roman" w:cs="Times New Roman"/>
          <w:sz w:val="28"/>
          <w:szCs w:val="28"/>
        </w:rPr>
        <w:t xml:space="preserve"> с умственной от</w:t>
      </w:r>
      <w:r w:rsidR="005B5BE4">
        <w:rPr>
          <w:rFonts w:ascii="Times New Roman" w:hAnsi="Times New Roman" w:cs="Times New Roman"/>
          <w:sz w:val="28"/>
          <w:szCs w:val="28"/>
        </w:rPr>
        <w:softHyphen/>
        <w:t>с</w:t>
      </w:r>
      <w:r w:rsidR="005B5BE4">
        <w:rPr>
          <w:rFonts w:ascii="Times New Roman" w:hAnsi="Times New Roman" w:cs="Times New Roman"/>
          <w:sz w:val="28"/>
          <w:szCs w:val="28"/>
        </w:rPr>
        <w:softHyphen/>
        <w:t>та</w:t>
      </w:r>
      <w:r w:rsidR="005B5BE4">
        <w:rPr>
          <w:rFonts w:ascii="Times New Roman" w:hAnsi="Times New Roman" w:cs="Times New Roman"/>
          <w:sz w:val="28"/>
          <w:szCs w:val="28"/>
        </w:rPr>
        <w:softHyphen/>
        <w:t xml:space="preserve">лостью </w:t>
      </w:r>
      <w:r w:rsidR="005B5BE4">
        <w:rPr>
          <w:rFonts w:ascii="Times New Roman" w:hAnsi="Times New Roman" w:cs="Times New Roman"/>
          <w:color w:val="auto"/>
          <w:sz w:val="28"/>
          <w:szCs w:val="28"/>
        </w:rPr>
        <w:t xml:space="preserve">(интеллектуальными нарушениями) </w:t>
      </w:r>
      <w:r w:rsidR="005B5BE4">
        <w:rPr>
          <w:rFonts w:ascii="Times New Roman" w:hAnsi="Times New Roman" w:cs="Times New Roman"/>
          <w:sz w:val="28"/>
          <w:szCs w:val="28"/>
        </w:rPr>
        <w:t>яв</w:t>
      </w:r>
      <w:r w:rsidR="005B5BE4">
        <w:rPr>
          <w:rFonts w:ascii="Times New Roman" w:hAnsi="Times New Roman" w:cs="Times New Roman"/>
          <w:sz w:val="28"/>
          <w:szCs w:val="28"/>
        </w:rPr>
        <w:softHyphen/>
        <w:t>ля</w:t>
      </w:r>
      <w:r w:rsidR="005B5BE4">
        <w:rPr>
          <w:rFonts w:ascii="Times New Roman" w:hAnsi="Times New Roman" w:cs="Times New Roman"/>
          <w:sz w:val="28"/>
          <w:szCs w:val="28"/>
        </w:rPr>
        <w:softHyphen/>
        <w:t>ется основой для разработки и реализации общеобразовательной ор</w:t>
      </w:r>
      <w:r w:rsidR="005B5BE4">
        <w:rPr>
          <w:rFonts w:ascii="Times New Roman" w:hAnsi="Times New Roman" w:cs="Times New Roman"/>
          <w:sz w:val="28"/>
          <w:szCs w:val="28"/>
        </w:rPr>
        <w:softHyphen/>
        <w:t>га</w:t>
      </w:r>
      <w:r w:rsidR="005B5BE4">
        <w:rPr>
          <w:rFonts w:ascii="Times New Roman" w:hAnsi="Times New Roman" w:cs="Times New Roman"/>
          <w:sz w:val="28"/>
          <w:szCs w:val="28"/>
        </w:rPr>
        <w:softHyphen/>
        <w:t>низацией собственной про</w:t>
      </w:r>
      <w:r w:rsidR="005B5BE4">
        <w:rPr>
          <w:rFonts w:ascii="Times New Roman" w:hAnsi="Times New Roman" w:cs="Times New Roman"/>
          <w:sz w:val="28"/>
          <w:szCs w:val="28"/>
        </w:rPr>
        <w:softHyphen/>
        <w:t>граммы внеурочной де</w:t>
      </w:r>
      <w:r w:rsidR="005B5BE4">
        <w:rPr>
          <w:rFonts w:ascii="Times New Roman" w:hAnsi="Times New Roman" w:cs="Times New Roman"/>
          <w:sz w:val="28"/>
          <w:szCs w:val="28"/>
        </w:rPr>
        <w:softHyphen/>
        <w:t>ятельности. Программа раз</w:t>
      </w:r>
      <w:r w:rsidR="005B5BE4">
        <w:rPr>
          <w:rFonts w:ascii="Times New Roman" w:hAnsi="Times New Roman" w:cs="Times New Roman"/>
          <w:sz w:val="28"/>
          <w:szCs w:val="28"/>
        </w:rPr>
        <w:softHyphen/>
        <w:t>рабатывается с учётом, этнических, со</w:t>
      </w:r>
      <w:r w:rsidR="005B5BE4">
        <w:rPr>
          <w:rFonts w:ascii="Times New Roman" w:hAnsi="Times New Roman" w:cs="Times New Roman"/>
          <w:sz w:val="28"/>
          <w:szCs w:val="28"/>
        </w:rPr>
        <w:softHyphen/>
        <w:t>циально-экономических и иных осо</w:t>
      </w:r>
      <w:r w:rsidR="005B5BE4">
        <w:rPr>
          <w:rFonts w:ascii="Times New Roman" w:hAnsi="Times New Roman" w:cs="Times New Roman"/>
          <w:sz w:val="28"/>
          <w:szCs w:val="28"/>
        </w:rPr>
        <w:softHyphen/>
        <w:t>бенностей региона, запросов семей и других субъ</w:t>
      </w:r>
      <w:r w:rsidR="005B5BE4">
        <w:rPr>
          <w:rFonts w:ascii="Times New Roman" w:hAnsi="Times New Roman" w:cs="Times New Roman"/>
          <w:sz w:val="28"/>
          <w:szCs w:val="28"/>
        </w:rPr>
        <w:softHyphen/>
        <w:t>ек</w:t>
      </w:r>
      <w:r w:rsidR="005B5BE4">
        <w:rPr>
          <w:rFonts w:ascii="Times New Roman" w:hAnsi="Times New Roman" w:cs="Times New Roman"/>
          <w:sz w:val="28"/>
          <w:szCs w:val="28"/>
        </w:rPr>
        <w:softHyphen/>
        <w:t>тов образовательного про</w:t>
      </w:r>
      <w:r w:rsidR="005B5BE4">
        <w:rPr>
          <w:rFonts w:ascii="Times New Roman" w:hAnsi="Times New Roman" w:cs="Times New Roman"/>
          <w:sz w:val="28"/>
          <w:szCs w:val="28"/>
        </w:rPr>
        <w:softHyphen/>
        <w:t>цесса</w:t>
      </w:r>
      <w:r w:rsidR="005B5BE4">
        <w:rPr>
          <w:rFonts w:ascii="Times New Roman" w:hAnsi="Times New Roman" w:cs="Times New Roman"/>
          <w:color w:val="000000"/>
          <w:sz w:val="28"/>
          <w:szCs w:val="28"/>
        </w:rPr>
        <w:t xml:space="preserve"> основе </w:t>
      </w:r>
      <w:proofErr w:type="spellStart"/>
      <w:r w:rsidR="005B5BE4">
        <w:rPr>
          <w:rFonts w:ascii="Times New Roman" w:hAnsi="Times New Roman" w:cs="Times New Roman"/>
          <w:color w:val="000000"/>
          <w:sz w:val="28"/>
          <w:szCs w:val="28"/>
        </w:rPr>
        <w:t>системно-деятельностного</w:t>
      </w:r>
      <w:proofErr w:type="spellEnd"/>
      <w:r w:rsidR="005B5BE4">
        <w:rPr>
          <w:rFonts w:ascii="Times New Roman" w:hAnsi="Times New Roman" w:cs="Times New Roman"/>
          <w:color w:val="000000"/>
          <w:sz w:val="28"/>
          <w:szCs w:val="28"/>
        </w:rPr>
        <w:t xml:space="preserve"> и культурно-исторического по</w:t>
      </w:r>
      <w:r w:rsidR="005B5BE4">
        <w:rPr>
          <w:rFonts w:ascii="Times New Roman" w:hAnsi="Times New Roman" w:cs="Times New Roman"/>
          <w:color w:val="000000"/>
          <w:sz w:val="28"/>
          <w:szCs w:val="28"/>
        </w:rPr>
        <w:softHyphen/>
        <w:t>д</w:t>
      </w:r>
      <w:r w:rsidR="005B5BE4">
        <w:rPr>
          <w:rFonts w:ascii="Times New Roman" w:hAnsi="Times New Roman" w:cs="Times New Roman"/>
          <w:color w:val="000000"/>
          <w:sz w:val="28"/>
          <w:szCs w:val="28"/>
        </w:rPr>
        <w:softHyphen/>
        <w:t>ходов</w:t>
      </w:r>
      <w:r w:rsidR="005B5BE4">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ствляемая в формах, отличных от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ет все, кроме учебной,  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rsidR="005B5BE4" w:rsidRDefault="005B5BE4">
      <w:pPr>
        <w:spacing w:after="0" w:line="360" w:lineRule="auto"/>
        <w:ind w:firstLine="709"/>
        <w:jc w:val="both"/>
        <w:rPr>
          <w:rFonts w:ascii="Times New Roman" w:hAnsi="Times New Roman" w:cs="Times New Roman"/>
          <w:b/>
          <w:i/>
          <w:color w:val="000000"/>
          <w:sz w:val="28"/>
          <w:szCs w:val="28"/>
        </w:rPr>
      </w:pPr>
      <w:proofErr w:type="gramStart"/>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ществе, активного взаимодействия со сверстниками и педагогами;</w:t>
      </w:r>
      <w:proofErr w:type="gramEnd"/>
      <w:r>
        <w:rPr>
          <w:rFonts w:ascii="Times New Roman" w:hAnsi="Times New Roman" w:cs="Times New Roman"/>
          <w:sz w:val="28"/>
          <w:szCs w:val="28"/>
        </w:rPr>
        <w:t xml:space="preserve">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 xml:space="preserve">вания принимаемой обществом системы </w:t>
      </w:r>
      <w:r>
        <w:rPr>
          <w:rFonts w:ascii="Times New Roman" w:hAnsi="Times New Roman" w:cs="Times New Roman"/>
          <w:color w:val="000000"/>
          <w:sz w:val="28"/>
          <w:szCs w:val="28"/>
        </w:rPr>
        <w:lastRenderedPageBreak/>
        <w:t>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5B5BE4" w:rsidRDefault="005B5BE4">
      <w:pPr>
        <w:pStyle w:val="af9"/>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Default="005B5BE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5B5BE4" w:rsidRDefault="005B5BE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5B5BE4" w:rsidRDefault="005B5BE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B5BE4" w:rsidRDefault="005B5BE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lastRenderedPageBreak/>
        <w:t>внеурочной деятельности</w:t>
      </w:r>
    </w:p>
    <w:p w:rsidR="005B5BE4" w:rsidRDefault="005B5BE4">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основным направлениям внеурочной деятельности относятся: коррекционно-развивающее, </w:t>
      </w:r>
      <w:proofErr w:type="gramStart"/>
      <w:r>
        <w:rPr>
          <w:rFonts w:ascii="Times New Roman" w:hAnsi="Times New Roman" w:cs="Times New Roman"/>
          <w:sz w:val="28"/>
          <w:szCs w:val="28"/>
        </w:rPr>
        <w:t>духовно-нравственное</w:t>
      </w:r>
      <w:proofErr w:type="gramEnd"/>
      <w:r>
        <w:rPr>
          <w:rFonts w:ascii="Times New Roman" w:hAnsi="Times New Roman" w:cs="Times New Roman"/>
          <w:sz w:val="28"/>
          <w:szCs w:val="28"/>
        </w:rPr>
        <w:t>,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w:t>
      </w:r>
      <w:r>
        <w:rPr>
          <w:rFonts w:ascii="Times New Roman" w:hAnsi="Times New Roman" w:cs="Times New Roman"/>
          <w:b/>
          <w:sz w:val="28"/>
          <w:szCs w:val="28"/>
        </w:rPr>
        <w:t xml:space="preserve"> </w:t>
      </w:r>
      <w:r>
        <w:rPr>
          <w:rFonts w:ascii="Times New Roman" w:hAnsi="Times New Roman" w:cs="Times New Roman"/>
          <w:sz w:val="28"/>
          <w:szCs w:val="28"/>
        </w:rPr>
        <w:t>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 xml:space="preserve">тания и социализации. Содержание </w:t>
      </w:r>
      <w:r>
        <w:rPr>
          <w:rFonts w:ascii="Times New Roman" w:hAnsi="Times New Roman" w:cs="Times New Roman"/>
          <w:sz w:val="28"/>
          <w:szCs w:val="28"/>
        </w:rPr>
        <w:lastRenderedPageBreak/>
        <w:t>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 xml:space="preserve">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w:t>
      </w:r>
      <w:proofErr w:type="gramStart"/>
      <w:r>
        <w:rPr>
          <w:rFonts w:ascii="Times New Roman" w:hAnsi="Times New Roman" w:cs="Times New Roman"/>
          <w:sz w:val="28"/>
          <w:szCs w:val="28"/>
        </w:rPr>
        <w:t>потребностей</w:t>
      </w:r>
      <w:proofErr w:type="gramEnd"/>
      <w:r>
        <w:rPr>
          <w:rFonts w:ascii="Times New Roman" w:hAnsi="Times New Roman" w:cs="Times New Roman"/>
          <w:sz w:val="28"/>
          <w:szCs w:val="28"/>
        </w:rPr>
        <w:t xml:space="preserve">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sz w:val="24"/>
          <w:szCs w:val="24"/>
        </w:rPr>
        <w:t xml:space="preserve">    </w:t>
      </w:r>
    </w:p>
    <w:p w:rsidR="005B5BE4" w:rsidRDefault="005B5BE4">
      <w:pPr>
        <w:spacing w:after="0" w:line="360" w:lineRule="auto"/>
        <w:ind w:firstLine="709"/>
        <w:jc w:val="both"/>
      </w:pPr>
      <w:r>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w:t>
      </w:r>
      <w:proofErr w:type="gramStart"/>
      <w:r>
        <w:rPr>
          <w:rFonts w:ascii="Times New Roman" w:hAnsi="Times New Roman" w:cs="Times New Roman"/>
          <w:sz w:val="28"/>
          <w:szCs w:val="28"/>
        </w:rPr>
        <w:t>игровая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досугово-развлекательная</w:t>
      </w:r>
      <w:proofErr w:type="spellEnd"/>
      <w:r>
        <w:rPr>
          <w:rFonts w:ascii="Times New Roman" w:hAnsi="Times New Roman" w:cs="Times New Roman"/>
          <w:sz w:val="28"/>
          <w:szCs w:val="28"/>
        </w:rPr>
        <w:t xml:space="preserve">,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Default="005B5BE4">
      <w:pPr>
        <w:pStyle w:val="aff5"/>
        <w:ind w:firstLine="709"/>
      </w:pPr>
      <w:proofErr w:type="gramStart"/>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w:t>
      </w:r>
      <w:proofErr w:type="spellStart"/>
      <w:r>
        <w:rPr>
          <w:caps w:val="0"/>
        </w:rPr>
        <w:t>п</w:t>
      </w:r>
      <w:proofErr w:type="spellEnd"/>
      <w:r>
        <w:rPr>
          <w:caps w:val="0"/>
        </w:rPr>
        <w:t>), туристические походы и т. д.</w:t>
      </w:r>
      <w:proofErr w:type="gramEnd"/>
    </w:p>
    <w:p w:rsidR="005B5BE4" w:rsidRDefault="005B5BE4">
      <w:pPr>
        <w:shd w:val="clear" w:color="auto" w:fill="FFFFFF"/>
        <w:spacing w:after="0" w:line="360" w:lineRule="auto"/>
        <w:ind w:firstLine="720"/>
        <w:jc w:val="both"/>
      </w:pPr>
      <w:r>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Default="005B5BE4">
      <w:pPr>
        <w:pStyle w:val="aff5"/>
        <w:ind w:firstLine="720"/>
        <w:rPr>
          <w:caps w:val="0"/>
        </w:rPr>
      </w:pPr>
      <w:r>
        <w:t>• </w:t>
      </w:r>
      <w:r>
        <w:rPr>
          <w:caps w:val="0"/>
        </w:rPr>
        <w:t xml:space="preserve">непосредственно в общеобразовательной организации по типу </w:t>
      </w:r>
      <w:proofErr w:type="gramStart"/>
      <w:r>
        <w:rPr>
          <w:caps w:val="0"/>
        </w:rPr>
        <w:t>школы полного дня</w:t>
      </w:r>
      <w:proofErr w:type="gramEnd"/>
      <w:r>
        <w:rPr>
          <w:caps w:val="0"/>
        </w:rPr>
        <w:t>;</w:t>
      </w:r>
    </w:p>
    <w:p w:rsidR="005B5BE4" w:rsidRDefault="005B5BE4">
      <w:pPr>
        <w:pStyle w:val="aff5"/>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rsidR="005B5BE4" w:rsidRDefault="005B5BE4">
      <w:pPr>
        <w:pStyle w:val="aff5"/>
        <w:ind w:firstLine="720"/>
      </w:pPr>
      <w:r>
        <w:rPr>
          <w:caps w:val="0"/>
        </w:rPr>
        <w:t>• в сотрудничестве с другими организациями и с участием педагогов общеобразовательной организации (комбинированная схема).</w:t>
      </w:r>
    </w:p>
    <w:p w:rsidR="005B5BE4" w:rsidRDefault="005B5BE4">
      <w:pPr>
        <w:pStyle w:val="aff"/>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lastRenderedPageBreak/>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Default="005B5BE4">
      <w:pPr>
        <w:pStyle w:val="aff"/>
        <w:spacing w:line="36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w:t>
      </w:r>
      <w:proofErr w:type="spellStart"/>
      <w:r>
        <w:rPr>
          <w:sz w:val="28"/>
          <w:szCs w:val="28"/>
        </w:rPr>
        <w:t>досуговых</w:t>
      </w:r>
      <w:proofErr w:type="spellEnd"/>
      <w:r>
        <w:rPr>
          <w:sz w:val="28"/>
          <w:szCs w:val="28"/>
        </w:rPr>
        <w:t xml:space="preserve">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Default="005B5BE4">
      <w:pPr>
        <w:pStyle w:val="af5"/>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 xml:space="preserve">ределяет общий объем внеурочной деятельности обучающихся с умственной отсталостью </w:t>
      </w:r>
      <w:r>
        <w:rPr>
          <w:sz w:val="28"/>
          <w:szCs w:val="28"/>
        </w:rPr>
        <w:lastRenderedPageBreak/>
        <w:t>(интеллектуальными нарушениями), состав и структуру направлений внеурочной деятельности по годам обучения.</w:t>
      </w:r>
    </w:p>
    <w:p w:rsidR="005B5BE4" w:rsidRDefault="005B5BE4">
      <w:pPr>
        <w:pStyle w:val="dash041e005f0431005f044b005f0447005f043d005f044b005f0439"/>
        <w:spacing w:line="360" w:lineRule="auto"/>
        <w:ind w:firstLine="720"/>
        <w:jc w:val="both"/>
        <w:rPr>
          <w:b/>
          <w:bCs/>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Default="005B5BE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roofErr w:type="gramEnd"/>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Default="005B5BE4">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w:t>
      </w:r>
      <w:r>
        <w:rPr>
          <w:rFonts w:ascii="Times New Roman" w:hAnsi="Times New Roman" w:cs="Times New Roman"/>
          <w:b/>
          <w:sz w:val="28"/>
          <w:szCs w:val="28"/>
        </w:rPr>
        <w:t xml:space="preserve"> </w:t>
      </w:r>
      <w:r>
        <w:rPr>
          <w:rFonts w:ascii="Times New Roman" w:hAnsi="Times New Roman" w:cs="Times New Roman"/>
          <w:sz w:val="28"/>
          <w:szCs w:val="28"/>
        </w:rPr>
        <w:t>результаты внеурочной деятельности школьников распределяются по трем уровням.</w:t>
      </w:r>
    </w:p>
    <w:p w:rsidR="005B5BE4" w:rsidRDefault="005B5BE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xml:space="preserve">— приобретение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w:t>
      </w:r>
      <w:r>
        <w:rPr>
          <w:rFonts w:ascii="Times New Roman" w:hAnsi="Times New Roman" w:cs="Times New Roman"/>
          <w:sz w:val="28"/>
          <w:szCs w:val="28"/>
        </w:rPr>
        <w:lastRenderedPageBreak/>
        <w:t xml:space="preserve">него носителями положительного социального знания и повседневного опыта.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Default="005B5BE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 xml:space="preserve">вие обучающихся между собой на уровне класса, общеобразовательной организации, т. е. в защищённой, дружественной </w:t>
      </w:r>
      <w:proofErr w:type="spellStart"/>
      <w:r>
        <w:rPr>
          <w:rFonts w:ascii="Times New Roman" w:hAnsi="Times New Roman" w:cs="Times New Roman"/>
          <w:sz w:val="28"/>
          <w:szCs w:val="28"/>
        </w:rPr>
        <w:t>просоциальной</w:t>
      </w:r>
      <w:proofErr w:type="spellEnd"/>
      <w:r>
        <w:rPr>
          <w:rFonts w:ascii="Times New Roman" w:hAnsi="Times New Roman" w:cs="Times New Roman"/>
          <w:sz w:val="28"/>
          <w:szCs w:val="28"/>
        </w:rPr>
        <w:t xml:space="preserve"> среде, в ко</w:t>
      </w:r>
      <w:r>
        <w:rPr>
          <w:rFonts w:ascii="Times New Roman" w:hAnsi="Times New Roman" w:cs="Times New Roman"/>
          <w:sz w:val="28"/>
          <w:szCs w:val="28"/>
        </w:rPr>
        <w:softHyphen/>
        <w:t xml:space="preserve">торой </w:t>
      </w: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xml:space="preserve">— получение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b/>
          <w:bCs/>
          <w:sz w:val="28"/>
          <w:szCs w:val="28"/>
        </w:rPr>
        <w:t xml:space="preserve">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начального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 xml:space="preserve">щихся.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 xml:space="preserve">ская, социальная, гражданская компетентности и </w:t>
      </w:r>
      <w:proofErr w:type="spellStart"/>
      <w:r>
        <w:rPr>
          <w:rFonts w:ascii="Times New Roman" w:hAnsi="Times New Roman" w:cs="Times New Roman"/>
          <w:sz w:val="28"/>
          <w:szCs w:val="28"/>
        </w:rPr>
        <w:t>социокультурная</w:t>
      </w:r>
      <w:proofErr w:type="spellEnd"/>
      <w:r>
        <w:rPr>
          <w:rFonts w:ascii="Times New Roman" w:hAnsi="Times New Roman" w:cs="Times New Roman"/>
          <w:sz w:val="28"/>
          <w:szCs w:val="28"/>
        </w:rPr>
        <w:t xml:space="preserve"> идентичность.</w:t>
      </w:r>
    </w:p>
    <w:p w:rsidR="005B5BE4" w:rsidRDefault="005B5BE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Pr>
          <w:rFonts w:ascii="Times New Roman" w:hAnsi="Times New Roman" w:cs="Times New Roman"/>
          <w:sz w:val="28"/>
          <w:szCs w:val="28"/>
        </w:rPr>
        <w:t>особенностей</w:t>
      </w:r>
      <w:proofErr w:type="gramEnd"/>
      <w:r>
        <w:rPr>
          <w:rFonts w:ascii="Times New Roman" w:hAnsi="Times New Roman" w:cs="Times New Roman"/>
          <w:sz w:val="28"/>
          <w:szCs w:val="28"/>
        </w:rPr>
        <w:t xml:space="preserve">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5B5BE4" w:rsidRDefault="005B5BE4">
      <w:pPr>
        <w:overflowPunct w:val="0"/>
        <w:spacing w:after="0" w:line="360" w:lineRule="auto"/>
        <w:ind w:firstLine="720"/>
        <w:jc w:val="both"/>
        <w:rPr>
          <w:b/>
          <w:i/>
          <w:sz w:val="28"/>
          <w:szCs w:val="28"/>
        </w:rPr>
      </w:pPr>
      <w:r>
        <w:rPr>
          <w:rFonts w:ascii="Times New Roman" w:hAnsi="Times New Roman" w:cs="Times New Roman"/>
          <w:color w:val="333333"/>
          <w:sz w:val="28"/>
          <w:szCs w:val="28"/>
        </w:rPr>
        <w:lastRenderedPageBreak/>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5B5BE4" w:rsidRDefault="005B5BE4">
      <w:pPr>
        <w:pStyle w:val="af9"/>
        <w:spacing w:before="0" w:after="0"/>
        <w:ind w:firstLine="720"/>
        <w:jc w:val="center"/>
        <w:rPr>
          <w:sz w:val="28"/>
          <w:szCs w:val="28"/>
        </w:rPr>
      </w:pPr>
      <w:r>
        <w:rPr>
          <w:b/>
          <w:i/>
          <w:sz w:val="28"/>
          <w:szCs w:val="28"/>
        </w:rPr>
        <w:t>Основные личностные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w:t>
      </w:r>
      <w:proofErr w:type="gramStart"/>
      <w:r>
        <w:rPr>
          <w:rFonts w:ascii="Times New Roman" w:hAnsi="Times New Roman" w:cs="Times New Roman"/>
          <w:sz w:val="28"/>
          <w:szCs w:val="28"/>
        </w:rPr>
        <w:t>близким</w:t>
      </w:r>
      <w:proofErr w:type="gramEnd"/>
      <w:r>
        <w:rPr>
          <w:rFonts w:ascii="Times New Roman" w:hAnsi="Times New Roman" w:cs="Times New Roman"/>
          <w:sz w:val="28"/>
          <w:szCs w:val="28"/>
        </w:rPr>
        <w:t xml:space="preserve">, к образовательному учреждению, своему селу, городу, народу, России; </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Default="005B5BE4">
      <w:pPr>
        <w:pStyle w:val="af9"/>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Default="005B5BE4">
      <w:pPr>
        <w:pStyle w:val="af9"/>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rsidR="005B5BE4" w:rsidRDefault="005B5BE4">
      <w:pPr>
        <w:pStyle w:val="af9"/>
        <w:spacing w:before="0" w:after="0"/>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rsidR="005B5BE4" w:rsidRDefault="005B5BE4">
      <w:pPr>
        <w:pStyle w:val="af9"/>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5B5BE4" w:rsidRDefault="005B5BE4">
      <w:pPr>
        <w:pStyle w:val="af9"/>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Default="005B5BE4">
      <w:pPr>
        <w:pStyle w:val="aff2"/>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Default="005B5BE4">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 xml:space="preserve">развитие навыков сотрудничества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r>
        <w:rPr>
          <w:rFonts w:ascii="Times New Roman" w:hAnsi="Times New Roman" w:cs="Times New Roman"/>
          <w:sz w:val="28"/>
          <w:szCs w:val="28"/>
        </w:rPr>
        <w:t xml:space="preserve"> </w:t>
      </w:r>
    </w:p>
    <w:p w:rsidR="005B5BE4" w:rsidRDefault="005B5BE4">
      <w:pPr>
        <w:pStyle w:val="af9"/>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5B5BE4" w:rsidRDefault="005B5BE4">
      <w:pPr>
        <w:spacing w:after="0" w:line="360" w:lineRule="auto"/>
        <w:ind w:firstLine="720"/>
        <w:jc w:val="both"/>
        <w:rPr>
          <w:sz w:val="28"/>
          <w:szCs w:val="28"/>
        </w:rPr>
      </w:pPr>
      <w:r>
        <w:rPr>
          <w:rFonts w:ascii="Times New Roman" w:hAnsi="Times New Roman" w:cs="Times New Roman"/>
          <w:sz w:val="28"/>
          <w:szCs w:val="28"/>
        </w:rPr>
        <w:lastRenderedPageBreak/>
        <w:t>― владение навыками коммуникации и принятыми ритуалами социального взаимодействия;</w:t>
      </w:r>
    </w:p>
    <w:p w:rsidR="005B5BE4" w:rsidRDefault="005B5BE4">
      <w:pPr>
        <w:pStyle w:val="af9"/>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Default="005B5BE4">
      <w:pPr>
        <w:pStyle w:val="af9"/>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Default="005B5BE4">
      <w:pPr>
        <w:pStyle w:val="af9"/>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Default="005B5BE4">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D852B1" w:rsidRDefault="00D852B1">
      <w:pPr>
        <w:overflowPunct w:val="0"/>
        <w:spacing w:after="0" w:line="360" w:lineRule="auto"/>
        <w:ind w:firstLine="720"/>
        <w:jc w:val="center"/>
        <w:rPr>
          <w:rFonts w:ascii="Times New Roman" w:hAnsi="Times New Roman" w:cs="Times New Roman"/>
          <w:b/>
          <w:sz w:val="28"/>
          <w:szCs w:val="28"/>
        </w:rPr>
      </w:pPr>
    </w:p>
    <w:p w:rsidR="005B5BE4" w:rsidRDefault="005B5BE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5B5BE4" w:rsidRDefault="005B5BE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5B5BE4" w:rsidRDefault="00176F17">
      <w:pPr>
        <w:pStyle w:val="aff"/>
        <w:spacing w:before="120"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w:t>
      </w:r>
      <w:r w:rsidR="005B5BE4">
        <w:rPr>
          <w:rFonts w:ascii="Times New Roman" w:hAnsi="Times New Roman" w:cs="Times New Roman"/>
          <w:color w:val="auto"/>
          <w:sz w:val="28"/>
          <w:szCs w:val="28"/>
        </w:rPr>
        <w:t>чебный план образовательных организаций Российской Федерации (далее ― Уче</w:t>
      </w:r>
      <w:r w:rsidR="005B5BE4">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sidR="005B5BE4">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sidR="005B5BE4">
        <w:rPr>
          <w:rFonts w:ascii="Times New Roman" w:hAnsi="Times New Roman" w:cs="Times New Roman"/>
          <w:color w:val="auto"/>
          <w:sz w:val="28"/>
          <w:szCs w:val="28"/>
        </w:rPr>
        <w:softHyphen/>
        <w:t>ди</w:t>
      </w:r>
      <w:r w:rsidR="005B5BE4">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sidR="005B5BE4">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2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(10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(12 лет);</w:t>
      </w:r>
    </w:p>
    <w:p w:rsidR="005B5BE4" w:rsidRDefault="005B5BE4">
      <w:pPr>
        <w:pStyle w:val="aff"/>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4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(13 лет).</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вариантов сроков обучения Организация осуществляет самостоятельно с учетом:</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особенностей психофизического развития обучающихся, 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5B5BE4" w:rsidRDefault="005B5BE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Default="005B5BE4">
      <w:pPr>
        <w:pStyle w:val="aff0"/>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Default="005B5BE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учебные занятия, обеспечивающие различные интересы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в том числе этнокультурные;</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r>
        <w:rPr>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w:t>
      </w:r>
      <w:proofErr w:type="spellStart"/>
      <w:r>
        <w:rPr>
          <w:rFonts w:ascii="Times New Roman" w:hAnsi="Times New Roman"/>
          <w:sz w:val="28"/>
          <w:szCs w:val="28"/>
        </w:rPr>
        <w:t>психокоррекционными</w:t>
      </w:r>
      <w:proofErr w:type="spellEnd"/>
      <w:r>
        <w:rPr>
          <w:rFonts w:ascii="Times New Roman" w:hAnsi="Times New Roman"/>
          <w:sz w:val="28"/>
          <w:szCs w:val="28"/>
        </w:rPr>
        <w:t>) и ритмикой в младших классах. Всего на коррекционно-развивающую область отводится 6 часов в неделю.</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w:t>
      </w:r>
      <w:r>
        <w:rPr>
          <w:rFonts w:ascii="Times New Roman" w:hAnsi="Times New Roman" w:cs="Times New Roman"/>
          <w:sz w:val="28"/>
          <w:szCs w:val="28"/>
        </w:rPr>
        <w:lastRenderedPageBreak/>
        <w:t xml:space="preserve">организацией самостоятельно, исходя из психофизических </w:t>
      </w:r>
      <w:proofErr w:type="gramStart"/>
      <w:r>
        <w:rPr>
          <w:rFonts w:ascii="Times New Roman" w:hAnsi="Times New Roman" w:cs="Times New Roman"/>
          <w:sz w:val="28"/>
          <w:szCs w:val="28"/>
        </w:rPr>
        <w:t>особенностей</w:t>
      </w:r>
      <w:proofErr w:type="gramEnd"/>
      <w:r>
        <w:rPr>
          <w:rFonts w:ascii="Times New Roman" w:hAnsi="Times New Roman" w:cs="Times New Roman"/>
          <w:sz w:val="28"/>
          <w:szCs w:val="28"/>
        </w:rPr>
        <w:t xml:space="preserve">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w:t>
      </w:r>
      <w:proofErr w:type="gramStart"/>
      <w:r>
        <w:rPr>
          <w:rFonts w:ascii="Times New Roman" w:hAnsi="Times New Roman"/>
          <w:sz w:val="28"/>
          <w:szCs w:val="28"/>
        </w:rPr>
        <w:t>нравственное</w:t>
      </w:r>
      <w:proofErr w:type="gramEnd"/>
      <w:r>
        <w:rPr>
          <w:rFonts w:ascii="Times New Roman" w:hAnsi="Times New Roman"/>
          <w:sz w:val="28"/>
          <w:szCs w:val="28"/>
        </w:rPr>
        <w:t xml:space="preserve">,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возможность выбора широкого спектра занятий, направленных на их развитие.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Чередование учебной и внеурочной деятельности в рамках реализации АООП определяет образовательная организация.</w:t>
      </w:r>
    </w:p>
    <w:p w:rsidR="005B5BE4" w:rsidRDefault="005B5BE4">
      <w:pPr>
        <w:pStyle w:val="aff"/>
        <w:spacing w:line="360" w:lineRule="auto"/>
        <w:ind w:firstLine="454"/>
        <w:rPr>
          <w:rFonts w:ascii="Times New Roman" w:hAnsi="Times New Roman" w:cs="Times New Roman"/>
          <w:color w:val="auto"/>
          <w:sz w:val="24"/>
          <w:szCs w:val="24"/>
        </w:rPr>
      </w:pPr>
      <w:r>
        <w:rPr>
          <w:rFonts w:ascii="Times New Roman" w:hAnsi="Times New Roman" w:cs="Times New Roman"/>
          <w:color w:val="auto"/>
          <w:sz w:val="28"/>
          <w:szCs w:val="28"/>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tbl>
      <w:tblPr>
        <w:tblW w:w="9858" w:type="dxa"/>
        <w:tblInd w:w="-111" w:type="dxa"/>
        <w:tblLayout w:type="fixed"/>
        <w:tblLook w:val="0000"/>
      </w:tblPr>
      <w:tblGrid>
        <w:gridCol w:w="2235"/>
        <w:gridCol w:w="2551"/>
        <w:gridCol w:w="709"/>
        <w:gridCol w:w="111"/>
        <w:gridCol w:w="598"/>
        <w:gridCol w:w="252"/>
        <w:gridCol w:w="456"/>
        <w:gridCol w:w="395"/>
        <w:gridCol w:w="314"/>
        <w:gridCol w:w="536"/>
        <w:gridCol w:w="173"/>
        <w:gridCol w:w="678"/>
        <w:gridCol w:w="850"/>
      </w:tblGrid>
      <w:tr w:rsidR="005B5BE4"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Default="004353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w:t>
            </w:r>
            <w:r w:rsidR="005B5BE4">
              <w:rPr>
                <w:rFonts w:ascii="Times New Roman" w:hAnsi="Times New Roman" w:cs="Times New Roman"/>
                <w:b/>
                <w:sz w:val="28"/>
                <w:szCs w:val="28"/>
              </w:rPr>
              <w:t>одовой учебный план общего образования</w:t>
            </w:r>
          </w:p>
          <w:p w:rsidR="005B5BE4" w:rsidRDefault="005B5BE4">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sz w:val="28"/>
                <w:szCs w:val="28"/>
              </w:rPr>
              <w:t>дополнительный первый класс (</w:t>
            </w: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8C300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70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573</w:t>
            </w:r>
          </w:p>
          <w:p w:rsidR="005B5BE4" w:rsidRDefault="005B5BE4">
            <w:pPr>
              <w:spacing w:after="0" w:line="240" w:lineRule="auto"/>
              <w:jc w:val="both"/>
            </w:pPr>
            <w:r>
              <w:rPr>
                <w:rFonts w:ascii="Times New Roman" w:hAnsi="Times New Roman" w:cs="Times New Roman"/>
                <w:sz w:val="28"/>
                <w:szCs w:val="28"/>
              </w:rPr>
              <w:t>369</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606</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 </w:t>
            </w:r>
            <w:r>
              <w:rPr>
                <w:rFonts w:ascii="Times New Roman" w:hAnsi="Times New Roman" w:cs="Times New Roman"/>
                <w:color w:val="auto"/>
                <w:sz w:val="28"/>
                <w:szCs w:val="28"/>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234</w:t>
            </w:r>
          </w:p>
          <w:p w:rsidR="005B5BE4" w:rsidRDefault="005B5BE4">
            <w:pPr>
              <w:spacing w:after="0" w:line="240" w:lineRule="auto"/>
              <w:jc w:val="both"/>
            </w:pPr>
            <w:r>
              <w:rPr>
                <w:rFonts w:ascii="Times New Roman" w:hAnsi="Times New Roman" w:cs="Times New Roman"/>
                <w:sz w:val="28"/>
                <w:szCs w:val="28"/>
              </w:rPr>
              <w:t>201</w:t>
            </w:r>
          </w:p>
        </w:tc>
      </w:tr>
      <w:tr w:rsidR="005B5BE4" w:rsidTr="008C300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504</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Итого </w:t>
            </w:r>
          </w:p>
          <w:p w:rsidR="008C3006" w:rsidRDefault="008C3006">
            <w:pPr>
              <w:spacing w:after="0" w:line="240" w:lineRule="auto"/>
              <w:jc w:val="both"/>
              <w:rPr>
                <w:rFonts w:ascii="Times New Roman" w:hAnsi="Times New Roman" w:cs="Times New Roman"/>
                <w:b/>
                <w:iCs/>
                <w:sz w:val="28"/>
                <w:szCs w:val="28"/>
              </w:rPr>
            </w:pPr>
          </w:p>
          <w:p w:rsidR="008C3006" w:rsidRDefault="008C3006">
            <w:pPr>
              <w:spacing w:after="0" w:line="240" w:lineRule="auto"/>
              <w:jc w:val="both"/>
              <w:rPr>
                <w:rFonts w:ascii="Times New Roman" w:hAnsi="Times New Roman" w:cs="Times New Roman"/>
                <w:b/>
                <w:sz w:val="28"/>
                <w:szCs w:val="28"/>
              </w:rPr>
            </w:pP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3426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3732</w:t>
            </w:r>
          </w:p>
        </w:tc>
      </w:tr>
      <w:tr w:rsidR="005B5BE4" w:rsidTr="008C300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1008</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132</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672</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5412</w:t>
            </w:r>
          </w:p>
        </w:tc>
      </w:tr>
    </w:tbl>
    <w:p w:rsidR="005B5BE4" w:rsidRDefault="005B5BE4">
      <w:pPr>
        <w:pStyle w:val="aff"/>
        <w:spacing w:line="360" w:lineRule="auto"/>
        <w:ind w:firstLine="454"/>
        <w:rPr>
          <w:rFonts w:ascii="Times New Roman" w:hAnsi="Times New Roman" w:cs="Times New Roman"/>
          <w:b/>
          <w:color w:val="auto"/>
          <w:sz w:val="28"/>
          <w:szCs w:val="28"/>
        </w:rPr>
      </w:pPr>
    </w:p>
    <w:p w:rsidR="005B5BE4" w:rsidRDefault="005B5BE4" w:rsidP="008C3006">
      <w:pPr>
        <w:pStyle w:val="aff"/>
        <w:spacing w:line="360" w:lineRule="auto"/>
        <w:ind w:firstLine="0"/>
        <w:rPr>
          <w:rFonts w:ascii="Times New Roman" w:hAnsi="Times New Roman" w:cs="Times New Roman"/>
          <w:b/>
          <w:color w:val="auto"/>
          <w:sz w:val="24"/>
          <w:szCs w:val="24"/>
        </w:rPr>
      </w:pPr>
    </w:p>
    <w:tbl>
      <w:tblPr>
        <w:tblW w:w="0" w:type="auto"/>
        <w:tblInd w:w="-111" w:type="dxa"/>
        <w:tblLayout w:type="fixed"/>
        <w:tblLook w:val="0000"/>
      </w:tblPr>
      <w:tblGrid>
        <w:gridCol w:w="2235"/>
        <w:gridCol w:w="2551"/>
        <w:gridCol w:w="142"/>
        <w:gridCol w:w="709"/>
        <w:gridCol w:w="708"/>
        <w:gridCol w:w="142"/>
        <w:gridCol w:w="567"/>
        <w:gridCol w:w="284"/>
        <w:gridCol w:w="425"/>
        <w:gridCol w:w="425"/>
        <w:gridCol w:w="143"/>
        <w:gridCol w:w="960"/>
      </w:tblGrid>
      <w:tr w:rsidR="005B5BE4" w:rsidTr="00271DC6">
        <w:trPr>
          <w:trHeight w:val="518"/>
        </w:trPr>
        <w:tc>
          <w:tcPr>
            <w:tcW w:w="9291" w:type="dxa"/>
            <w:gridSpan w:val="12"/>
            <w:tcBorders>
              <w:top w:val="single" w:sz="4" w:space="0" w:color="000000"/>
              <w:left w:val="single" w:sz="4" w:space="0" w:color="000000"/>
              <w:bottom w:val="single" w:sz="4" w:space="0" w:color="000000"/>
              <w:right w:val="single" w:sz="4" w:space="0" w:color="000000"/>
            </w:tcBorders>
          </w:tcPr>
          <w:p w:rsidR="005B5BE4" w:rsidRDefault="004353DA">
            <w:pPr>
              <w:spacing w:after="0"/>
              <w:jc w:val="center"/>
              <w:rPr>
                <w:rFonts w:ascii="Times New Roman" w:hAnsi="Times New Roman" w:cs="Times New Roman"/>
                <w:b/>
                <w:sz w:val="28"/>
                <w:szCs w:val="28"/>
              </w:rPr>
            </w:pPr>
            <w:r>
              <w:rPr>
                <w:rFonts w:ascii="Times New Roman" w:hAnsi="Times New Roman" w:cs="Times New Roman"/>
                <w:b/>
                <w:sz w:val="28"/>
                <w:szCs w:val="28"/>
              </w:rPr>
              <w:t>Г</w:t>
            </w:r>
            <w:r w:rsidR="005B5BE4">
              <w:rPr>
                <w:rFonts w:ascii="Times New Roman" w:hAnsi="Times New Roman" w:cs="Times New Roman"/>
                <w:b/>
                <w:sz w:val="28"/>
                <w:szCs w:val="28"/>
              </w:rPr>
              <w:t>одовой учебный план общего образования</w:t>
            </w:r>
          </w:p>
          <w:p w:rsidR="005B5BE4" w:rsidRPr="00901694" w:rsidRDefault="005B5BE4">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jc w:val="cente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271DC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Учебные </w:t>
            </w:r>
            <w:r>
              <w:rPr>
                <w:rFonts w:ascii="Times New Roman" w:hAnsi="Times New Roman" w:cs="Times New Roman"/>
                <w:b/>
                <w:sz w:val="28"/>
                <w:szCs w:val="28"/>
              </w:rPr>
              <w:lastRenderedPageBreak/>
              <w:t>предметы</w:t>
            </w:r>
          </w:p>
        </w:tc>
        <w:tc>
          <w:tcPr>
            <w:tcW w:w="3402" w:type="dxa"/>
            <w:gridSpan w:val="8"/>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Количество часов в год</w:t>
            </w:r>
          </w:p>
        </w:tc>
        <w:tc>
          <w:tcPr>
            <w:tcW w:w="1103"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103"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lastRenderedPageBreak/>
              <w:t>Обязательная часть</w:t>
            </w:r>
          </w:p>
        </w:tc>
        <w:tc>
          <w:tcPr>
            <w:tcW w:w="4505" w:type="dxa"/>
            <w:gridSpan w:val="10"/>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405</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507</w:t>
            </w:r>
          </w:p>
          <w:p w:rsidR="005B5BE4" w:rsidRDefault="005B5BE4">
            <w:pPr>
              <w:spacing w:after="0" w:line="240" w:lineRule="auto"/>
              <w:jc w:val="both"/>
            </w:pPr>
            <w:r>
              <w:rPr>
                <w:rFonts w:ascii="Times New Roman" w:hAnsi="Times New Roman" w:cs="Times New Roman"/>
                <w:sz w:val="28"/>
                <w:szCs w:val="28"/>
              </w:rPr>
              <w:t>270</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507</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color w:val="FF0000"/>
                <w:sz w:val="28"/>
                <w:szCs w:val="28"/>
              </w:rPr>
              <w:t> </w:t>
            </w:r>
            <w:r>
              <w:rPr>
                <w:rFonts w:ascii="Times New Roman" w:hAnsi="Times New Roman" w:cs="Times New Roman"/>
                <w:color w:val="auto"/>
                <w:sz w:val="28"/>
                <w:szCs w:val="28"/>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168</w:t>
            </w:r>
          </w:p>
          <w:p w:rsidR="005B5BE4" w:rsidRDefault="005B5BE4">
            <w:pPr>
              <w:spacing w:after="0" w:line="240" w:lineRule="auto"/>
              <w:jc w:val="both"/>
            </w:pPr>
            <w:r>
              <w:rPr>
                <w:rFonts w:ascii="Times New Roman" w:hAnsi="Times New Roman" w:cs="Times New Roman"/>
                <w:sz w:val="28"/>
                <w:szCs w:val="28"/>
              </w:rPr>
              <w:t>135</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405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2733</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Default="005B5BE4">
            <w:pPr>
              <w:pBdr>
                <w:bottom w:val="single" w:sz="4" w:space="1" w:color="000000"/>
              </w:pBd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3039</w:t>
            </w:r>
          </w:p>
        </w:tc>
      </w:tr>
      <w:tr w:rsidR="005B5BE4" w:rsidTr="00271DC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810</w:t>
            </w:r>
          </w:p>
        </w:tc>
      </w:tr>
      <w:tr w:rsidR="005B5BE4" w:rsidTr="00271DC6">
        <w:tc>
          <w:tcPr>
            <w:tcW w:w="4786" w:type="dxa"/>
            <w:gridSpan w:val="2"/>
            <w:tcBorders>
              <w:top w:val="single" w:sz="4" w:space="0" w:color="000000"/>
              <w:left w:val="single" w:sz="4" w:space="0" w:color="000000"/>
              <w:bottom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gridSpan w:val="2"/>
            <w:tcBorders>
              <w:top w:val="single" w:sz="4" w:space="0" w:color="000000"/>
              <w:left w:val="single" w:sz="4" w:space="0" w:color="000000"/>
              <w:bottom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1103" w:type="dxa"/>
            <w:gridSpan w:val="2"/>
            <w:tcBorders>
              <w:top w:val="single" w:sz="4" w:space="0" w:color="000000"/>
              <w:left w:val="single" w:sz="4" w:space="0" w:color="000000"/>
              <w:bottom w:val="single" w:sz="4" w:space="0" w:color="auto"/>
              <w:right w:val="single" w:sz="4" w:space="0" w:color="000000"/>
            </w:tcBorders>
          </w:tcPr>
          <w:p w:rsidR="005B5BE4" w:rsidRDefault="005B5BE4">
            <w:pPr>
              <w:jc w:val="both"/>
            </w:pPr>
            <w:r>
              <w:rPr>
                <w:rFonts w:ascii="Times New Roman" w:hAnsi="Times New Roman" w:cs="Times New Roman"/>
                <w:b/>
                <w:sz w:val="28"/>
                <w:szCs w:val="28"/>
              </w:rPr>
              <w:t>540</w:t>
            </w:r>
          </w:p>
        </w:tc>
      </w:tr>
      <w:tr w:rsidR="005B5BE4" w:rsidTr="00271DC6">
        <w:tc>
          <w:tcPr>
            <w:tcW w:w="4786" w:type="dxa"/>
            <w:gridSpan w:val="2"/>
            <w:tcBorders>
              <w:top w:val="single" w:sz="4" w:space="0" w:color="auto"/>
              <w:left w:val="single" w:sz="4" w:space="0" w:color="auto"/>
              <w:bottom w:val="single" w:sz="4" w:space="0" w:color="auto"/>
              <w:right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1103"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pPr>
            <w:r>
              <w:rPr>
                <w:rFonts w:ascii="Times New Roman" w:hAnsi="Times New Roman" w:cs="Times New Roman"/>
                <w:b/>
                <w:sz w:val="28"/>
                <w:szCs w:val="28"/>
              </w:rPr>
              <w:t>4389</w:t>
            </w:r>
          </w:p>
        </w:tc>
      </w:tr>
      <w:tr w:rsidR="008C3006" w:rsidRPr="008C3006" w:rsidTr="00271DC6">
        <w:trPr>
          <w:trHeight w:hRule="exact" w:val="907"/>
        </w:trPr>
        <w:tc>
          <w:tcPr>
            <w:tcW w:w="9291" w:type="dxa"/>
            <w:gridSpan w:val="12"/>
            <w:tcBorders>
              <w:top w:val="single" w:sz="4" w:space="0" w:color="auto"/>
              <w:bottom w:val="single" w:sz="4" w:space="0" w:color="auto"/>
            </w:tcBorders>
          </w:tcPr>
          <w:p w:rsidR="008C3006" w:rsidRPr="008C3006" w:rsidRDefault="008C3006" w:rsidP="008C3006">
            <w:pPr>
              <w:pStyle w:val="afe"/>
            </w:pPr>
          </w:p>
        </w:tc>
      </w:tr>
      <w:tr w:rsidR="005B5BE4" w:rsidTr="00271DC6">
        <w:trPr>
          <w:trHeight w:hRule="exact" w:val="907"/>
        </w:trPr>
        <w:tc>
          <w:tcPr>
            <w:tcW w:w="9291" w:type="dxa"/>
            <w:gridSpan w:val="12"/>
            <w:tcBorders>
              <w:top w:val="single" w:sz="4" w:space="0" w:color="auto"/>
              <w:left w:val="single" w:sz="4" w:space="0" w:color="auto"/>
              <w:bottom w:val="single" w:sz="4" w:space="0" w:color="auto"/>
              <w:right w:val="single" w:sz="4" w:space="0" w:color="auto"/>
            </w:tcBorders>
          </w:tcPr>
          <w:p w:rsidR="005B5BE4" w:rsidRDefault="004353DA">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Н</w:t>
            </w:r>
            <w:r w:rsidR="005B5BE4">
              <w:rPr>
                <w:rFonts w:ascii="Times New Roman" w:hAnsi="Times New Roman" w:cs="Times New Roman"/>
                <w:b/>
                <w:color w:val="auto"/>
                <w:kern w:val="0"/>
                <w:sz w:val="28"/>
                <w:szCs w:val="28"/>
              </w:rPr>
              <w:t>едельный учебный план общего образования</w:t>
            </w:r>
          </w:p>
          <w:p w:rsidR="005B5BE4" w:rsidRDefault="005B5BE4">
            <w:pPr>
              <w:spacing w:after="0" w:line="240" w:lineRule="auto"/>
              <w:jc w:val="center"/>
              <w:rPr>
                <w:rFonts w:ascii="Times New Roman" w:hAnsi="Times New Roman" w:cs="Times New Roman"/>
                <w:b/>
                <w:color w:val="auto"/>
                <w:kern w:val="0"/>
                <w:sz w:val="28"/>
                <w:szCs w:val="28"/>
              </w:rPr>
            </w:pPr>
            <w:proofErr w:type="gramStart"/>
            <w:r>
              <w:rPr>
                <w:rFonts w:ascii="Times New Roman" w:hAnsi="Times New Roman" w:cs="Times New Roman"/>
                <w:b/>
                <w:color w:val="auto"/>
                <w:kern w:val="0"/>
                <w:sz w:val="28"/>
                <w:szCs w:val="28"/>
              </w:rPr>
              <w:t>обучающихся</w:t>
            </w:r>
            <w:proofErr w:type="gramEnd"/>
            <w:r>
              <w:rPr>
                <w:rFonts w:ascii="Times New Roman" w:hAnsi="Times New Roman" w:cs="Times New Roman"/>
                <w:b/>
                <w:color w:val="auto"/>
                <w:kern w:val="0"/>
                <w:sz w:val="28"/>
                <w:szCs w:val="28"/>
              </w:rPr>
              <w:t xml:space="preserve"> с умственной отсталостью (интеллектуальными нарушениями</w:t>
            </w:r>
            <w:r>
              <w:rPr>
                <w:rFonts w:ascii="Times New Roman" w:hAnsi="Times New Roman" w:cs="Times New Roman"/>
                <w:color w:val="auto"/>
                <w:kern w:val="0"/>
                <w:sz w:val="28"/>
                <w:szCs w:val="28"/>
              </w:rPr>
              <w:t>):</w:t>
            </w:r>
          </w:p>
          <w:p w:rsidR="005B5BE4" w:rsidRDefault="005B5BE4">
            <w:pPr>
              <w:spacing w:line="240" w:lineRule="auto"/>
              <w:jc w:val="center"/>
              <w:rPr>
                <w:rFonts w:eastAsia="Times New Roman"/>
                <w:color w:val="auto"/>
                <w:kern w:val="0"/>
              </w:rPr>
            </w:pPr>
            <w:r>
              <w:rPr>
                <w:rFonts w:ascii="Times New Roman" w:hAnsi="Times New Roman" w:cs="Times New Roman"/>
                <w:b/>
                <w:color w:val="auto"/>
                <w:kern w:val="0"/>
                <w:sz w:val="28"/>
                <w:szCs w:val="28"/>
              </w:rPr>
              <w:t>дополнительный первый класс (</w:t>
            </w: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r>
              <w:rPr>
                <w:rFonts w:ascii="Times New Roman" w:hAnsi="Times New Roman" w:cs="Times New Roman"/>
                <w:b/>
                <w:color w:val="auto"/>
                <w:kern w:val="0"/>
                <w:sz w:val="28"/>
                <w:szCs w:val="28"/>
              </w:rPr>
              <w:t>)-</w:t>
            </w:r>
            <w:r>
              <w:rPr>
                <w:rFonts w:ascii="Times New Roman" w:hAnsi="Times New Roman" w:cs="Times New Roman"/>
                <w:b/>
                <w:color w:val="auto"/>
                <w:kern w:val="0"/>
                <w:sz w:val="28"/>
                <w:szCs w:val="28"/>
                <w:lang w:val="en-US"/>
              </w:rPr>
              <w:t>IV</w:t>
            </w:r>
            <w:r>
              <w:rPr>
                <w:rFonts w:ascii="Times New Roman" w:hAnsi="Times New Roman" w:cs="Times New Roman"/>
                <w:b/>
                <w:color w:val="auto"/>
                <w:kern w:val="0"/>
                <w:sz w:val="28"/>
                <w:szCs w:val="28"/>
              </w:rPr>
              <w:t xml:space="preserve"> классы</w:t>
            </w:r>
          </w:p>
        </w:tc>
      </w:tr>
      <w:tr w:rsidR="005B5BE4" w:rsidTr="00271DC6">
        <w:trPr>
          <w:trHeight w:val="376"/>
        </w:trPr>
        <w:tc>
          <w:tcPr>
            <w:tcW w:w="2235" w:type="dxa"/>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Классы </w:t>
            </w:r>
          </w:p>
          <w:p w:rsidR="005B5BE4" w:rsidRDefault="005B5BE4">
            <w:pPr>
              <w:spacing w:after="0" w:line="240" w:lineRule="auto"/>
              <w:jc w:val="both"/>
              <w:rPr>
                <w:rFonts w:ascii="Times New Roman" w:hAnsi="Times New Roman" w:cs="Times New Roman"/>
                <w:b/>
                <w:color w:val="auto"/>
                <w:kern w:val="0"/>
                <w:sz w:val="28"/>
                <w:szCs w:val="28"/>
              </w:rPr>
            </w:pPr>
          </w:p>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Учебные предметы</w:t>
            </w:r>
          </w:p>
        </w:tc>
        <w:tc>
          <w:tcPr>
            <w:tcW w:w="3403" w:type="dxa"/>
            <w:gridSpan w:val="8"/>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2693" w:type="dxa"/>
            <w:gridSpan w:val="2"/>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p>
        </w:tc>
        <w:tc>
          <w:tcPr>
            <w:tcW w:w="708"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III</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lang w:val="en-US"/>
              </w:rPr>
              <w:t>IV</w:t>
            </w:r>
          </w:p>
        </w:tc>
        <w:tc>
          <w:tcPr>
            <w:tcW w:w="960"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i/>
                <w:color w:val="auto"/>
                <w:kern w:val="0"/>
                <w:sz w:val="28"/>
                <w:szCs w:val="28"/>
              </w:rPr>
              <w:t>Обязательная часть</w:t>
            </w:r>
          </w:p>
        </w:tc>
        <w:tc>
          <w:tcPr>
            <w:tcW w:w="4363" w:type="dxa"/>
            <w:gridSpan w:val="9"/>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color w:val="auto"/>
                <w:kern w:val="0"/>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1.1.Русский язык</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1.2.Чтение</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1.3.Речевая практика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11</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 Математика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2.1.Математика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18</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3.1. Мир природы и человека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rPr>
          <w:trHeight w:val="842"/>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4. Искусство</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4.1. Музыка</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6</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 Технологии</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6.1. Ручной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iCs/>
                <w:color w:val="auto"/>
                <w:kern w:val="0"/>
                <w:sz w:val="28"/>
                <w:szCs w:val="28"/>
              </w:rPr>
              <w:t xml:space="preserve">Итого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color w:val="auto"/>
                <w:kern w:val="0"/>
                <w:sz w:val="28"/>
                <w:szCs w:val="28"/>
              </w:rPr>
              <w:t>20</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102</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i/>
                <w:iCs/>
                <w:color w:val="auto"/>
                <w:kern w:val="0"/>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9</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Максимально допустимая недельная нагрузка </w:t>
            </w:r>
            <w:r>
              <w:rPr>
                <w:rFonts w:ascii="Times New Roman" w:hAnsi="Times New Roman" w:cs="Times New Roman"/>
                <w:color w:val="auto"/>
                <w:kern w:val="0"/>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111</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Коррекционно-развивающая область</w:t>
            </w:r>
            <w:r>
              <w:rPr>
                <w:rFonts w:ascii="Times New Roman" w:hAnsi="Times New Roman" w:cs="Times New Roman"/>
                <w:color w:val="auto"/>
                <w:kern w:val="0"/>
                <w:sz w:val="28"/>
                <w:szCs w:val="28"/>
              </w:rPr>
              <w:t xml:space="preserve"> (коррекционные занятия и ритмика</w:t>
            </w:r>
            <w:proofErr w:type="gramStart"/>
            <w:r>
              <w:rPr>
                <w:rFonts w:ascii="Times New Roman" w:hAnsi="Times New Roman" w:cs="Times New Roman"/>
                <w:color w:val="auto"/>
                <w:kern w:val="0"/>
                <w:sz w:val="28"/>
                <w:szCs w:val="28"/>
              </w:rPr>
              <w:t>)</w:t>
            </w:r>
            <w:r>
              <w:rPr>
                <w:rFonts w:ascii="Times New Roman" w:hAnsi="Times New Roman" w:cs="Times New Roman"/>
                <w:b/>
                <w:color w:val="auto"/>
                <w:kern w:val="0"/>
                <w:sz w:val="28"/>
                <w:szCs w:val="28"/>
              </w:rPr>
              <w:t>:</w:t>
            </w:r>
            <w:r>
              <w:rPr>
                <w:rFonts w:ascii="Times New Roman" w:hAnsi="Times New Roman" w:cs="Times New Roman"/>
                <w:i/>
                <w:color w:val="auto"/>
                <w:kern w:val="0"/>
                <w:sz w:val="28"/>
                <w:szCs w:val="28"/>
              </w:rPr>
              <w:t>:</w:t>
            </w:r>
            <w:proofErr w:type="gramEnd"/>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jc w:val="both"/>
              <w:rPr>
                <w:rFonts w:eastAsia="Times New Roman"/>
                <w:color w:val="auto"/>
                <w:kern w:val="0"/>
              </w:rPr>
            </w:pPr>
            <w:r>
              <w:rPr>
                <w:rFonts w:ascii="Times New Roman" w:hAnsi="Times New Roman" w:cs="Times New Roman"/>
                <w:b/>
                <w:color w:val="auto"/>
                <w:kern w:val="0"/>
                <w:sz w:val="28"/>
                <w:szCs w:val="28"/>
              </w:rPr>
              <w:t>30</w:t>
            </w: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20</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161</w:t>
            </w:r>
          </w:p>
        </w:tc>
      </w:tr>
    </w:tbl>
    <w:p w:rsidR="005B5BE4" w:rsidRDefault="005B5BE4">
      <w:pPr>
        <w:pStyle w:val="aff"/>
        <w:pageBreakBefore/>
        <w:spacing w:line="360" w:lineRule="auto"/>
        <w:ind w:firstLine="454"/>
        <w:rPr>
          <w:rFonts w:ascii="Times New Roman" w:hAnsi="Times New Roman" w:cs="Times New Roman"/>
          <w:color w:val="auto"/>
          <w:sz w:val="24"/>
          <w:szCs w:val="24"/>
          <w:lang w:val="en-US"/>
        </w:rPr>
      </w:pPr>
    </w:p>
    <w:tbl>
      <w:tblPr>
        <w:tblW w:w="0" w:type="auto"/>
        <w:tblInd w:w="-111" w:type="dxa"/>
        <w:tblLayout w:type="fixed"/>
        <w:tblLook w:val="0000"/>
      </w:tblPr>
      <w:tblGrid>
        <w:gridCol w:w="2235"/>
        <w:gridCol w:w="2551"/>
        <w:gridCol w:w="851"/>
        <w:gridCol w:w="850"/>
        <w:gridCol w:w="851"/>
        <w:gridCol w:w="850"/>
        <w:gridCol w:w="1005"/>
      </w:tblGrid>
      <w:tr w:rsidR="005B5BE4" w:rsidTr="00271DC6">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Default="004353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w:t>
            </w:r>
            <w:r w:rsidR="005B5BE4">
              <w:rPr>
                <w:rFonts w:ascii="Times New Roman" w:hAnsi="Times New Roman" w:cs="Times New Roman"/>
                <w:b/>
                <w:sz w:val="28"/>
                <w:szCs w:val="28"/>
              </w:rPr>
              <w:t>едельный учебный план общего образования</w:t>
            </w:r>
          </w:p>
          <w:p w:rsidR="005B5BE4" w:rsidRDefault="005B5BE4" w:rsidP="00271DC6">
            <w:pPr>
              <w:spacing w:after="0" w:line="240" w:lineRule="auto"/>
              <w:jc w:val="center"/>
            </w:pP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r w:rsidR="00271DC6">
              <w:rPr>
                <w:rFonts w:ascii="Times New Roman" w:hAnsi="Times New Roman" w:cs="Times New Roman"/>
                <w:color w:val="auto"/>
                <w:sz w:val="28"/>
                <w:szCs w:val="28"/>
              </w:rPr>
              <w:t xml:space="preserve"> </w:t>
            </w: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trPr>
          <w:trHeight w:val="290"/>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Default="005B5BE4" w:rsidP="00271DC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Количество часов в </w:t>
            </w:r>
            <w:r w:rsidR="00271DC6">
              <w:rPr>
                <w:rFonts w:ascii="Times New Roman" w:hAnsi="Times New Roman" w:cs="Times New Roman"/>
                <w:b/>
                <w:sz w:val="28"/>
                <w:szCs w:val="28"/>
              </w:rPr>
              <w:t>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trPr>
          <w:trHeight w:val="521"/>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trPr>
          <w:trHeight w:hRule="exact" w:val="284"/>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1.3.Речевая практика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w:t>
            </w:r>
          </w:p>
          <w:p w:rsidR="005B5BE4" w:rsidRDefault="005B5BE4">
            <w:pPr>
              <w:spacing w:after="0" w:line="240" w:lineRule="auto"/>
              <w:jc w:val="both"/>
            </w:pPr>
            <w:r>
              <w:rPr>
                <w:rFonts w:ascii="Times New Roman" w:hAnsi="Times New Roman" w:cs="Times New Roman"/>
                <w:color w:val="auto"/>
                <w:sz w:val="28"/>
                <w:szCs w:val="28"/>
              </w:rPr>
              <w:t>8</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15</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5</w:t>
            </w:r>
          </w:p>
        </w:tc>
      </w:tr>
      <w:tr w:rsidR="005B5BE4">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4.2. </w:t>
            </w:r>
            <w:r>
              <w:rPr>
                <w:rFonts w:ascii="Times New Roman" w:hAnsi="Times New Roman" w:cs="Times New Roman"/>
                <w:color w:val="auto"/>
                <w:sz w:val="28"/>
                <w:szCs w:val="28"/>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w:t>
            </w:r>
          </w:p>
          <w:p w:rsidR="005B5BE4" w:rsidRDefault="005B5BE4">
            <w:pPr>
              <w:spacing w:after="0" w:line="240" w:lineRule="auto"/>
              <w:jc w:val="both"/>
            </w:pPr>
            <w:r>
              <w:rPr>
                <w:rFonts w:ascii="Times New Roman" w:hAnsi="Times New Roman" w:cs="Times New Roman"/>
                <w:color w:val="auto"/>
                <w:sz w:val="28"/>
                <w:szCs w:val="28"/>
              </w:rPr>
              <w:t>4</w:t>
            </w:r>
          </w:p>
        </w:tc>
      </w:tr>
      <w:tr w:rsidR="005B5BE4">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12</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90</w:t>
            </w:r>
          </w:p>
        </w:tc>
      </w:tr>
      <w:tr w:rsidR="005B5BE4">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24</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16</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130</w:t>
            </w:r>
          </w:p>
        </w:tc>
      </w:tr>
    </w:tbl>
    <w:p w:rsidR="00414532" w:rsidRDefault="00414532" w:rsidP="004353DA">
      <w:pPr>
        <w:pStyle w:val="31"/>
        <w:spacing w:before="0" w:after="0" w:line="276" w:lineRule="auto"/>
        <w:jc w:val="left"/>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2.3.2</w:t>
      </w:r>
      <w:r w:rsidR="008C2A02">
        <w:rPr>
          <w:rFonts w:ascii="Times New Roman" w:hAnsi="Times New Roman" w:cs="Times New Roman"/>
          <w:bCs w:val="0"/>
          <w:i w:val="0"/>
          <w:color w:val="auto"/>
          <w:sz w:val="28"/>
          <w:szCs w:val="28"/>
        </w:rPr>
        <w:t>.</w:t>
      </w:r>
      <w:r>
        <w:rPr>
          <w:rFonts w:ascii="Times New Roman" w:hAnsi="Times New Roman" w:cs="Times New Roman"/>
          <w:bCs w:val="0"/>
          <w:i w:val="0"/>
          <w:color w:val="auto"/>
          <w:sz w:val="28"/>
          <w:szCs w:val="28"/>
        </w:rPr>
        <w:t xml:space="preserve"> </w:t>
      </w:r>
      <w:r>
        <w:rPr>
          <w:rFonts w:ascii="Times New Roman" w:hAnsi="Times New Roman" w:cs="Times New Roman"/>
          <w:bCs w:val="0"/>
          <w:color w:val="auto"/>
          <w:sz w:val="28"/>
          <w:szCs w:val="28"/>
        </w:rPr>
        <w:t xml:space="preserve">Условия реализации адаптированной основной </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 xml:space="preserve">образования </w:t>
      </w:r>
      <w:proofErr w:type="gramStart"/>
      <w:r>
        <w:rPr>
          <w:rFonts w:ascii="Times New Roman" w:hAnsi="Times New Roman" w:cs="Times New Roman"/>
          <w:bCs w:val="0"/>
          <w:color w:val="auto"/>
          <w:sz w:val="28"/>
          <w:szCs w:val="28"/>
        </w:rPr>
        <w:t>обучающихся</w:t>
      </w:r>
      <w:proofErr w:type="gramEnd"/>
      <w:r>
        <w:rPr>
          <w:rFonts w:ascii="Times New Roman" w:hAnsi="Times New Roman" w:cs="Times New Roman"/>
          <w:bCs w:val="0"/>
          <w:color w:val="auto"/>
          <w:sz w:val="28"/>
          <w:szCs w:val="28"/>
        </w:rPr>
        <w:t xml:space="preserve"> с легкой умственной отсталостью</w:t>
      </w:r>
    </w:p>
    <w:p w:rsidR="005B5BE4" w:rsidRDefault="005B5BE4" w:rsidP="006E5931">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5B5BE4" w:rsidRDefault="005B5BE4" w:rsidP="006E5931">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5B5BE4" w:rsidRDefault="005B5BE4">
      <w:pPr>
        <w:pStyle w:val="14TexstOSNOVA1012"/>
        <w:spacing w:before="120" w:line="360" w:lineRule="auto"/>
        <w:ind w:firstLine="709"/>
        <w:rPr>
          <w:sz w:val="28"/>
          <w:szCs w:val="28"/>
        </w:rPr>
      </w:pPr>
      <w:proofErr w:type="gramStart"/>
      <w:r>
        <w:rPr>
          <w:rFonts w:ascii="Times New Roman" w:hAnsi="Times New Roman" w:cs="Times New Roman"/>
          <w:i/>
          <w:iCs/>
          <w:color w:val="auto"/>
          <w:sz w:val="28"/>
          <w:szCs w:val="28"/>
        </w:rPr>
        <w:lastRenderedPageBreak/>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roofErr w:type="gramEnd"/>
    </w:p>
    <w:p w:rsidR="005B5BE4" w:rsidRDefault="004353DA">
      <w:pPr>
        <w:pStyle w:val="Default"/>
        <w:spacing w:line="360" w:lineRule="auto"/>
        <w:ind w:firstLine="709"/>
        <w:jc w:val="both"/>
        <w:rPr>
          <w:sz w:val="28"/>
          <w:szCs w:val="28"/>
        </w:rPr>
      </w:pPr>
      <w:r>
        <w:rPr>
          <w:sz w:val="28"/>
          <w:szCs w:val="28"/>
        </w:rPr>
        <w:t>МКОУ НОШ №16</w:t>
      </w:r>
      <w:r w:rsidR="005B5BE4">
        <w:rPr>
          <w:sz w:val="28"/>
          <w:szCs w:val="28"/>
        </w:rPr>
        <w:t>, реализующая АООП для обучающихся с умственной отсталостью (интеллектуальными нарушениями), уко</w:t>
      </w:r>
      <w:r w:rsidR="005B5BE4">
        <w:rPr>
          <w:sz w:val="28"/>
          <w:szCs w:val="28"/>
        </w:rPr>
        <w:softHyphen/>
        <w:t>м</w:t>
      </w:r>
      <w:r w:rsidR="005B5BE4">
        <w:rPr>
          <w:sz w:val="28"/>
          <w:szCs w:val="28"/>
        </w:rPr>
        <w:softHyphen/>
        <w:t>п</w:t>
      </w:r>
      <w:r w:rsidR="005B5BE4">
        <w:rPr>
          <w:sz w:val="28"/>
          <w:szCs w:val="28"/>
        </w:rPr>
        <w:softHyphen/>
        <w:t>ле</w:t>
      </w:r>
      <w:r w:rsidR="005B5BE4">
        <w:rPr>
          <w:sz w:val="28"/>
          <w:szCs w:val="28"/>
        </w:rPr>
        <w:softHyphen/>
        <w:t>ктована педагогическими, руководящими и иными работниками, име</w:t>
      </w:r>
      <w:r w:rsidR="005B5BE4">
        <w:rPr>
          <w:sz w:val="28"/>
          <w:szCs w:val="28"/>
        </w:rPr>
        <w:softHyphen/>
        <w:t>ю</w:t>
      </w:r>
      <w:r w:rsidR="005B5BE4">
        <w:rPr>
          <w:sz w:val="28"/>
          <w:szCs w:val="28"/>
        </w:rPr>
        <w:softHyphen/>
        <w:t>щи</w:t>
      </w:r>
      <w:r w:rsidR="005B5BE4">
        <w:rPr>
          <w:sz w:val="28"/>
          <w:szCs w:val="28"/>
        </w:rPr>
        <w:softHyphen/>
        <w:t>ми профессиональную подготовку соответствующего уровня и на</w:t>
      </w:r>
      <w:r w:rsidR="005B5BE4">
        <w:rPr>
          <w:sz w:val="28"/>
          <w:szCs w:val="28"/>
        </w:rPr>
        <w:softHyphen/>
        <w:t>пра</w:t>
      </w:r>
      <w:r w:rsidR="005B5BE4">
        <w:rPr>
          <w:sz w:val="28"/>
          <w:szCs w:val="28"/>
        </w:rPr>
        <w:softHyphen/>
        <w:t>в</w:t>
      </w:r>
      <w:r w:rsidR="005B5BE4">
        <w:rPr>
          <w:sz w:val="28"/>
          <w:szCs w:val="28"/>
        </w:rPr>
        <w:softHyphen/>
        <w:t>ле</w:t>
      </w:r>
      <w:r w:rsidR="005B5BE4">
        <w:rPr>
          <w:sz w:val="28"/>
          <w:szCs w:val="28"/>
        </w:rPr>
        <w:softHyphen/>
        <w:t>н</w:t>
      </w:r>
      <w:r w:rsidR="005B5BE4">
        <w:rPr>
          <w:sz w:val="28"/>
          <w:szCs w:val="28"/>
        </w:rPr>
        <w:softHyphen/>
        <w:t>но</w:t>
      </w:r>
      <w:r w:rsidR="005B5BE4">
        <w:rPr>
          <w:sz w:val="28"/>
          <w:szCs w:val="28"/>
        </w:rPr>
        <w:softHyphen/>
        <w:t>с</w:t>
      </w:r>
      <w:r w:rsidR="005B5BE4">
        <w:rPr>
          <w:sz w:val="28"/>
          <w:szCs w:val="28"/>
        </w:rPr>
        <w:softHyphen/>
        <w:t xml:space="preserve">ти.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Уровень квалификации работников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w:t>
      </w:r>
      <w:r w:rsidR="004353DA">
        <w:rPr>
          <w:rFonts w:ascii="Times New Roman" w:hAnsi="Times New Roman"/>
          <w:sz w:val="28"/>
          <w:szCs w:val="28"/>
        </w:rPr>
        <w:t>ует</w:t>
      </w:r>
      <w:r>
        <w:rPr>
          <w:rFonts w:ascii="Times New Roman" w:hAnsi="Times New Roman"/>
          <w:sz w:val="28"/>
          <w:szCs w:val="28"/>
        </w:rPr>
        <w:t xml:space="preserve"> квалификационным характеристикам по соот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5B5BE4" w:rsidRDefault="005B5BE4">
      <w:pPr>
        <w:pStyle w:val="afe"/>
        <w:spacing w:line="360" w:lineRule="auto"/>
        <w:ind w:firstLine="709"/>
        <w:jc w:val="both"/>
        <w:rPr>
          <w:rFonts w:ascii="Times New Roman" w:hAnsi="Times New Roman"/>
          <w:sz w:val="28"/>
          <w:szCs w:val="28"/>
        </w:rPr>
      </w:pPr>
      <w:proofErr w:type="gramStart"/>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roofErr w:type="gramEnd"/>
    </w:p>
    <w:p w:rsidR="005B5BE4" w:rsidRDefault="005B5BE4">
      <w:pPr>
        <w:pStyle w:val="afe"/>
        <w:spacing w:line="360" w:lineRule="auto"/>
        <w:ind w:firstLine="709"/>
        <w:jc w:val="both"/>
        <w:rPr>
          <w:i/>
          <w:sz w:val="28"/>
          <w:szCs w:val="28"/>
        </w:rPr>
      </w:pPr>
      <w:proofErr w:type="gramStart"/>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roofErr w:type="gramEnd"/>
    </w:p>
    <w:p w:rsidR="005B5BE4" w:rsidRDefault="005B5BE4">
      <w:pPr>
        <w:pStyle w:val="western"/>
        <w:spacing w:before="0" w:line="360" w:lineRule="auto"/>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r>
      <w:r>
        <w:rPr>
          <w:sz w:val="28"/>
          <w:szCs w:val="28"/>
        </w:rPr>
        <w:softHyphen/>
        <w:t>фессиональное образование по одному из вариантов программ подготовки</w:t>
      </w:r>
      <w:r>
        <w:rPr>
          <w:caps/>
          <w:sz w:val="28"/>
          <w:szCs w:val="28"/>
        </w:rPr>
        <w:t>:</w:t>
      </w:r>
    </w:p>
    <w:p w:rsidR="005B5BE4" w:rsidRDefault="005B5BE4">
      <w:pPr>
        <w:pStyle w:val="western"/>
        <w:spacing w:before="0" w:line="360" w:lineRule="auto"/>
        <w:ind w:firstLine="709"/>
        <w:jc w:val="both"/>
        <w:rPr>
          <w:sz w:val="28"/>
          <w:szCs w:val="28"/>
        </w:rPr>
      </w:pPr>
      <w:r>
        <w:rPr>
          <w:sz w:val="28"/>
          <w:szCs w:val="28"/>
        </w:rPr>
        <w:t xml:space="preserve">а) по направлению «Специальное (дефектологическое) образование» по образовательным программам подготовки </w:t>
      </w:r>
      <w:proofErr w:type="spellStart"/>
      <w:r>
        <w:rPr>
          <w:sz w:val="28"/>
          <w:szCs w:val="28"/>
        </w:rPr>
        <w:t>олигофренопедагога</w:t>
      </w:r>
      <w:proofErr w:type="spellEnd"/>
      <w:r>
        <w:rPr>
          <w:sz w:val="28"/>
          <w:szCs w:val="28"/>
        </w:rPr>
        <w:t>;</w:t>
      </w:r>
    </w:p>
    <w:p w:rsidR="005B5BE4" w:rsidRDefault="005B5BE4">
      <w:pPr>
        <w:pStyle w:val="western"/>
        <w:spacing w:before="0" w:line="360" w:lineRule="auto"/>
        <w:ind w:firstLine="709"/>
        <w:jc w:val="both"/>
        <w:rPr>
          <w:sz w:val="28"/>
          <w:szCs w:val="28"/>
        </w:rPr>
      </w:pPr>
      <w:r>
        <w:rPr>
          <w:sz w:val="28"/>
          <w:szCs w:val="28"/>
        </w:rPr>
        <w:lastRenderedPageBreak/>
        <w:t xml:space="preserve">б) по направлению «Педагогика» по образовательным программам подготовки </w:t>
      </w:r>
      <w:proofErr w:type="spellStart"/>
      <w:r>
        <w:rPr>
          <w:sz w:val="28"/>
          <w:szCs w:val="28"/>
        </w:rPr>
        <w:t>олигофренопедагога</w:t>
      </w:r>
      <w:proofErr w:type="spellEnd"/>
      <w:r>
        <w:rPr>
          <w:sz w:val="28"/>
          <w:szCs w:val="28"/>
        </w:rPr>
        <w:t>;</w:t>
      </w:r>
    </w:p>
    <w:p w:rsidR="005B5BE4" w:rsidRDefault="005B5BE4">
      <w:pPr>
        <w:pStyle w:val="western"/>
        <w:spacing w:before="0" w:line="360" w:lineRule="auto"/>
        <w:ind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Default="005B5BE4">
      <w:pPr>
        <w:pStyle w:val="western"/>
        <w:spacing w:before="0" w:line="360" w:lineRule="auto"/>
        <w:ind w:firstLine="709"/>
        <w:jc w:val="both"/>
        <w:rPr>
          <w:i/>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Default="005B5BE4">
      <w:pPr>
        <w:spacing w:after="0" w:line="360" w:lineRule="auto"/>
        <w:ind w:firstLine="709"/>
        <w:jc w:val="both"/>
        <w:rPr>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Pr>
          <w:rFonts w:ascii="Times New Roman" w:hAnsi="Times New Roman" w:cs="Times New Roman"/>
          <w:caps/>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Default="005B5BE4">
      <w:pPr>
        <w:pStyle w:val="Default"/>
        <w:spacing w:line="360" w:lineRule="auto"/>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w:t>
      </w:r>
      <w:proofErr w:type="spellStart"/>
      <w:r>
        <w:rPr>
          <w:color w:val="auto"/>
          <w:sz w:val="28"/>
          <w:szCs w:val="28"/>
        </w:rPr>
        <w:t>олигофренопедагога</w:t>
      </w:r>
      <w:proofErr w:type="spellEnd"/>
      <w:r>
        <w:rPr>
          <w:color w:val="auto"/>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w:t>
      </w:r>
      <w:proofErr w:type="spellStart"/>
      <w:r>
        <w:rPr>
          <w:color w:val="auto"/>
          <w:sz w:val="28"/>
          <w:szCs w:val="28"/>
        </w:rPr>
        <w:t>олигофренопедагога</w:t>
      </w:r>
      <w:proofErr w:type="spellEnd"/>
      <w:r>
        <w:rPr>
          <w:color w:val="auto"/>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г) по специальности «Олигофренопедагогика»; </w:t>
      </w:r>
    </w:p>
    <w:p w:rsidR="005B5BE4" w:rsidRDefault="005B5BE4">
      <w:pPr>
        <w:pStyle w:val="Default"/>
        <w:spacing w:line="360" w:lineRule="auto"/>
        <w:ind w:firstLine="709"/>
        <w:jc w:val="both"/>
        <w:rPr>
          <w:i/>
          <w:color w:val="auto"/>
          <w:sz w:val="28"/>
          <w:szCs w:val="28"/>
        </w:rPr>
      </w:pPr>
      <w:proofErr w:type="spellStart"/>
      <w:r>
        <w:rPr>
          <w:sz w:val="28"/>
          <w:szCs w:val="28"/>
        </w:rPr>
        <w:t>д</w:t>
      </w:r>
      <w:proofErr w:type="spellEnd"/>
      <w:r>
        <w:rPr>
          <w:sz w:val="28"/>
          <w:szCs w:val="28"/>
        </w:rPr>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rsidR="005B5BE4" w:rsidRDefault="005B5BE4">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color w:val="auto"/>
          <w:sz w:val="28"/>
          <w:szCs w:val="28"/>
        </w:rPr>
      </w:pPr>
      <w:r>
        <w:rPr>
          <w:color w:val="auto"/>
          <w:sz w:val="28"/>
          <w:szCs w:val="28"/>
        </w:rPr>
        <w:lastRenderedPageBreak/>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color w:val="auto"/>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Default="005B5BE4">
      <w:pPr>
        <w:pStyle w:val="Default"/>
        <w:spacing w:line="360" w:lineRule="auto"/>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w:t>
      </w:r>
      <w:r>
        <w:rPr>
          <w:rFonts w:ascii="Times New Roman" w:hAnsi="Times New Roman" w:cs="Times New Roman"/>
          <w:sz w:val="28"/>
          <w:szCs w:val="28"/>
        </w:rPr>
        <w:softHyphen/>
        <w:t>педагогики или психологии лиц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 xml:space="preserve">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учитель-логопед</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t>та</w:t>
      </w:r>
      <w:r>
        <w:rPr>
          <w:rFonts w:ascii="Times New Roman" w:hAnsi="Times New Roman" w:cs="Times New Roman"/>
          <w:i/>
          <w:sz w:val="28"/>
          <w:szCs w:val="28"/>
        </w:rPr>
        <w:softHyphen/>
        <w:t>тель,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Учитель-дефектолог </w:t>
      </w:r>
      <w:r>
        <w:rPr>
          <w:rFonts w:ascii="Times New Roman" w:hAnsi="Times New Roman" w:cs="Times New Roman"/>
          <w:sz w:val="28"/>
          <w:szCs w:val="28"/>
        </w:rPr>
        <w:t>должен иметь высшее профессиональное пе</w:t>
      </w:r>
      <w:r>
        <w:rPr>
          <w:rFonts w:ascii="Times New Roman" w:hAnsi="Times New Roman" w:cs="Times New Roman"/>
          <w:sz w:val="28"/>
          <w:szCs w:val="28"/>
        </w:rPr>
        <w:softHyphen/>
        <w:t>да</w:t>
      </w:r>
      <w:r>
        <w:rPr>
          <w:rFonts w:ascii="Times New Roman" w:hAnsi="Times New Roman" w:cs="Times New Roman"/>
          <w:sz w:val="28"/>
          <w:szCs w:val="28"/>
        </w:rPr>
        <w:softHyphen/>
        <w:t>гогическое образование по одному из вариантов подготовки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выше) и документ о повышении квалификации, установленного образца в области инклюзивного образования.</w:t>
      </w:r>
    </w:p>
    <w:p w:rsidR="005B5BE4" w:rsidRDefault="005B5BE4">
      <w:pPr>
        <w:pStyle w:val="Textbody"/>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i/>
          <w:sz w:val="28"/>
          <w:szCs w:val="28"/>
        </w:rPr>
        <w:t>Тьютор</w:t>
      </w:r>
      <w:proofErr w:type="spellEnd"/>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 xml:space="preserve">Ассистент </w:t>
      </w:r>
      <w:r>
        <w:rPr>
          <w:rFonts w:ascii="Times New Roman" w:hAnsi="Times New Roman" w:cs="Times New Roman"/>
          <w:sz w:val="28"/>
          <w:szCs w:val="28"/>
        </w:rPr>
        <w:t>(</w:t>
      </w:r>
      <w:r>
        <w:rPr>
          <w:rFonts w:ascii="Times New Roman" w:hAnsi="Times New Roman" w:cs="Times New Roman"/>
          <w:i/>
          <w:sz w:val="28"/>
          <w:szCs w:val="28"/>
        </w:rPr>
        <w:t>помощник</w:t>
      </w:r>
      <w:r>
        <w:rPr>
          <w:rFonts w:ascii="Times New Roman" w:hAnsi="Times New Roman" w:cs="Times New Roman"/>
          <w:sz w:val="28"/>
          <w:szCs w:val="28"/>
        </w:rPr>
        <w:t>)</w:t>
      </w:r>
      <w:r>
        <w:rPr>
          <w:rStyle w:val="a3"/>
          <w:rFonts w:ascii="Times New Roman" w:hAnsi="Times New Roman" w:cs="Times New Roman"/>
          <w:sz w:val="28"/>
          <w:szCs w:val="28"/>
        </w:rPr>
        <w:footnoteReference w:id="5"/>
      </w:r>
      <w:r>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xml:space="preserve">Медицинские работники, включенные в процесс сопровождения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(врач-психиатр, невролог, педиатр), должны иметь высшее профессиональное образование, соответствующее занимаемой  должности.</w:t>
      </w:r>
    </w:p>
    <w:p w:rsidR="005B5BE4" w:rsidRDefault="005B5BE4">
      <w:pPr>
        <w:spacing w:after="0" w:line="360" w:lineRule="auto"/>
        <w:ind w:firstLine="709"/>
        <w:jc w:val="both"/>
        <w:rPr>
          <w:rFonts w:ascii="Times New Roman" w:hAnsi="Times New Roman" w:cs="Times New Roman"/>
          <w:b/>
          <w:sz w:val="28"/>
          <w:szCs w:val="28"/>
        </w:rPr>
      </w:pPr>
      <w:proofErr w:type="gramStart"/>
      <w:r>
        <w:rPr>
          <w:rFonts w:ascii="Times New Roman" w:hAnsi="Times New Roman" w:cs="Times New Roman"/>
          <w:sz w:val="28"/>
          <w:szCs w:val="28"/>
        </w:rPr>
        <w:lastRenderedPageBreak/>
        <w:t>При необходимости ОО может использовать сетевые формы реализации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ных программ, которые позволят при</w:t>
      </w:r>
      <w:r>
        <w:rPr>
          <w:rFonts w:ascii="Times New Roman" w:hAnsi="Times New Roman" w:cs="Times New Roman"/>
          <w:sz w:val="28"/>
          <w:szCs w:val="28"/>
        </w:rPr>
        <w:softHyphen/>
        <w:t>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w:t>
      </w:r>
      <w:r>
        <w:rPr>
          <w:rFonts w:ascii="Times New Roman" w:hAnsi="Times New Roman" w:cs="Times New Roman"/>
          <w:sz w:val="28"/>
          <w:szCs w:val="28"/>
        </w:rPr>
        <w:softHyphen/>
        <w:t>бо</w:t>
      </w:r>
      <w:r>
        <w:rPr>
          <w:rFonts w:ascii="Times New Roman" w:hAnsi="Times New Roman" w:cs="Times New Roman"/>
          <w:sz w:val="28"/>
          <w:szCs w:val="28"/>
        </w:rPr>
        <w:softHyphen/>
        <w:t>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тей.</w:t>
      </w:r>
      <w:proofErr w:type="gramEnd"/>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5B5BE4" w:rsidRDefault="005B5BE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Финансирование реализации АООП должно осуществляться в объеме определяемых органами государственной власти </w:t>
      </w:r>
      <w:proofErr w:type="gramStart"/>
      <w:r>
        <w:rPr>
          <w:rFonts w:ascii="Times New Roman" w:hAnsi="Times New Roman" w:cs="Times New Roman"/>
          <w:sz w:val="28"/>
          <w:szCs w:val="28"/>
        </w:rPr>
        <w:t xml:space="preserve">субъектов Российской </w:t>
      </w:r>
      <w:r>
        <w:rPr>
          <w:rFonts w:ascii="Times New Roman" w:hAnsi="Times New Roman" w:cs="Times New Roman"/>
          <w:sz w:val="28"/>
          <w:szCs w:val="28"/>
        </w:rPr>
        <w:lastRenderedPageBreak/>
        <w:t>Федерации нормативов обеспечения государственных гарантий реализации прав</w:t>
      </w:r>
      <w:proofErr w:type="gramEnd"/>
      <w:r>
        <w:rPr>
          <w:rFonts w:ascii="Times New Roman" w:hAnsi="Times New Roman" w:cs="Times New Roman"/>
          <w:sz w:val="28"/>
          <w:szCs w:val="28"/>
        </w:rPr>
        <w:t xml:space="preserve"> на получение общедоступного и бесплатного общего образования. Указанные нормативы определяются в соответствии со Стандартом:</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xml:space="preserve">, в том числе с круглосуточным пребыванием </w:t>
      </w:r>
      <w:proofErr w:type="gramStart"/>
      <w:r>
        <w:rPr>
          <w:rFonts w:ascii="Times New Roman" w:hAnsi="Times New Roman" w:cs="Times New Roman"/>
          <w:spacing w:val="2"/>
          <w:sz w:val="28"/>
          <w:szCs w:val="28"/>
        </w:rPr>
        <w:t>обучающихся</w:t>
      </w:r>
      <w:proofErr w:type="gramEnd"/>
      <w:r>
        <w:rPr>
          <w:rFonts w:ascii="Times New Roman" w:hAnsi="Times New Roman" w:cs="Times New Roman"/>
          <w:spacing w:val="2"/>
          <w:sz w:val="28"/>
          <w:szCs w:val="28"/>
        </w:rPr>
        <w:t xml:space="preserve"> с ОВЗ в организации</w:t>
      </w:r>
      <w:r>
        <w:rPr>
          <w:rFonts w:ascii="Times New Roman" w:hAnsi="Times New Roman" w:cs="Times New Roman"/>
          <w:sz w:val="28"/>
          <w:szCs w:val="28"/>
        </w:rPr>
        <w:t>.</w:t>
      </w:r>
    </w:p>
    <w:p w:rsidR="008363B5" w:rsidRDefault="008363B5">
      <w:pPr>
        <w:suppressAutoHyphens w:val="0"/>
        <w:autoSpaceDE w:val="0"/>
        <w:spacing w:after="0" w:line="360" w:lineRule="auto"/>
        <w:ind w:firstLine="709"/>
        <w:jc w:val="both"/>
        <w:rPr>
          <w:rFonts w:ascii="Times New Roman" w:hAnsi="Times New Roman" w:cs="Times New Roman"/>
          <w:b/>
          <w:sz w:val="28"/>
          <w:szCs w:val="28"/>
        </w:rPr>
      </w:pP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Default="005B5BE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 xml:space="preserve">мам охраны труда работников образовательных организаций, предъявляемым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Default="005B5BE4">
      <w:pPr>
        <w:pStyle w:val="af5"/>
        <w:spacing w:after="0" w:line="360" w:lineRule="auto"/>
        <w:ind w:firstLine="709"/>
        <w:jc w:val="both"/>
        <w:rPr>
          <w:sz w:val="28"/>
          <w:szCs w:val="28"/>
        </w:rPr>
      </w:pPr>
      <w:proofErr w:type="gramStart"/>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rsidR="005B5BE4" w:rsidRDefault="005B5BE4">
      <w:pPr>
        <w:pStyle w:val="Default"/>
        <w:autoSpaceDE/>
        <w:spacing w:line="360" w:lineRule="auto"/>
        <w:ind w:firstLine="709"/>
        <w:jc w:val="both"/>
        <w:textAlignment w:val="baseline"/>
        <w:rPr>
          <w:sz w:val="28"/>
          <w:szCs w:val="28"/>
        </w:rPr>
      </w:pPr>
      <w:r>
        <w:rPr>
          <w:color w:val="00000A"/>
          <w:sz w:val="28"/>
          <w:szCs w:val="28"/>
        </w:rPr>
        <w:t>туалетам, душевым, коридорам и другим помещениям.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помещениям библиотек (площадь, размещение рабочих зон, наличие читального зала, </w:t>
      </w:r>
      <w:proofErr w:type="spellStart"/>
      <w:r>
        <w:rPr>
          <w:rFonts w:ascii="Times New Roman" w:hAnsi="Times New Roman"/>
          <w:sz w:val="28"/>
          <w:szCs w:val="28"/>
        </w:rPr>
        <w:t>медиатеки</w:t>
      </w:r>
      <w:proofErr w:type="spellEnd"/>
      <w:r>
        <w:rPr>
          <w:rFonts w:ascii="Times New Roman" w:hAnsi="Times New Roman"/>
          <w:sz w:val="28"/>
          <w:szCs w:val="28"/>
        </w:rPr>
        <w:t>, число читательских мест);</w:t>
      </w:r>
    </w:p>
    <w:p w:rsidR="008363B5" w:rsidRDefault="005B5BE4" w:rsidP="008363B5">
      <w:pPr>
        <w:pStyle w:val="af5"/>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5B5BE4"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актовому залу;</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помещениям для медицинского персонала;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w:t>
      </w:r>
      <w:proofErr w:type="gramStart"/>
      <w:r>
        <w:rPr>
          <w:rFonts w:ascii="Times New Roman" w:hAnsi="Times New Roman"/>
          <w:sz w:val="28"/>
          <w:szCs w:val="28"/>
        </w:rPr>
        <w:t>о-</w:t>
      </w:r>
      <w:proofErr w:type="gramEnd"/>
      <w:r>
        <w:rPr>
          <w:rFonts w:ascii="Times New Roman" w:hAnsi="Times New Roman"/>
          <w:sz w:val="28"/>
          <w:szCs w:val="28"/>
        </w:rPr>
        <w:t xml:space="preserve"> и графическим сопровождением, общение в сети «Интернет» и другое);</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размещения материалов и работ в информационной среде организации;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w:t>
      </w:r>
      <w:r>
        <w:rPr>
          <w:rFonts w:ascii="Times New Roman" w:hAnsi="Times New Roman" w:cs="Times New Roman"/>
          <w:color w:val="auto"/>
          <w:sz w:val="28"/>
          <w:szCs w:val="28"/>
        </w:rPr>
        <w:lastRenderedPageBreak/>
        <w:t xml:space="preserve">потребностям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Структура требований к материально-техническим условиям включает требования </w:t>
      </w:r>
      <w:proofErr w:type="gramStart"/>
      <w:r>
        <w:rPr>
          <w:rFonts w:ascii="Times New Roman" w:hAnsi="Times New Roman" w:cs="Times New Roman"/>
          <w:color w:val="auto"/>
          <w:sz w:val="28"/>
          <w:szCs w:val="28"/>
        </w:rPr>
        <w:t>к</w:t>
      </w:r>
      <w:proofErr w:type="gramEnd"/>
      <w:r>
        <w:rPr>
          <w:rFonts w:ascii="Times New Roman" w:hAnsi="Times New Roman" w:cs="Times New Roman"/>
          <w:color w:val="auto"/>
          <w:sz w:val="28"/>
          <w:szCs w:val="28"/>
        </w:rPr>
        <w:t>:</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5B5BE4" w:rsidRDefault="005B5BE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5B5BE4" w:rsidRDefault="005B5BE4">
      <w:pPr>
        <w:pStyle w:val="Default"/>
        <w:spacing w:line="360" w:lineRule="auto"/>
        <w:ind w:firstLine="575"/>
        <w:jc w:val="both"/>
        <w:rPr>
          <w:color w:val="auto"/>
          <w:sz w:val="28"/>
          <w:szCs w:val="28"/>
        </w:rPr>
      </w:pPr>
      <w:r>
        <w:rPr>
          <w:i/>
          <w:color w:val="auto"/>
          <w:sz w:val="28"/>
          <w:szCs w:val="28"/>
        </w:rPr>
        <w:t>Пространство</w:t>
      </w:r>
      <w:r>
        <w:rPr>
          <w:color w:val="auto"/>
          <w:sz w:val="28"/>
          <w:szCs w:val="28"/>
        </w:rPr>
        <w:t xml:space="preserve">, в котором осуществляется образование </w:t>
      </w:r>
      <w:proofErr w:type="gramStart"/>
      <w:r>
        <w:rPr>
          <w:color w:val="auto"/>
          <w:sz w:val="28"/>
          <w:szCs w:val="28"/>
        </w:rPr>
        <w:t>обучающихся</w:t>
      </w:r>
      <w:proofErr w:type="gramEnd"/>
      <w:r>
        <w:rPr>
          <w:color w:val="auto"/>
          <w:sz w:val="28"/>
          <w:szCs w:val="28"/>
        </w:rPr>
        <w:t xml:space="preserve">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 xml:space="preserve">соблюдения </w:t>
      </w:r>
      <w:proofErr w:type="gramStart"/>
      <w:r>
        <w:rPr>
          <w:color w:val="auto"/>
          <w:sz w:val="28"/>
          <w:szCs w:val="28"/>
        </w:rPr>
        <w:t>пожарной</w:t>
      </w:r>
      <w:proofErr w:type="gramEnd"/>
      <w:r>
        <w:rPr>
          <w:color w:val="auto"/>
          <w:sz w:val="28"/>
          <w:szCs w:val="28"/>
        </w:rPr>
        <w:t xml:space="preserve"> и электробезопасности;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rsidR="005B5BE4" w:rsidRDefault="005B5BE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5B5BE4" w:rsidRDefault="005B5BE4">
      <w:pPr>
        <w:pStyle w:val="Default"/>
        <w:spacing w:line="360" w:lineRule="auto"/>
        <w:ind w:firstLine="709"/>
        <w:jc w:val="both"/>
        <w:rPr>
          <w:i/>
          <w:sz w:val="28"/>
          <w:szCs w:val="28"/>
        </w:rPr>
      </w:pPr>
      <w:r>
        <w:rPr>
          <w:sz w:val="28"/>
          <w:szCs w:val="28"/>
        </w:rP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r>
        <w:t xml:space="preserve"> </w:t>
      </w:r>
    </w:p>
    <w:p w:rsidR="005B5BE4" w:rsidRDefault="005B5BE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 xml:space="preserve">(учебный год, учебная неделя, день) устанавливается в соответствии с законодательно закрепленными нормативами (ФЗ «Об образовании в РФ», СанПиН, приказы </w:t>
      </w:r>
      <w:r>
        <w:rPr>
          <w:sz w:val="28"/>
          <w:szCs w:val="28"/>
        </w:rPr>
        <w:lastRenderedPageBreak/>
        <w:t>Министерства образования и др.), а также локальными актами общеобразовательной организации.</w:t>
      </w:r>
    </w:p>
    <w:p w:rsidR="005B5BE4" w:rsidRDefault="005B5BE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w:t>
      </w:r>
      <w:proofErr w:type="gramStart"/>
      <w:r>
        <w:rPr>
          <w:color w:val="00000A"/>
          <w:sz w:val="28"/>
          <w:szCs w:val="28"/>
        </w:rPr>
        <w:t>обучающихся</w:t>
      </w:r>
      <w:proofErr w:type="gramEnd"/>
      <w:r>
        <w:rPr>
          <w:color w:val="00000A"/>
          <w:sz w:val="28"/>
          <w:szCs w:val="28"/>
        </w:rPr>
        <w:t xml:space="preserve">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5B5BE4" w:rsidRDefault="005B5BE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5B5BE4" w:rsidRDefault="005B5BE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00000A"/>
          <w:sz w:val="28"/>
          <w:szCs w:val="28"/>
        </w:rPr>
        <w:t xml:space="preserve">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5B5BE4" w:rsidRDefault="005B5BE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t>словлено  необходимостью индивидуализации про</w:t>
      </w:r>
      <w:r>
        <w:rPr>
          <w:rFonts w:ascii="Times New Roman" w:hAnsi="Times New Roman" w:cs="Times New Roman"/>
          <w:color w:val="auto"/>
          <w:sz w:val="28"/>
          <w:szCs w:val="28"/>
        </w:rPr>
        <w:softHyphen/>
        <w:t xml:space="preserve">цесса образования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 xml:space="preserve">нации и взаимодействия специалистов разного профиля, </w:t>
      </w:r>
      <w:r>
        <w:rPr>
          <w:rFonts w:ascii="Times New Roman" w:hAnsi="Times New Roman" w:cs="Times New Roman"/>
          <w:color w:val="auto"/>
          <w:sz w:val="28"/>
          <w:szCs w:val="28"/>
        </w:rPr>
        <w:lastRenderedPageBreak/>
        <w:t>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Требования к информационно-методическому обеспечению образовательного процесса включают:</w:t>
      </w:r>
    </w:p>
    <w:p w:rsidR="005B5BE4" w:rsidRDefault="005B5BE4">
      <w:pPr>
        <w:pStyle w:val="aff2"/>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Необходимую нормативную правовую базу образования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 умственной отсталостью (интеллектуальными нарушениями);</w:t>
      </w:r>
    </w:p>
    <w:p w:rsidR="005B5BE4" w:rsidRDefault="005B5BE4">
      <w:pPr>
        <w:pStyle w:val="aff2"/>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5B5BE4" w:rsidRDefault="005B5BE4">
      <w:pPr>
        <w:pStyle w:val="Default"/>
        <w:numPr>
          <w:ilvl w:val="0"/>
          <w:numId w:val="9"/>
        </w:numPr>
        <w:spacing w:line="360" w:lineRule="auto"/>
        <w:ind w:left="0" w:firstLine="709"/>
        <w:jc w:val="both"/>
        <w:rPr>
          <w:sz w:val="28"/>
          <w:szCs w:val="28"/>
        </w:rPr>
      </w:pPr>
      <w:r>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5B5BE4" w:rsidRDefault="005B5BE4">
      <w:pPr>
        <w:pStyle w:val="aff2"/>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414532">
      <w:pPr>
        <w:pStyle w:val="afe"/>
        <w:spacing w:line="360" w:lineRule="auto"/>
        <w:rPr>
          <w:rFonts w:ascii="Times New Roman" w:hAnsi="Times New Roman"/>
          <w:b/>
          <w:sz w:val="28"/>
          <w:szCs w:val="28"/>
        </w:rPr>
      </w:pPr>
    </w:p>
    <w:p w:rsidR="00414532" w:rsidRDefault="00414532" w:rsidP="00414532">
      <w:pPr>
        <w:pStyle w:val="afe"/>
        <w:spacing w:line="360" w:lineRule="auto"/>
        <w:rPr>
          <w:rFonts w:ascii="Times New Roman" w:hAnsi="Times New Roman"/>
          <w:b/>
          <w:sz w:val="28"/>
          <w:szCs w:val="28"/>
        </w:rPr>
      </w:pPr>
    </w:p>
    <w:tbl>
      <w:tblPr>
        <w:tblStyle w:val="afffb"/>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9215"/>
        <w:gridCol w:w="708"/>
      </w:tblGrid>
      <w:tr w:rsidR="00B27F6D" w:rsidTr="00BA378C">
        <w:tc>
          <w:tcPr>
            <w:tcW w:w="9215" w:type="dxa"/>
          </w:tcPr>
          <w:p w:rsidR="00B27F6D" w:rsidRPr="004F2631" w:rsidRDefault="00B27F6D" w:rsidP="0029510E">
            <w:pPr>
              <w:pStyle w:val="afe"/>
              <w:spacing w:line="276" w:lineRule="auto"/>
              <w:rPr>
                <w:rFonts w:ascii="Times New Roman" w:hAnsi="Times New Roman"/>
                <w:b/>
                <w:sz w:val="28"/>
              </w:rPr>
            </w:pPr>
            <w:r w:rsidRPr="004F2631">
              <w:rPr>
                <w:rFonts w:ascii="Times New Roman" w:hAnsi="Times New Roman"/>
                <w:b/>
                <w:sz w:val="28"/>
              </w:rPr>
              <w:lastRenderedPageBreak/>
              <w:t>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tc>
        <w:tc>
          <w:tcPr>
            <w:tcW w:w="708" w:type="dxa"/>
          </w:tcPr>
          <w:p w:rsidR="00B27F6D" w:rsidRPr="00737A37" w:rsidRDefault="00B27F6D" w:rsidP="0029510E">
            <w:pPr>
              <w:pStyle w:val="afe"/>
              <w:spacing w:line="276" w:lineRule="auto"/>
              <w:jc w:val="right"/>
              <w:rPr>
                <w:rFonts w:ascii="Times New Roman" w:hAnsi="Times New Roman"/>
                <w:b/>
                <w:sz w:val="28"/>
              </w:rPr>
            </w:pPr>
          </w:p>
        </w:tc>
      </w:tr>
      <w:tr w:rsidR="00B27F6D" w:rsidTr="00BA378C">
        <w:tc>
          <w:tcPr>
            <w:tcW w:w="9215" w:type="dxa"/>
          </w:tcPr>
          <w:p w:rsidR="00B27F6D" w:rsidRPr="004F2631" w:rsidRDefault="00B27F6D" w:rsidP="0029510E">
            <w:pPr>
              <w:pStyle w:val="afe"/>
              <w:spacing w:line="276" w:lineRule="auto"/>
              <w:ind w:left="34"/>
              <w:rPr>
                <w:rFonts w:ascii="Times New Roman" w:hAnsi="Times New Roman"/>
                <w:b/>
                <w:sz w:val="28"/>
              </w:rPr>
            </w:pPr>
            <w:r w:rsidRPr="004F2631">
              <w:rPr>
                <w:rFonts w:ascii="Times New Roman" w:hAnsi="Times New Roman"/>
                <w:b/>
                <w:sz w:val="28"/>
              </w:rPr>
              <w:t>3.1. Целевой раздел</w:t>
            </w:r>
          </w:p>
        </w:tc>
        <w:tc>
          <w:tcPr>
            <w:tcW w:w="708" w:type="dxa"/>
          </w:tcPr>
          <w:p w:rsidR="00B27F6D" w:rsidRPr="00737A37" w:rsidRDefault="00B27F6D" w:rsidP="0029510E">
            <w:pPr>
              <w:pStyle w:val="afe"/>
              <w:spacing w:line="276" w:lineRule="auto"/>
              <w:jc w:val="right"/>
              <w:rPr>
                <w:rFonts w:ascii="Times New Roman" w:hAnsi="Times New Roman"/>
                <w:b/>
                <w:sz w:val="28"/>
              </w:rPr>
            </w:pPr>
          </w:p>
        </w:tc>
      </w:tr>
      <w:tr w:rsidR="00B27F6D" w:rsidTr="00BA378C">
        <w:tc>
          <w:tcPr>
            <w:tcW w:w="9215" w:type="dxa"/>
          </w:tcPr>
          <w:p w:rsidR="00B27F6D" w:rsidRPr="00C00896" w:rsidRDefault="00B27F6D" w:rsidP="004353DA">
            <w:pPr>
              <w:pStyle w:val="afe"/>
              <w:spacing w:line="276" w:lineRule="auto"/>
              <w:rPr>
                <w:rFonts w:ascii="Times New Roman" w:hAnsi="Times New Roman"/>
                <w:sz w:val="28"/>
                <w:lang w:val="en-US"/>
              </w:rPr>
            </w:pPr>
            <w:r w:rsidRPr="00C00896">
              <w:rPr>
                <w:rFonts w:ascii="Times New Roman" w:hAnsi="Times New Roman"/>
                <w:sz w:val="28"/>
              </w:rPr>
              <w:t>3.1.1. Пояснительная записка</w:t>
            </w:r>
          </w:p>
        </w:tc>
        <w:tc>
          <w:tcPr>
            <w:tcW w:w="708" w:type="dxa"/>
          </w:tcPr>
          <w:p w:rsidR="00B27F6D" w:rsidRPr="00C00896" w:rsidRDefault="00BA378C" w:rsidP="0029510E">
            <w:pPr>
              <w:pStyle w:val="afe"/>
              <w:spacing w:line="276" w:lineRule="auto"/>
              <w:jc w:val="right"/>
              <w:rPr>
                <w:rFonts w:ascii="Times New Roman" w:hAnsi="Times New Roman"/>
                <w:sz w:val="28"/>
              </w:rPr>
            </w:pPr>
            <w:r>
              <w:rPr>
                <w:rFonts w:ascii="Times New Roman" w:hAnsi="Times New Roman"/>
                <w:sz w:val="28"/>
              </w:rPr>
              <w:t>144</w:t>
            </w:r>
          </w:p>
        </w:tc>
      </w:tr>
      <w:tr w:rsidR="00B27F6D" w:rsidTr="00BA378C">
        <w:tc>
          <w:tcPr>
            <w:tcW w:w="9215" w:type="dxa"/>
          </w:tcPr>
          <w:p w:rsidR="00B27F6D" w:rsidRPr="00C00896" w:rsidRDefault="00B27F6D" w:rsidP="004353DA">
            <w:pPr>
              <w:pStyle w:val="afe"/>
              <w:spacing w:line="276" w:lineRule="auto"/>
              <w:rPr>
                <w:rFonts w:ascii="Times New Roman" w:hAnsi="Times New Roman"/>
                <w:sz w:val="28"/>
              </w:rPr>
            </w:pPr>
            <w:r w:rsidRPr="00C00896">
              <w:rPr>
                <w:rFonts w:ascii="Times New Roman" w:hAnsi="Times New Roman"/>
                <w:sz w:val="28"/>
              </w:rPr>
              <w:t xml:space="preserve">3.1.2 Планируемые результаты освоения </w:t>
            </w:r>
            <w:proofErr w:type="gramStart"/>
            <w:r w:rsidRPr="00C00896">
              <w:rPr>
                <w:rFonts w:ascii="Times New Roman" w:hAnsi="Times New Roman"/>
                <w:sz w:val="28"/>
              </w:rPr>
              <w:t>обучающимися</w:t>
            </w:r>
            <w:proofErr w:type="gramEnd"/>
            <w:r w:rsidRPr="00C00896">
              <w:rPr>
                <w:rFonts w:ascii="Times New Roman" w:hAnsi="Times New Roman"/>
                <w:sz w:val="28"/>
              </w:rPr>
              <w:t xml:space="preserve">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c>
          <w:tcPr>
            <w:tcW w:w="708" w:type="dxa"/>
          </w:tcPr>
          <w:p w:rsidR="00B27F6D" w:rsidRPr="00C00896" w:rsidRDefault="00BA378C" w:rsidP="0029510E">
            <w:pPr>
              <w:pStyle w:val="afe"/>
              <w:spacing w:line="276" w:lineRule="auto"/>
              <w:jc w:val="right"/>
              <w:rPr>
                <w:rFonts w:ascii="Times New Roman" w:hAnsi="Times New Roman"/>
                <w:sz w:val="28"/>
              </w:rPr>
            </w:pPr>
            <w:r>
              <w:rPr>
                <w:rFonts w:ascii="Times New Roman" w:hAnsi="Times New Roman"/>
                <w:sz w:val="28"/>
              </w:rPr>
              <w:t>159</w:t>
            </w:r>
          </w:p>
        </w:tc>
      </w:tr>
      <w:tr w:rsidR="00B27F6D" w:rsidTr="00BA378C">
        <w:trPr>
          <w:trHeight w:val="1691"/>
        </w:trPr>
        <w:tc>
          <w:tcPr>
            <w:tcW w:w="9215" w:type="dxa"/>
          </w:tcPr>
          <w:p w:rsidR="00B27F6D" w:rsidRPr="00C00896" w:rsidRDefault="00B27F6D" w:rsidP="004353DA">
            <w:pPr>
              <w:pStyle w:val="afe"/>
              <w:spacing w:line="276" w:lineRule="auto"/>
              <w:rPr>
                <w:rFonts w:ascii="Times New Roman" w:hAnsi="Times New Roman"/>
                <w:sz w:val="28"/>
              </w:rPr>
            </w:pPr>
            <w:r w:rsidRPr="00C00896">
              <w:rPr>
                <w:rFonts w:ascii="Times New Roman" w:hAnsi="Times New Roman"/>
                <w:sz w:val="28"/>
              </w:rPr>
              <w:t xml:space="preserve">3.1.3 Система оценки достижения </w:t>
            </w:r>
            <w:proofErr w:type="gramStart"/>
            <w:r w:rsidRPr="00C00896">
              <w:rPr>
                <w:rFonts w:ascii="Times New Roman" w:hAnsi="Times New Roman"/>
                <w:sz w:val="28"/>
              </w:rPr>
              <w:t>обучающимися</w:t>
            </w:r>
            <w:proofErr w:type="gramEnd"/>
            <w:r w:rsidRPr="00C00896">
              <w:rPr>
                <w:rFonts w:ascii="Times New Roman" w:hAnsi="Times New Roman"/>
                <w:sz w:val="28"/>
              </w:rPr>
              <w:t xml:space="preserve">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tc>
        <w:tc>
          <w:tcPr>
            <w:tcW w:w="708" w:type="dxa"/>
          </w:tcPr>
          <w:p w:rsidR="00B27F6D" w:rsidRPr="00C00896" w:rsidRDefault="00BA378C" w:rsidP="0029510E">
            <w:pPr>
              <w:pStyle w:val="afe"/>
              <w:spacing w:line="276" w:lineRule="auto"/>
              <w:jc w:val="right"/>
              <w:rPr>
                <w:rFonts w:ascii="Times New Roman" w:hAnsi="Times New Roman"/>
                <w:sz w:val="28"/>
              </w:rPr>
            </w:pPr>
            <w:r>
              <w:rPr>
                <w:rFonts w:ascii="Times New Roman" w:hAnsi="Times New Roman"/>
                <w:sz w:val="28"/>
              </w:rPr>
              <w:t>170</w:t>
            </w:r>
          </w:p>
        </w:tc>
      </w:tr>
      <w:tr w:rsidR="00B27F6D" w:rsidTr="00BA378C">
        <w:tc>
          <w:tcPr>
            <w:tcW w:w="9215" w:type="dxa"/>
          </w:tcPr>
          <w:p w:rsidR="00B27F6D" w:rsidRPr="004F2631" w:rsidRDefault="00B27F6D" w:rsidP="0029510E">
            <w:pPr>
              <w:pStyle w:val="afe"/>
              <w:spacing w:line="276" w:lineRule="auto"/>
              <w:ind w:left="34"/>
              <w:rPr>
                <w:rFonts w:ascii="Times New Roman" w:hAnsi="Times New Roman"/>
                <w:b/>
                <w:sz w:val="28"/>
              </w:rPr>
            </w:pPr>
            <w:r w:rsidRPr="004F2631">
              <w:rPr>
                <w:rFonts w:ascii="Times New Roman" w:hAnsi="Times New Roman"/>
                <w:b/>
                <w:sz w:val="28"/>
              </w:rPr>
              <w:t>3.2 Содержательный раздел</w:t>
            </w:r>
          </w:p>
        </w:tc>
        <w:tc>
          <w:tcPr>
            <w:tcW w:w="708" w:type="dxa"/>
          </w:tcPr>
          <w:p w:rsidR="00B27F6D" w:rsidRPr="00D92A92" w:rsidRDefault="00B27F6D" w:rsidP="0029510E">
            <w:pPr>
              <w:pStyle w:val="afe"/>
              <w:spacing w:line="276" w:lineRule="auto"/>
              <w:jc w:val="right"/>
              <w:rPr>
                <w:rFonts w:ascii="Times New Roman" w:hAnsi="Times New Roman"/>
                <w:b/>
                <w:sz w:val="28"/>
              </w:rPr>
            </w:pPr>
          </w:p>
        </w:tc>
      </w:tr>
      <w:tr w:rsidR="00B27F6D" w:rsidTr="00BA378C">
        <w:tc>
          <w:tcPr>
            <w:tcW w:w="9215" w:type="dxa"/>
          </w:tcPr>
          <w:p w:rsidR="00B27F6D" w:rsidRPr="00C00896" w:rsidRDefault="00B27F6D" w:rsidP="004353DA">
            <w:pPr>
              <w:pStyle w:val="afe"/>
              <w:spacing w:line="276" w:lineRule="auto"/>
              <w:rPr>
                <w:rFonts w:ascii="Times New Roman" w:hAnsi="Times New Roman"/>
                <w:sz w:val="28"/>
              </w:rPr>
            </w:pPr>
            <w:r w:rsidRPr="00C00896">
              <w:rPr>
                <w:rFonts w:ascii="Times New Roman" w:hAnsi="Times New Roman"/>
                <w:sz w:val="28"/>
              </w:rPr>
              <w:t>3.2.1 Программа формирования базовых учебных действий</w:t>
            </w:r>
          </w:p>
        </w:tc>
        <w:tc>
          <w:tcPr>
            <w:tcW w:w="708" w:type="dxa"/>
          </w:tcPr>
          <w:p w:rsidR="00B27F6D" w:rsidRPr="00C00896" w:rsidRDefault="00BA378C" w:rsidP="0029510E">
            <w:pPr>
              <w:pStyle w:val="afe"/>
              <w:spacing w:line="276" w:lineRule="auto"/>
              <w:jc w:val="right"/>
              <w:rPr>
                <w:rFonts w:ascii="Times New Roman" w:hAnsi="Times New Roman"/>
                <w:sz w:val="28"/>
              </w:rPr>
            </w:pPr>
            <w:r>
              <w:rPr>
                <w:rFonts w:ascii="Times New Roman" w:hAnsi="Times New Roman"/>
                <w:sz w:val="28"/>
              </w:rPr>
              <w:t>172</w:t>
            </w:r>
          </w:p>
        </w:tc>
      </w:tr>
      <w:tr w:rsidR="00B27F6D" w:rsidTr="00BA378C">
        <w:tc>
          <w:tcPr>
            <w:tcW w:w="9215" w:type="dxa"/>
          </w:tcPr>
          <w:p w:rsidR="00B27F6D" w:rsidRPr="00C00896" w:rsidRDefault="00B27F6D" w:rsidP="004353DA">
            <w:pPr>
              <w:pStyle w:val="afe"/>
              <w:spacing w:line="276" w:lineRule="auto"/>
              <w:rPr>
                <w:rFonts w:ascii="Times New Roman" w:hAnsi="Times New Roman"/>
                <w:sz w:val="28"/>
              </w:rPr>
            </w:pPr>
            <w:r w:rsidRPr="00C00896">
              <w:rPr>
                <w:rFonts w:ascii="Times New Roman" w:hAnsi="Times New Roman"/>
                <w:sz w:val="28"/>
              </w:rPr>
              <w:t>3.2.2 Программы учебных предметов, курсов коррекционно-развивающей области</w:t>
            </w:r>
          </w:p>
        </w:tc>
        <w:tc>
          <w:tcPr>
            <w:tcW w:w="708" w:type="dxa"/>
          </w:tcPr>
          <w:p w:rsidR="00B27F6D" w:rsidRPr="00C00896" w:rsidRDefault="00BA378C" w:rsidP="0029510E">
            <w:pPr>
              <w:pStyle w:val="afe"/>
              <w:spacing w:line="276" w:lineRule="auto"/>
              <w:jc w:val="right"/>
              <w:rPr>
                <w:rFonts w:ascii="Times New Roman" w:hAnsi="Times New Roman"/>
                <w:sz w:val="28"/>
              </w:rPr>
            </w:pPr>
            <w:r>
              <w:rPr>
                <w:rFonts w:ascii="Times New Roman" w:hAnsi="Times New Roman"/>
                <w:sz w:val="28"/>
              </w:rPr>
              <w:t>173</w:t>
            </w:r>
          </w:p>
        </w:tc>
      </w:tr>
      <w:tr w:rsidR="00B27F6D" w:rsidTr="00BA378C">
        <w:tc>
          <w:tcPr>
            <w:tcW w:w="9215" w:type="dxa"/>
          </w:tcPr>
          <w:p w:rsidR="00B27F6D" w:rsidRPr="00C00896" w:rsidRDefault="00B27F6D" w:rsidP="004353DA">
            <w:pPr>
              <w:pStyle w:val="afe"/>
              <w:spacing w:line="276" w:lineRule="auto"/>
              <w:rPr>
                <w:rFonts w:ascii="Times New Roman" w:hAnsi="Times New Roman"/>
                <w:sz w:val="28"/>
                <w:lang w:val="en-US"/>
              </w:rPr>
            </w:pPr>
            <w:r w:rsidRPr="00C00896">
              <w:rPr>
                <w:rFonts w:ascii="Times New Roman" w:hAnsi="Times New Roman"/>
                <w:sz w:val="28"/>
              </w:rPr>
              <w:t>3.2.3 Программа нравственного развития</w:t>
            </w:r>
          </w:p>
        </w:tc>
        <w:tc>
          <w:tcPr>
            <w:tcW w:w="708" w:type="dxa"/>
          </w:tcPr>
          <w:p w:rsidR="00B27F6D" w:rsidRPr="00C00896" w:rsidRDefault="00BA378C" w:rsidP="0029510E">
            <w:pPr>
              <w:pStyle w:val="afe"/>
              <w:spacing w:line="276" w:lineRule="auto"/>
              <w:jc w:val="right"/>
              <w:rPr>
                <w:rFonts w:ascii="Times New Roman" w:hAnsi="Times New Roman"/>
                <w:sz w:val="28"/>
              </w:rPr>
            </w:pPr>
            <w:r>
              <w:rPr>
                <w:rFonts w:ascii="Times New Roman" w:hAnsi="Times New Roman"/>
                <w:sz w:val="28"/>
              </w:rPr>
              <w:t>235</w:t>
            </w:r>
          </w:p>
        </w:tc>
      </w:tr>
      <w:tr w:rsidR="00B27F6D" w:rsidTr="00BA378C">
        <w:tc>
          <w:tcPr>
            <w:tcW w:w="9215" w:type="dxa"/>
          </w:tcPr>
          <w:p w:rsidR="00B27F6D" w:rsidRPr="00C00896" w:rsidRDefault="00B27F6D" w:rsidP="004353DA">
            <w:pPr>
              <w:pStyle w:val="afe"/>
              <w:spacing w:line="276" w:lineRule="auto"/>
              <w:rPr>
                <w:rFonts w:ascii="Times New Roman" w:hAnsi="Times New Roman"/>
                <w:sz w:val="28"/>
                <w:shd w:val="clear" w:color="auto" w:fill="FFFF00"/>
              </w:rPr>
            </w:pPr>
            <w:r w:rsidRPr="00C00896">
              <w:rPr>
                <w:rFonts w:ascii="Times New Roman" w:hAnsi="Times New Roman"/>
                <w:sz w:val="28"/>
              </w:rPr>
              <w:t>3.2.4 Программа формирования экологической культуры, здорового и безопасного образа жизни</w:t>
            </w:r>
          </w:p>
        </w:tc>
        <w:tc>
          <w:tcPr>
            <w:tcW w:w="708" w:type="dxa"/>
          </w:tcPr>
          <w:p w:rsidR="00B27F6D" w:rsidRPr="00C00896" w:rsidRDefault="00BA378C" w:rsidP="0029510E">
            <w:pPr>
              <w:pStyle w:val="afe"/>
              <w:spacing w:line="276" w:lineRule="auto"/>
              <w:jc w:val="right"/>
              <w:rPr>
                <w:rFonts w:ascii="Times New Roman" w:hAnsi="Times New Roman"/>
                <w:sz w:val="28"/>
              </w:rPr>
            </w:pPr>
            <w:r>
              <w:rPr>
                <w:rFonts w:ascii="Times New Roman" w:hAnsi="Times New Roman"/>
                <w:sz w:val="28"/>
              </w:rPr>
              <w:t>238</w:t>
            </w:r>
          </w:p>
        </w:tc>
      </w:tr>
      <w:tr w:rsidR="00B27F6D" w:rsidTr="00BA378C">
        <w:tc>
          <w:tcPr>
            <w:tcW w:w="9215" w:type="dxa"/>
          </w:tcPr>
          <w:p w:rsidR="00B27F6D" w:rsidRPr="00C00896" w:rsidRDefault="00B27F6D" w:rsidP="004353DA">
            <w:pPr>
              <w:pStyle w:val="afe"/>
              <w:spacing w:line="276" w:lineRule="auto"/>
              <w:rPr>
                <w:rFonts w:ascii="Times New Roman" w:hAnsi="Times New Roman"/>
                <w:sz w:val="28"/>
              </w:rPr>
            </w:pPr>
            <w:r w:rsidRPr="00C00896">
              <w:rPr>
                <w:rFonts w:ascii="Times New Roman" w:hAnsi="Times New Roman"/>
                <w:sz w:val="28"/>
              </w:rPr>
              <w:t>3.2.</w:t>
            </w:r>
            <w:r>
              <w:rPr>
                <w:rFonts w:ascii="Times New Roman" w:hAnsi="Times New Roman"/>
                <w:sz w:val="28"/>
              </w:rPr>
              <w:t>5</w:t>
            </w:r>
            <w:r w:rsidRPr="00C00896">
              <w:rPr>
                <w:rFonts w:ascii="Times New Roman" w:hAnsi="Times New Roman"/>
                <w:sz w:val="28"/>
              </w:rPr>
              <w:t> Программа внеурочной деятельности</w:t>
            </w:r>
          </w:p>
        </w:tc>
        <w:tc>
          <w:tcPr>
            <w:tcW w:w="708" w:type="dxa"/>
          </w:tcPr>
          <w:p w:rsidR="00B27F6D" w:rsidRPr="00C00896" w:rsidRDefault="00BA378C" w:rsidP="0029510E">
            <w:pPr>
              <w:pStyle w:val="afe"/>
              <w:spacing w:line="276" w:lineRule="auto"/>
              <w:jc w:val="right"/>
              <w:rPr>
                <w:rFonts w:ascii="Times New Roman" w:hAnsi="Times New Roman"/>
                <w:sz w:val="28"/>
              </w:rPr>
            </w:pPr>
            <w:r>
              <w:rPr>
                <w:rFonts w:ascii="Times New Roman" w:hAnsi="Times New Roman"/>
                <w:sz w:val="28"/>
              </w:rPr>
              <w:t>239</w:t>
            </w:r>
          </w:p>
        </w:tc>
      </w:tr>
      <w:tr w:rsidR="00B27F6D" w:rsidTr="00BA378C">
        <w:tc>
          <w:tcPr>
            <w:tcW w:w="9215" w:type="dxa"/>
          </w:tcPr>
          <w:p w:rsidR="00B27F6D" w:rsidRPr="00C00896" w:rsidRDefault="00B27F6D" w:rsidP="004353DA">
            <w:pPr>
              <w:pStyle w:val="afe"/>
              <w:spacing w:line="276" w:lineRule="auto"/>
              <w:rPr>
                <w:rFonts w:ascii="Times New Roman" w:hAnsi="Times New Roman"/>
                <w:sz w:val="28"/>
              </w:rPr>
            </w:pPr>
            <w:r>
              <w:rPr>
                <w:rFonts w:ascii="Times New Roman" w:hAnsi="Times New Roman"/>
                <w:sz w:val="28"/>
              </w:rPr>
              <w:t>3.2.6</w:t>
            </w:r>
            <w:r w:rsidRPr="00C00896">
              <w:rPr>
                <w:rFonts w:ascii="Times New Roman" w:hAnsi="Times New Roman"/>
                <w:sz w:val="28"/>
              </w:rPr>
              <w:t> Программа сотрудничества с семьей обучающегося</w:t>
            </w:r>
          </w:p>
        </w:tc>
        <w:tc>
          <w:tcPr>
            <w:tcW w:w="708" w:type="dxa"/>
          </w:tcPr>
          <w:p w:rsidR="00B27F6D" w:rsidRPr="00C00896" w:rsidRDefault="00BA378C" w:rsidP="0029510E">
            <w:pPr>
              <w:pStyle w:val="afe"/>
              <w:spacing w:line="276" w:lineRule="auto"/>
              <w:jc w:val="right"/>
              <w:rPr>
                <w:rFonts w:ascii="Times New Roman" w:hAnsi="Times New Roman"/>
                <w:sz w:val="28"/>
              </w:rPr>
            </w:pPr>
            <w:r>
              <w:rPr>
                <w:rFonts w:ascii="Times New Roman" w:hAnsi="Times New Roman"/>
                <w:sz w:val="28"/>
              </w:rPr>
              <w:t>240</w:t>
            </w:r>
          </w:p>
        </w:tc>
      </w:tr>
      <w:tr w:rsidR="00B27F6D" w:rsidTr="00BA378C">
        <w:tc>
          <w:tcPr>
            <w:tcW w:w="9215" w:type="dxa"/>
          </w:tcPr>
          <w:p w:rsidR="00B27F6D" w:rsidRPr="004F2631" w:rsidRDefault="00B27F6D" w:rsidP="0029510E">
            <w:pPr>
              <w:pStyle w:val="afe"/>
              <w:spacing w:line="276" w:lineRule="auto"/>
              <w:ind w:left="34"/>
              <w:rPr>
                <w:rFonts w:ascii="Times New Roman" w:hAnsi="Times New Roman"/>
                <w:b/>
                <w:sz w:val="28"/>
              </w:rPr>
            </w:pPr>
            <w:r w:rsidRPr="004F2631">
              <w:rPr>
                <w:rFonts w:ascii="Times New Roman" w:hAnsi="Times New Roman"/>
                <w:b/>
                <w:sz w:val="28"/>
              </w:rPr>
              <w:t>3.3. Организационный раздел</w:t>
            </w:r>
          </w:p>
        </w:tc>
        <w:tc>
          <w:tcPr>
            <w:tcW w:w="708" w:type="dxa"/>
          </w:tcPr>
          <w:p w:rsidR="00B27F6D" w:rsidRPr="003E7C8D" w:rsidRDefault="00B27F6D" w:rsidP="0029510E">
            <w:pPr>
              <w:pStyle w:val="afe"/>
              <w:spacing w:line="276" w:lineRule="auto"/>
              <w:jc w:val="right"/>
              <w:rPr>
                <w:rFonts w:ascii="Times New Roman" w:hAnsi="Times New Roman"/>
                <w:b/>
                <w:sz w:val="28"/>
              </w:rPr>
            </w:pPr>
          </w:p>
        </w:tc>
      </w:tr>
      <w:tr w:rsidR="00B27F6D" w:rsidTr="00BA378C">
        <w:tc>
          <w:tcPr>
            <w:tcW w:w="9215" w:type="dxa"/>
          </w:tcPr>
          <w:p w:rsidR="00B27F6D" w:rsidRPr="00C00896" w:rsidRDefault="00B27F6D" w:rsidP="004353DA">
            <w:pPr>
              <w:pStyle w:val="afe"/>
              <w:spacing w:line="276" w:lineRule="auto"/>
              <w:rPr>
                <w:rFonts w:ascii="Times New Roman" w:hAnsi="Times New Roman"/>
                <w:sz w:val="28"/>
                <w:shd w:val="clear" w:color="auto" w:fill="FFFF00"/>
              </w:rPr>
            </w:pPr>
            <w:r w:rsidRPr="00C00896">
              <w:rPr>
                <w:rFonts w:ascii="Times New Roman" w:hAnsi="Times New Roman"/>
                <w:sz w:val="28"/>
              </w:rPr>
              <w:t>3.3.1. Учебный план</w:t>
            </w:r>
          </w:p>
        </w:tc>
        <w:tc>
          <w:tcPr>
            <w:tcW w:w="708" w:type="dxa"/>
          </w:tcPr>
          <w:p w:rsidR="00B27F6D" w:rsidRPr="00C00896" w:rsidRDefault="00BA378C" w:rsidP="0029510E">
            <w:pPr>
              <w:pStyle w:val="afe"/>
              <w:spacing w:line="276" w:lineRule="auto"/>
              <w:jc w:val="right"/>
              <w:rPr>
                <w:rFonts w:ascii="Times New Roman" w:hAnsi="Times New Roman"/>
                <w:sz w:val="28"/>
              </w:rPr>
            </w:pPr>
            <w:r>
              <w:rPr>
                <w:rFonts w:ascii="Times New Roman" w:hAnsi="Times New Roman"/>
                <w:sz w:val="28"/>
              </w:rPr>
              <w:t>242</w:t>
            </w:r>
          </w:p>
        </w:tc>
      </w:tr>
      <w:tr w:rsidR="00B27F6D" w:rsidTr="00BA378C">
        <w:tc>
          <w:tcPr>
            <w:tcW w:w="9215" w:type="dxa"/>
          </w:tcPr>
          <w:p w:rsidR="00B27F6D" w:rsidRPr="00C00896" w:rsidRDefault="00B27F6D" w:rsidP="004353DA">
            <w:pPr>
              <w:pStyle w:val="afe"/>
              <w:spacing w:line="276" w:lineRule="auto"/>
              <w:rPr>
                <w:rFonts w:ascii="Times New Roman" w:hAnsi="Times New Roman"/>
                <w:sz w:val="28"/>
                <w:shd w:val="clear" w:color="auto" w:fill="FFFF00"/>
              </w:rPr>
            </w:pPr>
            <w:r w:rsidRPr="00C00896">
              <w:rPr>
                <w:rFonts w:ascii="Times New Roman" w:hAnsi="Times New Roman"/>
                <w:sz w:val="28"/>
              </w:rPr>
              <w:t xml:space="preserve">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w:t>
            </w:r>
            <w:proofErr w:type="gramStart"/>
            <w:r w:rsidRPr="00C00896">
              <w:rPr>
                <w:rFonts w:ascii="Times New Roman" w:hAnsi="Times New Roman"/>
                <w:sz w:val="28"/>
              </w:rPr>
              <w:t>тяжелыми</w:t>
            </w:r>
            <w:proofErr w:type="gramEnd"/>
            <w:r w:rsidRPr="00C00896">
              <w:rPr>
                <w:rFonts w:ascii="Times New Roman" w:hAnsi="Times New Roman"/>
                <w:sz w:val="28"/>
              </w:rPr>
              <w:t xml:space="preserve"> и множественными нарушениями развития</w:t>
            </w:r>
          </w:p>
        </w:tc>
        <w:tc>
          <w:tcPr>
            <w:tcW w:w="708" w:type="dxa"/>
          </w:tcPr>
          <w:p w:rsidR="00B27F6D" w:rsidRPr="00C00896" w:rsidRDefault="00BA378C" w:rsidP="0029510E">
            <w:pPr>
              <w:pStyle w:val="afe"/>
              <w:spacing w:line="276" w:lineRule="auto"/>
              <w:jc w:val="right"/>
              <w:rPr>
                <w:rFonts w:ascii="Times New Roman" w:hAnsi="Times New Roman"/>
                <w:sz w:val="28"/>
              </w:rPr>
            </w:pPr>
            <w:r>
              <w:rPr>
                <w:rFonts w:ascii="Times New Roman" w:hAnsi="Times New Roman"/>
                <w:sz w:val="28"/>
              </w:rPr>
              <w:t>248</w:t>
            </w:r>
          </w:p>
        </w:tc>
      </w:tr>
    </w:tbl>
    <w:p w:rsidR="008363B5" w:rsidRDefault="008363B5" w:rsidP="00FC52CE">
      <w:pPr>
        <w:pStyle w:val="afe"/>
        <w:spacing w:line="360" w:lineRule="auto"/>
        <w:jc w:val="center"/>
        <w:rPr>
          <w:rFonts w:ascii="Times New Roman" w:hAnsi="Times New Roman"/>
          <w:b/>
          <w:sz w:val="28"/>
          <w:szCs w:val="28"/>
        </w:rPr>
      </w:pPr>
    </w:p>
    <w:p w:rsidR="004353DA" w:rsidRDefault="004353DA" w:rsidP="00FC52CE">
      <w:pPr>
        <w:pStyle w:val="afe"/>
        <w:spacing w:line="360" w:lineRule="auto"/>
        <w:jc w:val="center"/>
        <w:rPr>
          <w:rFonts w:ascii="Times New Roman" w:hAnsi="Times New Roman"/>
          <w:b/>
          <w:sz w:val="28"/>
          <w:szCs w:val="28"/>
        </w:rPr>
      </w:pPr>
    </w:p>
    <w:p w:rsidR="004353DA" w:rsidRDefault="004353DA" w:rsidP="00FC52CE">
      <w:pPr>
        <w:pStyle w:val="afe"/>
        <w:spacing w:line="360" w:lineRule="auto"/>
        <w:jc w:val="center"/>
        <w:rPr>
          <w:rFonts w:ascii="Times New Roman" w:hAnsi="Times New Roman"/>
          <w:b/>
          <w:sz w:val="28"/>
          <w:szCs w:val="28"/>
        </w:rPr>
      </w:pPr>
    </w:p>
    <w:p w:rsidR="004353DA" w:rsidRDefault="004353DA" w:rsidP="00FC52CE">
      <w:pPr>
        <w:pStyle w:val="afe"/>
        <w:spacing w:line="360" w:lineRule="auto"/>
        <w:jc w:val="center"/>
        <w:rPr>
          <w:rFonts w:ascii="Times New Roman" w:hAnsi="Times New Roman"/>
          <w:b/>
          <w:sz w:val="28"/>
          <w:szCs w:val="28"/>
        </w:rPr>
      </w:pPr>
    </w:p>
    <w:p w:rsidR="00BA378C" w:rsidRDefault="00BA378C" w:rsidP="00FC52CE">
      <w:pPr>
        <w:pStyle w:val="afe"/>
        <w:spacing w:line="360" w:lineRule="auto"/>
        <w:jc w:val="center"/>
        <w:rPr>
          <w:rFonts w:ascii="Times New Roman" w:hAnsi="Times New Roman"/>
          <w:b/>
          <w:sz w:val="28"/>
          <w:szCs w:val="28"/>
        </w:rPr>
      </w:pPr>
    </w:p>
    <w:p w:rsidR="004353DA" w:rsidRDefault="004353DA" w:rsidP="00FC52CE">
      <w:pPr>
        <w:pStyle w:val="afe"/>
        <w:spacing w:line="360" w:lineRule="auto"/>
        <w:jc w:val="center"/>
        <w:rPr>
          <w:rFonts w:ascii="Times New Roman" w:hAnsi="Times New Roman"/>
          <w:b/>
          <w:sz w:val="28"/>
          <w:szCs w:val="28"/>
        </w:rPr>
      </w:pPr>
    </w:p>
    <w:p w:rsidR="00BC1A8E" w:rsidRDefault="00BC1A8E" w:rsidP="00FC52CE">
      <w:pPr>
        <w:pStyle w:val="afe"/>
        <w:spacing w:line="360" w:lineRule="auto"/>
        <w:jc w:val="center"/>
        <w:rPr>
          <w:rFonts w:ascii="Times New Roman" w:hAnsi="Times New Roman"/>
          <w:b/>
          <w:sz w:val="28"/>
          <w:szCs w:val="28"/>
        </w:rPr>
      </w:pPr>
      <w:r w:rsidRPr="000507FF">
        <w:rPr>
          <w:rFonts w:ascii="Times New Roman" w:hAnsi="Times New Roman"/>
          <w:b/>
          <w:sz w:val="28"/>
          <w:szCs w:val="28"/>
        </w:rPr>
        <w:lastRenderedPageBreak/>
        <w:t>3.1.</w:t>
      </w:r>
      <w:r>
        <w:rPr>
          <w:rFonts w:ascii="Times New Roman" w:hAnsi="Times New Roman"/>
          <w:b/>
          <w:sz w:val="28"/>
          <w:szCs w:val="28"/>
        </w:rPr>
        <w:t xml:space="preserve"> Целевой раздел.</w:t>
      </w:r>
    </w:p>
    <w:p w:rsidR="00BC1A8E" w:rsidRPr="000F3F7E" w:rsidRDefault="00BC1A8E" w:rsidP="00FC52CE">
      <w:pPr>
        <w:pStyle w:val="afe"/>
        <w:spacing w:line="360" w:lineRule="auto"/>
        <w:jc w:val="center"/>
        <w:rPr>
          <w:rFonts w:ascii="Times New Roman" w:hAnsi="Times New Roman"/>
          <w:b/>
          <w:sz w:val="28"/>
          <w:szCs w:val="28"/>
        </w:rPr>
      </w:pPr>
      <w:r w:rsidRPr="000507FF">
        <w:rPr>
          <w:rFonts w:ascii="Times New Roman" w:hAnsi="Times New Roman"/>
          <w:b/>
          <w:sz w:val="28"/>
          <w:szCs w:val="28"/>
        </w:rPr>
        <w:t>3.1.1.</w:t>
      </w:r>
      <w:r w:rsidRPr="00317985">
        <w:rPr>
          <w:rFonts w:ascii="Times New Roman" w:hAnsi="Times New Roman"/>
          <w:b/>
          <w:sz w:val="28"/>
          <w:szCs w:val="28"/>
        </w:rPr>
        <w:t xml:space="preserve"> Пояснительная записка</w:t>
      </w:r>
    </w:p>
    <w:p w:rsidR="00BC1A8E" w:rsidRDefault="00BC1A8E" w:rsidP="00FC52CE">
      <w:pPr>
        <w:pStyle w:val="afe"/>
        <w:spacing w:line="360" w:lineRule="auto"/>
        <w:jc w:val="center"/>
        <w:rPr>
          <w:rFonts w:ascii="Times New Roman" w:hAnsi="Times New Roman"/>
          <w:b/>
          <w:spacing w:val="2"/>
          <w:sz w:val="28"/>
          <w:szCs w:val="28"/>
        </w:rPr>
      </w:pPr>
      <w:r w:rsidRPr="000507FF">
        <w:rPr>
          <w:rFonts w:ascii="Times New Roman" w:hAnsi="Times New Roman"/>
          <w:b/>
          <w:spacing w:val="2"/>
          <w:sz w:val="28"/>
          <w:szCs w:val="28"/>
        </w:rPr>
        <w:t>3.1.1.1.</w:t>
      </w:r>
      <w:r w:rsidR="00FC52CE">
        <w:rPr>
          <w:rFonts w:ascii="Times New Roman" w:hAnsi="Times New Roman"/>
          <w:b/>
          <w:spacing w:val="2"/>
          <w:sz w:val="28"/>
          <w:szCs w:val="28"/>
        </w:rPr>
        <w:t xml:space="preserve"> </w:t>
      </w:r>
      <w:r w:rsidRPr="000507FF">
        <w:rPr>
          <w:rFonts w:ascii="Times New Roman" w:hAnsi="Times New Roman"/>
          <w:b/>
          <w:spacing w:val="2"/>
          <w:sz w:val="28"/>
          <w:szCs w:val="28"/>
        </w:rPr>
        <w:t>Цель реализации</w:t>
      </w:r>
      <w:r w:rsidRPr="00317985">
        <w:rPr>
          <w:rFonts w:ascii="Times New Roman" w:hAnsi="Times New Roman"/>
          <w:b/>
          <w:spacing w:val="2"/>
          <w:sz w:val="28"/>
          <w:szCs w:val="28"/>
        </w:rPr>
        <w:t xml:space="preserve"> </w:t>
      </w:r>
      <w:r>
        <w:rPr>
          <w:rFonts w:ascii="Times New Roman" w:hAnsi="Times New Roman"/>
          <w:b/>
          <w:spacing w:val="2"/>
          <w:sz w:val="28"/>
          <w:szCs w:val="28"/>
        </w:rPr>
        <w:t xml:space="preserve">адаптированной основной общеобразовательной программы образования </w:t>
      </w:r>
      <w:proofErr w:type="gramStart"/>
      <w:r>
        <w:rPr>
          <w:rFonts w:ascii="Times New Roman" w:hAnsi="Times New Roman"/>
          <w:b/>
          <w:spacing w:val="2"/>
          <w:sz w:val="28"/>
          <w:szCs w:val="28"/>
        </w:rPr>
        <w:t>обучающихся</w:t>
      </w:r>
      <w:proofErr w:type="gramEnd"/>
      <w:r>
        <w:rPr>
          <w:rFonts w:ascii="Times New Roman" w:hAnsi="Times New Roman"/>
          <w:b/>
          <w:spacing w:val="2"/>
          <w:sz w:val="28"/>
          <w:szCs w:val="28"/>
        </w:rPr>
        <w:t xml:space="preserve">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2C17A5" w:rsidRDefault="00BC1A8E" w:rsidP="00BC1A8E">
      <w:pPr>
        <w:pStyle w:val="afe"/>
        <w:spacing w:line="360" w:lineRule="auto"/>
        <w:ind w:firstLine="708"/>
        <w:jc w:val="both"/>
        <w:rPr>
          <w:rFonts w:ascii="Times New Roman" w:hAnsi="Times New Roman"/>
          <w:b/>
          <w:i/>
          <w:spacing w:val="2"/>
          <w:sz w:val="28"/>
          <w:szCs w:val="28"/>
          <w:lang w:eastAsia="ru-RU"/>
        </w:rPr>
      </w:pPr>
      <w:proofErr w:type="gramStart"/>
      <w:r w:rsidRPr="00317985">
        <w:rPr>
          <w:rFonts w:ascii="Times New Roman" w:hAnsi="Times New Roman"/>
          <w:spacing w:val="2"/>
          <w:sz w:val="28"/>
          <w:szCs w:val="28"/>
        </w:rPr>
        <w:t xml:space="preserve">Обучающийся с умственной отсталостью </w:t>
      </w:r>
      <w:r w:rsidRPr="00317985">
        <w:rPr>
          <w:rFonts w:ascii="Times New Roman" w:hAnsi="Times New Roman"/>
          <w:sz w:val="28"/>
          <w:szCs w:val="28"/>
        </w:rPr>
        <w:t>в умеренной, тяжелой или глубокой степени, с тяжелыми и множественными нарушениями развития (ТМНР)</w:t>
      </w:r>
      <w:r w:rsidRPr="00317985">
        <w:rPr>
          <w:rFonts w:ascii="Times New Roman" w:hAnsi="Times New Roman"/>
          <w:spacing w:val="2"/>
          <w:sz w:val="28"/>
          <w:szCs w:val="28"/>
        </w:rPr>
        <w:t>,</w:t>
      </w:r>
      <w:r w:rsidRPr="00317985">
        <w:rPr>
          <w:rFonts w:ascii="Times New Roman" w:hAnsi="Times New Roman"/>
          <w:sz w:val="28"/>
          <w:szCs w:val="28"/>
        </w:rPr>
        <w:t xml:space="preserve"> интеллектуальное развитие которого не п</w:t>
      </w:r>
      <w:r>
        <w:rPr>
          <w:rFonts w:ascii="Times New Roman" w:hAnsi="Times New Roman"/>
          <w:sz w:val="28"/>
          <w:szCs w:val="28"/>
        </w:rPr>
        <w:t>озволяет освоить АООП (вариант 1</w:t>
      </w:r>
      <w:r w:rsidRPr="00317985">
        <w:rPr>
          <w:rFonts w:ascii="Times New Roman" w:hAnsi="Times New Roman"/>
          <w:sz w:val="28"/>
          <w:szCs w:val="28"/>
        </w:rPr>
        <w:t>), либо он испытывает существенные трудности в е</w:t>
      </w:r>
      <w:r>
        <w:rPr>
          <w:rFonts w:ascii="Times New Roman" w:hAnsi="Times New Roman"/>
          <w:sz w:val="28"/>
          <w:szCs w:val="28"/>
        </w:rPr>
        <w:t>е</w:t>
      </w:r>
      <w:r w:rsidRPr="00317985">
        <w:rPr>
          <w:rFonts w:ascii="Times New Roman" w:hAnsi="Times New Roman"/>
          <w:sz w:val="28"/>
          <w:szCs w:val="28"/>
        </w:rPr>
        <w:t xml:space="preserve"> освоении</w:t>
      </w:r>
      <w:r>
        <w:rPr>
          <w:rFonts w:ascii="Times New Roman" w:hAnsi="Times New Roman"/>
          <w:sz w:val="28"/>
          <w:szCs w:val="28"/>
        </w:rPr>
        <w:t xml:space="preserve">, </w:t>
      </w:r>
      <w:r w:rsidRPr="00317985">
        <w:rPr>
          <w:rFonts w:ascii="Times New Roman" w:hAnsi="Times New Roman"/>
          <w:sz w:val="28"/>
          <w:szCs w:val="28"/>
        </w:rPr>
        <w:t xml:space="preserve">получает образование по варианту </w:t>
      </w:r>
      <w:r>
        <w:rPr>
          <w:rFonts w:ascii="Times New Roman" w:hAnsi="Times New Roman"/>
          <w:sz w:val="28"/>
          <w:szCs w:val="28"/>
        </w:rPr>
        <w:t xml:space="preserve">2 </w:t>
      </w:r>
      <w:r w:rsidRPr="00317985">
        <w:rPr>
          <w:rFonts w:ascii="Times New Roman" w:hAnsi="Times New Roman"/>
          <w:sz w:val="28"/>
          <w:szCs w:val="28"/>
        </w:rPr>
        <w:t xml:space="preserve">адаптированной основной </w:t>
      </w:r>
      <w:r>
        <w:rPr>
          <w:rFonts w:ascii="Times New Roman" w:hAnsi="Times New Roman"/>
          <w:sz w:val="28"/>
          <w:szCs w:val="28"/>
        </w:rPr>
        <w:t>обще</w:t>
      </w:r>
      <w:r w:rsidRPr="00317985">
        <w:rPr>
          <w:rFonts w:ascii="Times New Roman" w:hAnsi="Times New Roman"/>
          <w:sz w:val="28"/>
          <w:szCs w:val="28"/>
        </w:rPr>
        <w:t>образовательной программы</w:t>
      </w:r>
      <w:r>
        <w:rPr>
          <w:rFonts w:ascii="Times New Roman" w:hAnsi="Times New Roman"/>
          <w:sz w:val="28"/>
          <w:szCs w:val="28"/>
        </w:rPr>
        <w:t xml:space="preserve"> образования, </w:t>
      </w:r>
      <w:r w:rsidRPr="00317985">
        <w:rPr>
          <w:rFonts w:ascii="Times New Roman" w:hAnsi="Times New Roman"/>
          <w:sz w:val="28"/>
          <w:szCs w:val="28"/>
        </w:rPr>
        <w:t xml:space="preserve">на основе которой образовательная организация разрабатывает специальную индивидуальную программу </w:t>
      </w:r>
      <w:r>
        <w:rPr>
          <w:rFonts w:ascii="Times New Roman" w:hAnsi="Times New Roman"/>
          <w:sz w:val="28"/>
          <w:szCs w:val="28"/>
        </w:rPr>
        <w:t>развития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учитывающую индивидуальные образовательные потребности обучающегося</w:t>
      </w:r>
      <w:proofErr w:type="gramEnd"/>
      <w:r w:rsidRPr="00317985">
        <w:rPr>
          <w:rFonts w:ascii="Times New Roman" w:hAnsi="Times New Roman"/>
          <w:sz w:val="28"/>
          <w:szCs w:val="28"/>
        </w:rPr>
        <w:t xml:space="preserve"> с умственной отсталостью. </w:t>
      </w:r>
    </w:p>
    <w:p w:rsidR="00BC1A8E" w:rsidRPr="00414532" w:rsidRDefault="00796C10" w:rsidP="00414532">
      <w:pPr>
        <w:pStyle w:val="afe"/>
        <w:spacing w:line="360" w:lineRule="auto"/>
        <w:ind w:firstLine="708"/>
        <w:jc w:val="both"/>
        <w:rPr>
          <w:rFonts w:ascii="Times New Roman" w:hAnsi="Times New Roman"/>
          <w:sz w:val="28"/>
          <w:szCs w:val="28"/>
        </w:rPr>
      </w:pPr>
      <w:proofErr w:type="gramStart"/>
      <w:r>
        <w:rPr>
          <w:rFonts w:ascii="Times New Roman" w:hAnsi="Times New Roman"/>
          <w:sz w:val="28"/>
          <w:szCs w:val="28"/>
        </w:rPr>
        <w:t xml:space="preserve">Целью </w:t>
      </w:r>
      <w:r w:rsidR="00BC1A8E" w:rsidRPr="000507FF">
        <w:rPr>
          <w:rFonts w:ascii="Times New Roman" w:hAnsi="Times New Roman"/>
          <w:sz w:val="28"/>
          <w:szCs w:val="28"/>
        </w:rPr>
        <w:t>образования</w:t>
      </w:r>
      <w:r w:rsidR="00BC1A8E" w:rsidRPr="00317985">
        <w:rPr>
          <w:rFonts w:ascii="Times New Roman" w:hAnsi="Times New Roman"/>
          <w:sz w:val="28"/>
          <w:szCs w:val="28"/>
        </w:rPr>
        <w:t xml:space="preserve"> обучающихся </w:t>
      </w:r>
      <w:r w:rsidRPr="00796C10">
        <w:rPr>
          <w:rFonts w:ascii="Times New Roman" w:hAnsi="Times New Roman"/>
          <w:sz w:val="28"/>
          <w:szCs w:val="28"/>
        </w:rPr>
        <w:t xml:space="preserve">с умеренной, тяжелой, глубокой </w:t>
      </w:r>
      <w:r w:rsidR="00BC1A8E" w:rsidRPr="00796C10">
        <w:rPr>
          <w:rFonts w:ascii="Times New Roman" w:hAnsi="Times New Roman"/>
          <w:sz w:val="28"/>
          <w:szCs w:val="28"/>
        </w:rPr>
        <w:t>умственной отсталостью</w:t>
      </w:r>
      <w:r w:rsidR="00FC52CE" w:rsidRPr="00796C10">
        <w:rPr>
          <w:rFonts w:ascii="Times New Roman" w:hAnsi="Times New Roman"/>
          <w:sz w:val="28"/>
          <w:szCs w:val="28"/>
        </w:rPr>
        <w:t xml:space="preserve"> (интеллектуальными нарушениями)</w:t>
      </w:r>
      <w:r w:rsidRPr="00796C10">
        <w:rPr>
          <w:rFonts w:ascii="Times New Roman" w:hAnsi="Times New Roman"/>
          <w:sz w:val="28"/>
          <w:szCs w:val="28"/>
        </w:rPr>
        <w:t>, с тяжелыми и множественными нарушениями развития по данному варианту АООП является</w:t>
      </w:r>
      <w:r w:rsidR="00BC1A8E" w:rsidRPr="00796C10">
        <w:rPr>
          <w:rFonts w:ascii="Times New Roman" w:hAnsi="Times New Roman"/>
          <w:sz w:val="28"/>
          <w:szCs w:val="28"/>
        </w:rPr>
        <w:t xml:space="preserve"> развитии личности, формирование общей культуры, соответствующей общепринятым нравственным и </w:t>
      </w:r>
      <w:proofErr w:type="spellStart"/>
      <w:r w:rsidR="00BC1A8E" w:rsidRPr="00796C10">
        <w:rPr>
          <w:rFonts w:ascii="Times New Roman" w:hAnsi="Times New Roman"/>
          <w:sz w:val="28"/>
          <w:szCs w:val="28"/>
        </w:rPr>
        <w:t>социокультурным</w:t>
      </w:r>
      <w:proofErr w:type="spellEnd"/>
      <w:r w:rsidR="00BC1A8E" w:rsidRPr="00796C10">
        <w:rPr>
          <w:rFonts w:ascii="Times New Roman" w:hAnsi="Times New Roman"/>
          <w:sz w:val="28"/>
          <w:szCs w:val="28"/>
        </w:rPr>
        <w:t xml:space="preserve"> ценностям, </w:t>
      </w:r>
      <w:r w:rsidRPr="00796C10">
        <w:rPr>
          <w:rFonts w:ascii="Times New Roman" w:hAnsi="Times New Roman"/>
          <w:sz w:val="28"/>
          <w:szCs w:val="28"/>
        </w:rPr>
        <w:t xml:space="preserve">формирование </w:t>
      </w:r>
      <w:r w:rsidR="00BC1A8E" w:rsidRPr="00796C10">
        <w:rPr>
          <w:rFonts w:ascii="Times New Roman" w:hAnsi="Times New Roman"/>
          <w:sz w:val="28"/>
          <w:szCs w:val="28"/>
        </w:rPr>
        <w:t>необходимы</w:t>
      </w:r>
      <w:r>
        <w:rPr>
          <w:rFonts w:ascii="Times New Roman" w:hAnsi="Times New Roman"/>
          <w:sz w:val="28"/>
          <w:szCs w:val="28"/>
        </w:rPr>
        <w:t>х</w:t>
      </w:r>
      <w:r w:rsidR="00BC1A8E" w:rsidRPr="00796C10">
        <w:rPr>
          <w:rFonts w:ascii="Times New Roman" w:hAnsi="Times New Roman"/>
          <w:sz w:val="28"/>
          <w:szCs w:val="28"/>
        </w:rPr>
        <w:t xml:space="preserve"> для самореализации и жизни в обществе практических представлений, умений и навыков, позволяющих</w:t>
      </w:r>
      <w:r w:rsidR="00BC1A8E" w:rsidRPr="00317985">
        <w:rPr>
          <w:rFonts w:ascii="Times New Roman" w:hAnsi="Times New Roman"/>
          <w:sz w:val="28"/>
          <w:szCs w:val="28"/>
        </w:rPr>
        <w:t xml:space="preserve"> достичь </w:t>
      </w:r>
      <w:r w:rsidR="00BC1A8E" w:rsidRPr="000507FF">
        <w:rPr>
          <w:rFonts w:ascii="Times New Roman" w:hAnsi="Times New Roman"/>
          <w:sz w:val="28"/>
          <w:szCs w:val="28"/>
        </w:rPr>
        <w:t xml:space="preserve">обучающемуся </w:t>
      </w:r>
      <w:r w:rsidR="00BC1A8E" w:rsidRPr="00317985">
        <w:rPr>
          <w:rFonts w:ascii="Times New Roman" w:hAnsi="Times New Roman"/>
          <w:sz w:val="28"/>
          <w:szCs w:val="28"/>
        </w:rPr>
        <w:t>максимально возможной самостоятельности и независимости в повседневной жизни.</w:t>
      </w:r>
      <w:r>
        <w:rPr>
          <w:rFonts w:ascii="Times New Roman" w:hAnsi="Times New Roman"/>
          <w:sz w:val="28"/>
          <w:szCs w:val="28"/>
        </w:rPr>
        <w:t xml:space="preserve"> </w:t>
      </w:r>
      <w:proofErr w:type="gramEnd"/>
    </w:p>
    <w:p w:rsidR="00BC1A8E" w:rsidRPr="00317985" w:rsidRDefault="00BC1A8E" w:rsidP="00796C10">
      <w:pPr>
        <w:pStyle w:val="afe"/>
        <w:spacing w:line="360" w:lineRule="auto"/>
        <w:jc w:val="center"/>
        <w:rPr>
          <w:rFonts w:ascii="Times New Roman" w:hAnsi="Times New Roman"/>
          <w:b/>
          <w:sz w:val="28"/>
          <w:szCs w:val="28"/>
        </w:rPr>
      </w:pPr>
      <w:r>
        <w:rPr>
          <w:rFonts w:ascii="Times New Roman" w:hAnsi="Times New Roman"/>
          <w:b/>
          <w:spacing w:val="2"/>
          <w:sz w:val="28"/>
          <w:szCs w:val="28"/>
        </w:rPr>
        <w:t>3.1</w:t>
      </w:r>
      <w:r w:rsidRPr="00317985">
        <w:rPr>
          <w:rFonts w:ascii="Times New Roman" w:hAnsi="Times New Roman"/>
          <w:b/>
          <w:spacing w:val="2"/>
          <w:sz w:val="28"/>
          <w:szCs w:val="28"/>
        </w:rPr>
        <w:t xml:space="preserve">.1.2. Психолого-педагогическая характеристика </w:t>
      </w:r>
      <w:proofErr w:type="gramStart"/>
      <w:r w:rsidRPr="00317985">
        <w:rPr>
          <w:rFonts w:ascii="Times New Roman" w:hAnsi="Times New Roman"/>
          <w:b/>
          <w:spacing w:val="2"/>
          <w:sz w:val="28"/>
          <w:szCs w:val="28"/>
        </w:rPr>
        <w:t>обучающихся</w:t>
      </w:r>
      <w:proofErr w:type="gramEnd"/>
    </w:p>
    <w:p w:rsidR="00BC1A8E" w:rsidRPr="000507FF" w:rsidRDefault="00BC1A8E" w:rsidP="00796C10">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 xml:space="preserve">ниями), </w:t>
      </w:r>
      <w:proofErr w:type="gramStart"/>
      <w:r w:rsidRPr="00212F13">
        <w:rPr>
          <w:rFonts w:ascii="Times New Roman" w:hAnsi="Times New Roman"/>
          <w:b/>
          <w:sz w:val="28"/>
          <w:szCs w:val="28"/>
        </w:rPr>
        <w:t>тяжелыми</w:t>
      </w:r>
      <w:proofErr w:type="gramEnd"/>
      <w:r w:rsidRPr="00212F13">
        <w:rPr>
          <w:rFonts w:ascii="Times New Roman" w:hAnsi="Times New Roman"/>
          <w:b/>
          <w:sz w:val="28"/>
          <w:szCs w:val="28"/>
        </w:rPr>
        <w:t xml:space="preserve">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Для обучающихся, полу</w:t>
      </w:r>
      <w:r>
        <w:rPr>
          <w:rFonts w:ascii="Times New Roman" w:hAnsi="Times New Roman"/>
          <w:sz w:val="28"/>
          <w:szCs w:val="28"/>
        </w:rPr>
        <w:t xml:space="preserve">чающих образование по варианту 2 </w:t>
      </w:r>
      <w:r w:rsidRPr="00317985">
        <w:rPr>
          <w:rFonts w:ascii="Times New Roman" w:hAnsi="Times New Roman"/>
          <w:sz w:val="28"/>
          <w:szCs w:val="28"/>
        </w:rPr>
        <w:t xml:space="preserve">адаптированной основной </w:t>
      </w:r>
      <w:r w:rsidRPr="00310D31">
        <w:rPr>
          <w:rFonts w:ascii="Times New Roman" w:hAnsi="Times New Roman"/>
          <w:sz w:val="28"/>
          <w:szCs w:val="28"/>
        </w:rPr>
        <w:t>общеобразовательной</w:t>
      </w:r>
      <w:r w:rsidRPr="00317985">
        <w:rPr>
          <w:rFonts w:ascii="Times New Roman" w:hAnsi="Times New Roman"/>
          <w:sz w:val="28"/>
          <w:szCs w:val="28"/>
        </w:rPr>
        <w:t xml:space="preserve"> программы</w:t>
      </w:r>
      <w:r>
        <w:rPr>
          <w:rFonts w:ascii="Times New Roman" w:hAnsi="Times New Roman"/>
          <w:sz w:val="28"/>
          <w:szCs w:val="28"/>
        </w:rPr>
        <w:t xml:space="preserve"> образования</w:t>
      </w:r>
      <w:r w:rsidRPr="00317985">
        <w:rPr>
          <w:rFonts w:ascii="Times New Roman" w:hAnsi="Times New Roman"/>
          <w:sz w:val="28"/>
          <w:szCs w:val="28"/>
        </w:rPr>
        <w:t xml:space="preserve">, </w:t>
      </w:r>
      <w:r w:rsidRPr="00317985">
        <w:rPr>
          <w:rFonts w:ascii="Times New Roman" w:hAnsi="Times New Roman"/>
          <w:sz w:val="28"/>
          <w:szCs w:val="28"/>
        </w:rPr>
        <w:lastRenderedPageBreak/>
        <w:t xml:space="preserve">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w:t>
      </w:r>
      <w:proofErr w:type="spellStart"/>
      <w:r w:rsidRPr="00317985">
        <w:rPr>
          <w:rFonts w:ascii="Times New Roman" w:hAnsi="Times New Roman"/>
          <w:sz w:val="28"/>
          <w:szCs w:val="28"/>
        </w:rPr>
        <w:t>аутистического</w:t>
      </w:r>
      <w:proofErr w:type="spellEnd"/>
      <w:r w:rsidRPr="00317985">
        <w:rPr>
          <w:rFonts w:ascii="Times New Roman" w:hAnsi="Times New Roman"/>
          <w:sz w:val="28"/>
          <w:szCs w:val="28"/>
        </w:rPr>
        <w:t xml:space="preserve"> спектра, эмоционально-волевой сферы, выраженными в различной степени тяжести.</w:t>
      </w:r>
      <w:proofErr w:type="gramEnd"/>
      <w:r w:rsidRPr="00317985">
        <w:rPr>
          <w:rFonts w:ascii="Times New Roman" w:hAnsi="Times New Roman"/>
          <w:sz w:val="28"/>
          <w:szCs w:val="28"/>
        </w:rPr>
        <w:t xml:space="preserve">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Дети с </w:t>
      </w:r>
      <w:r w:rsidRPr="003268CD">
        <w:rPr>
          <w:rFonts w:ascii="Times New Roman" w:hAnsi="Times New Roman"/>
          <w:b/>
          <w:sz w:val="28"/>
          <w:szCs w:val="28"/>
        </w:rPr>
        <w:t>умеренной и тяжелой</w:t>
      </w:r>
      <w:r w:rsidRPr="003268CD">
        <w:rPr>
          <w:rFonts w:ascii="Times New Roman" w:hAnsi="Times New Roman"/>
          <w:sz w:val="28"/>
          <w:szCs w:val="28"/>
        </w:rPr>
        <w:t xml:space="preserve"> умственной отсталостью </w:t>
      </w:r>
      <w:r>
        <w:rPr>
          <w:rFonts w:ascii="Times New Roman" w:hAnsi="Times New Roman"/>
          <w:sz w:val="28"/>
          <w:szCs w:val="28"/>
        </w:rPr>
        <w:t xml:space="preserve">отличаются </w:t>
      </w:r>
      <w:r w:rsidRPr="003268CD">
        <w:rPr>
          <w:rFonts w:ascii="Times New Roman" w:hAnsi="Times New Roman"/>
          <w:sz w:val="28"/>
          <w:szCs w:val="28"/>
        </w:rPr>
        <w:t>выраженным недоразвитием мыслительной деятельности, препятствующим освоению предметных учебных знаний.</w:t>
      </w:r>
      <w:r>
        <w:rPr>
          <w:rFonts w:ascii="Times New Roman" w:hAnsi="Times New Roman"/>
          <w:sz w:val="28"/>
          <w:szCs w:val="28"/>
        </w:rPr>
        <w:t xml:space="preserve"> Дети </w:t>
      </w:r>
      <w:r w:rsidRPr="00796C10">
        <w:rPr>
          <w:rFonts w:ascii="Times New Roman" w:hAnsi="Times New Roman"/>
          <w:sz w:val="28"/>
          <w:szCs w:val="28"/>
        </w:rPr>
        <w:t xml:space="preserve">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w:t>
      </w:r>
      <w:proofErr w:type="gramStart"/>
      <w:r w:rsidRPr="00796C10">
        <w:rPr>
          <w:rFonts w:ascii="Times New Roman" w:hAnsi="Times New Roman"/>
          <w:sz w:val="28"/>
          <w:szCs w:val="28"/>
        </w:rPr>
        <w:t>существенно различен</w:t>
      </w:r>
      <w:proofErr w:type="gramEnd"/>
      <w:r w:rsidRPr="00796C10">
        <w:rPr>
          <w:rFonts w:ascii="Times New Roman" w:hAnsi="Times New Roman"/>
          <w:sz w:val="28"/>
          <w:szCs w:val="28"/>
        </w:rPr>
        <w:t>. Наряду с нарушением базовых психических функций, памяти и мышления отмечается своеобразное нарушение</w:t>
      </w:r>
      <w:r w:rsidRPr="003268CD">
        <w:rPr>
          <w:rFonts w:ascii="Times New Roman" w:hAnsi="Times New Roman"/>
          <w:sz w:val="28"/>
          <w:szCs w:val="28"/>
        </w:rPr>
        <w:t xml:space="preserve"> всех структурных компонентов речи: фонетико-фонематического, лексического и грамматического. У </w:t>
      </w:r>
      <w:r w:rsidRPr="00796C10">
        <w:rPr>
          <w:rFonts w:ascii="Times New Roman" w:hAnsi="Times New Roman"/>
          <w:sz w:val="28"/>
          <w:szCs w:val="28"/>
        </w:rPr>
        <w:t>детей с умеренной и тяжелой степенью умственной отсталост</w:t>
      </w:r>
      <w:r w:rsidR="00796C10" w:rsidRPr="00796C10">
        <w:rPr>
          <w:rFonts w:ascii="Times New Roman" w:hAnsi="Times New Roman"/>
          <w:sz w:val="28"/>
          <w:szCs w:val="28"/>
        </w:rPr>
        <w:t>и</w:t>
      </w:r>
      <w:r w:rsidRPr="00796C10">
        <w:rPr>
          <w:rFonts w:ascii="Times New Roman" w:hAnsi="Times New Roman"/>
          <w:sz w:val="28"/>
          <w:szCs w:val="28"/>
        </w:rPr>
        <w:t xml:space="preserve"> затруднено или невозможно формирование устной и письменной речи. Для них характерно ограниченное восприятие обращен</w:t>
      </w:r>
      <w:r w:rsidR="00796C10" w:rsidRPr="00796C10">
        <w:rPr>
          <w:rFonts w:ascii="Times New Roman" w:hAnsi="Times New Roman"/>
          <w:sz w:val="28"/>
          <w:szCs w:val="28"/>
        </w:rPr>
        <w:t>н</w:t>
      </w:r>
      <w:r w:rsidRPr="00796C10">
        <w:rPr>
          <w:rFonts w:ascii="Times New Roman" w:hAnsi="Times New Roman"/>
          <w:sz w:val="28"/>
          <w:szCs w:val="28"/>
        </w:rPr>
        <w:t>ой к ним речи и ее ситуативное понимание. Из-</w:t>
      </w:r>
      <w:r>
        <w:rPr>
          <w:rFonts w:ascii="Times New Roman" w:hAnsi="Times New Roman"/>
          <w:sz w:val="28"/>
          <w:szCs w:val="28"/>
        </w:rPr>
        <w:t xml:space="preserve">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w:t>
      </w:r>
      <w:proofErr w:type="spellStart"/>
      <w:r>
        <w:rPr>
          <w:rFonts w:ascii="Times New Roman" w:hAnsi="Times New Roman"/>
          <w:sz w:val="28"/>
          <w:szCs w:val="28"/>
        </w:rPr>
        <w:t>звукокомплексами</w:t>
      </w:r>
      <w:proofErr w:type="spellEnd"/>
      <w:r>
        <w:rPr>
          <w:rFonts w:ascii="Times New Roman" w:hAnsi="Times New Roman"/>
          <w:sz w:val="28"/>
          <w:szCs w:val="28"/>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Pr>
          <w:rFonts w:ascii="Times New Roman" w:hAnsi="Times New Roman"/>
          <w:sz w:val="28"/>
          <w:szCs w:val="28"/>
        </w:rPr>
        <w:t>аграмматизмами</w:t>
      </w:r>
      <w:proofErr w:type="spellEnd"/>
      <w:r>
        <w:rPr>
          <w:rFonts w:ascii="Times New Roman" w:hAnsi="Times New Roman"/>
          <w:sz w:val="28"/>
          <w:szCs w:val="28"/>
        </w:rPr>
        <w:t xml:space="preserve">. Ввиду этого при обучении </w:t>
      </w:r>
      <w:r w:rsidRPr="00823465">
        <w:rPr>
          <w:rFonts w:ascii="Times New Roman" w:hAnsi="Times New Roman"/>
          <w:sz w:val="28"/>
          <w:szCs w:val="28"/>
        </w:rPr>
        <w:t>большей части данной</w:t>
      </w:r>
      <w:r>
        <w:rPr>
          <w:rFonts w:ascii="Times New Roman" w:hAnsi="Times New Roman"/>
          <w:sz w:val="28"/>
          <w:szCs w:val="28"/>
        </w:rPr>
        <w:t xml:space="preserve"> категории детей используют </w:t>
      </w:r>
      <w:r w:rsidRPr="00823465">
        <w:rPr>
          <w:rFonts w:ascii="Times New Roman" w:hAnsi="Times New Roman"/>
          <w:sz w:val="28"/>
          <w:szCs w:val="28"/>
        </w:rPr>
        <w:t>разнообразны</w:t>
      </w:r>
      <w:r>
        <w:rPr>
          <w:rFonts w:ascii="Times New Roman" w:hAnsi="Times New Roman"/>
          <w:sz w:val="28"/>
          <w:szCs w:val="28"/>
        </w:rPr>
        <w:t>е</w:t>
      </w:r>
      <w:r w:rsidRPr="00823465">
        <w:rPr>
          <w:rFonts w:ascii="Times New Roman" w:hAnsi="Times New Roman"/>
          <w:sz w:val="28"/>
          <w:szCs w:val="28"/>
        </w:rPr>
        <w:t xml:space="preserve"> средств</w:t>
      </w:r>
      <w:r>
        <w:rPr>
          <w:rFonts w:ascii="Times New Roman" w:hAnsi="Times New Roman"/>
          <w:sz w:val="28"/>
          <w:szCs w:val="28"/>
        </w:rPr>
        <w:t>а невербальной коммуникации</w:t>
      </w:r>
      <w:r w:rsidRPr="00796C10">
        <w:rPr>
          <w:rFonts w:ascii="Times New Roman" w:hAnsi="Times New Roman"/>
          <w:sz w:val="28"/>
          <w:szCs w:val="28"/>
        </w:rPr>
        <w:t xml:space="preserve">. Внимание </w:t>
      </w:r>
      <w:proofErr w:type="gramStart"/>
      <w:r w:rsidRPr="00796C10">
        <w:rPr>
          <w:rFonts w:ascii="Times New Roman" w:hAnsi="Times New Roman"/>
          <w:sz w:val="28"/>
          <w:szCs w:val="28"/>
        </w:rPr>
        <w:t>обучающихся</w:t>
      </w:r>
      <w:proofErr w:type="gramEnd"/>
      <w:r w:rsidRPr="00796C10">
        <w:rPr>
          <w:rFonts w:ascii="Times New Roman" w:hAnsi="Times New Roman"/>
          <w:sz w:val="28"/>
          <w:szCs w:val="28"/>
        </w:rPr>
        <w:t xml:space="preserve"> с умеренной и тяжелой умственной отсталостью крайне неустойчивое,</w:t>
      </w:r>
      <w:r>
        <w:rPr>
          <w:rFonts w:ascii="Times New Roman" w:hAnsi="Times New Roman"/>
          <w:sz w:val="28"/>
          <w:szCs w:val="28"/>
        </w:rPr>
        <w:t xml:space="preserve"> </w:t>
      </w:r>
      <w:r w:rsidRPr="00317985">
        <w:rPr>
          <w:rFonts w:ascii="Times New Roman" w:hAnsi="Times New Roman"/>
          <w:sz w:val="28"/>
          <w:szCs w:val="28"/>
        </w:rPr>
        <w:t>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w:t>
      </w:r>
      <w:r>
        <w:rPr>
          <w:rFonts w:ascii="Times New Roman" w:hAnsi="Times New Roman"/>
          <w:sz w:val="28"/>
          <w:szCs w:val="28"/>
        </w:rPr>
        <w:t xml:space="preserve">ию устойчивых учебных действий. Процесс запоминания </w:t>
      </w:r>
      <w:r>
        <w:rPr>
          <w:rFonts w:ascii="Times New Roman" w:hAnsi="Times New Roman"/>
          <w:sz w:val="28"/>
          <w:szCs w:val="28"/>
        </w:rPr>
        <w:lastRenderedPageBreak/>
        <w:t>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w:t>
      </w:r>
      <w:r w:rsidRPr="00317985">
        <w:rPr>
          <w:rFonts w:ascii="Times New Roman" w:hAnsi="Times New Roman"/>
          <w:sz w:val="28"/>
          <w:szCs w:val="28"/>
        </w:rPr>
        <w:t xml:space="preserve">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Default="00BC1A8E" w:rsidP="00BC1A8E">
      <w:pPr>
        <w:pStyle w:val="afe"/>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w:t>
      </w:r>
      <w:r w:rsidRPr="00737A37">
        <w:rPr>
          <w:rFonts w:ascii="Times New Roman" w:hAnsi="Times New Roman"/>
          <w:sz w:val="28"/>
          <w:szCs w:val="28"/>
          <w:lang w:eastAsia="ru-RU"/>
        </w:rPr>
        <w:t>.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737A37">
        <w:rPr>
          <w:rFonts w:ascii="Times New Roman" w:hAnsi="Times New Roman"/>
          <w:sz w:val="28"/>
          <w:szCs w:val="28"/>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r>
        <w:rPr>
          <w:rFonts w:ascii="Times New Roman" w:hAnsi="Times New Roman"/>
          <w:sz w:val="28"/>
          <w:szCs w:val="28"/>
          <w:lang w:eastAsia="ru-RU"/>
        </w:rPr>
        <w:t xml:space="preserve"> </w:t>
      </w:r>
      <w:r w:rsidRPr="00823465">
        <w:rPr>
          <w:rFonts w:ascii="Times New Roman" w:hAnsi="Times New Roman"/>
          <w:sz w:val="28"/>
          <w:szCs w:val="28"/>
          <w:lang w:eastAsia="ru-RU"/>
        </w:rPr>
        <w:t xml:space="preserve"> </w:t>
      </w:r>
    </w:p>
    <w:p w:rsidR="00BC1A8E" w:rsidRDefault="00BC1A8E" w:rsidP="00BC1A8E">
      <w:pPr>
        <w:pStyle w:val="afe"/>
        <w:spacing w:line="360" w:lineRule="auto"/>
        <w:ind w:firstLine="708"/>
        <w:jc w:val="both"/>
        <w:rPr>
          <w:rFonts w:ascii="Times New Roman" w:hAnsi="Times New Roman"/>
          <w:sz w:val="28"/>
          <w:szCs w:val="28"/>
          <w:lang w:eastAsia="ru-RU"/>
        </w:rPr>
      </w:pPr>
      <w:proofErr w:type="gramStart"/>
      <w:r w:rsidRPr="00317985">
        <w:rPr>
          <w:rFonts w:ascii="Times New Roman" w:hAnsi="Times New Roman"/>
          <w:sz w:val="28"/>
          <w:szCs w:val="28"/>
          <w:lang w:eastAsia="ru-RU"/>
        </w:rPr>
        <w:t>Наиболее типичными для данной категории обучающихся являются трудности в овладении навыками, требующи</w:t>
      </w:r>
      <w:r w:rsidRPr="00317985">
        <w:rPr>
          <w:rFonts w:ascii="Times New Roman" w:hAnsi="Times New Roman"/>
          <w:sz w:val="28"/>
          <w:szCs w:val="28"/>
          <w:lang w:eastAsia="ru-RU"/>
        </w:rPr>
        <w:softHyphen/>
        <w:t>ми тонких точных дифференцированных д</w:t>
      </w:r>
      <w:r>
        <w:rPr>
          <w:rFonts w:ascii="Times New Roman" w:hAnsi="Times New Roman"/>
          <w:sz w:val="28"/>
          <w:szCs w:val="28"/>
          <w:lang w:eastAsia="ru-RU"/>
        </w:rPr>
        <w:t>вижений: удержание позы, захват</w:t>
      </w:r>
      <w:r w:rsidRPr="00317985">
        <w:rPr>
          <w:rFonts w:ascii="Times New Roman" w:hAnsi="Times New Roman"/>
          <w:sz w:val="28"/>
          <w:szCs w:val="28"/>
          <w:lang w:eastAsia="ru-RU"/>
        </w:rPr>
        <w:t xml:space="preserve"> карандаша, ручки, кисти, шнурование ботинок, застегивание пуговиц, завязывание ленточек, шнурков и др. </w:t>
      </w:r>
      <w:r>
        <w:rPr>
          <w:rFonts w:ascii="Times New Roman" w:hAnsi="Times New Roman"/>
          <w:sz w:val="28"/>
          <w:szCs w:val="28"/>
          <w:lang w:eastAsia="ru-RU"/>
        </w:rPr>
        <w:t>Степень сформированности навыков самообслуживания может быть различна.</w:t>
      </w:r>
      <w:proofErr w:type="gramEnd"/>
      <w:r>
        <w:rPr>
          <w:rFonts w:ascii="Times New Roman" w:hAnsi="Times New Roman"/>
          <w:sz w:val="28"/>
          <w:szCs w:val="28"/>
          <w:lang w:eastAsia="ru-RU"/>
        </w:rPr>
        <w:t xml:space="preserve"> </w:t>
      </w:r>
      <w:r w:rsidRPr="00317985">
        <w:rPr>
          <w:rFonts w:ascii="Times New Roman" w:hAnsi="Times New Roman"/>
          <w:sz w:val="28"/>
          <w:szCs w:val="28"/>
          <w:lang w:eastAsia="ru-RU"/>
        </w:rPr>
        <w:t xml:space="preserve">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317985"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Запас знаний и представлений о внешнем мире мал и часто ограничен лишь знанием предметов окружающего быта.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Дети с глубокой умственной отсталостью</w:t>
      </w:r>
      <w:r>
        <w:rPr>
          <w:rFonts w:ascii="Times New Roman" w:hAnsi="Times New Roman"/>
          <w:sz w:val="28"/>
          <w:szCs w:val="28"/>
        </w:rPr>
        <w:t xml:space="preserve"> часто не владеют речью, </w:t>
      </w:r>
      <w:r w:rsidRPr="00317985">
        <w:rPr>
          <w:rFonts w:ascii="Times New Roman" w:hAnsi="Times New Roman"/>
          <w:sz w:val="28"/>
          <w:szCs w:val="28"/>
        </w:rPr>
        <w:t>они постоянно нуждаются в уходе и присмотре. Значительная часть детей с тяжелой и глубокой умственной отсталостью име</w:t>
      </w:r>
      <w:r>
        <w:rPr>
          <w:rFonts w:ascii="Times New Roman" w:hAnsi="Times New Roman"/>
          <w:sz w:val="28"/>
          <w:szCs w:val="28"/>
        </w:rPr>
        <w:t>ю</w:t>
      </w:r>
      <w:r w:rsidRPr="00317985">
        <w:rPr>
          <w:rFonts w:ascii="Times New Roman" w:hAnsi="Times New Roman"/>
          <w:sz w:val="28"/>
          <w:szCs w:val="28"/>
        </w:rPr>
        <w:t xml:space="preserve">т и другие нарушения, что дает основание говорить о </w:t>
      </w:r>
      <w:r w:rsidRPr="00317985">
        <w:rPr>
          <w:rFonts w:ascii="Times New Roman" w:hAnsi="Times New Roman"/>
          <w:b/>
          <w:sz w:val="28"/>
          <w:szCs w:val="28"/>
        </w:rPr>
        <w:t>тяжелых и множественных нарушениях развития</w:t>
      </w:r>
      <w:r>
        <w:rPr>
          <w:rFonts w:ascii="Times New Roman" w:hAnsi="Times New Roman"/>
          <w:sz w:val="28"/>
          <w:szCs w:val="28"/>
        </w:rPr>
        <w:t xml:space="preserve"> (ТМНР), которые представляю</w:t>
      </w:r>
      <w:r w:rsidRPr="00317985">
        <w:rPr>
          <w:rFonts w:ascii="Times New Roman" w:hAnsi="Times New Roman"/>
          <w:sz w:val="28"/>
          <w:szCs w:val="28"/>
        </w:rPr>
        <w:t xml:space="preserve">т собой не сумму различных </w:t>
      </w:r>
      <w:r w:rsidRPr="00317985">
        <w:rPr>
          <w:rFonts w:ascii="Times New Roman" w:hAnsi="Times New Roman"/>
          <w:sz w:val="28"/>
          <w:szCs w:val="28"/>
        </w:rPr>
        <w:lastRenderedPageBreak/>
        <w:t xml:space="preserve">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w:t>
      </w:r>
      <w:r>
        <w:rPr>
          <w:rFonts w:ascii="Times New Roman" w:hAnsi="Times New Roman"/>
          <w:sz w:val="28"/>
          <w:szCs w:val="28"/>
        </w:rPr>
        <w:t>оказываемой</w:t>
      </w:r>
      <w:r w:rsidRPr="00317985">
        <w:rPr>
          <w:rFonts w:ascii="Times New Roman" w:hAnsi="Times New Roman"/>
          <w:sz w:val="28"/>
          <w:szCs w:val="28"/>
        </w:rPr>
        <w:t xml:space="preserve"> при каком-то одном нарушении: интеллектуальном или физическом. </w:t>
      </w:r>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Уровень психофизического развития детей с тяжелыми множественными нарушениями невозможно соотнести с какими-либо возрастными параметрами.</w:t>
      </w:r>
      <w:proofErr w:type="gramEnd"/>
      <w:r w:rsidRPr="00317985">
        <w:rPr>
          <w:rFonts w:ascii="Times New Roman" w:hAnsi="Times New Roman"/>
          <w:sz w:val="28"/>
          <w:szCs w:val="28"/>
        </w:rPr>
        <w:t xml:space="preserve"> Органическое поражение центральной нервной системы </w:t>
      </w:r>
      <w:r w:rsidRPr="00737A37">
        <w:rPr>
          <w:rFonts w:ascii="Times New Roman" w:hAnsi="Times New Roman"/>
          <w:sz w:val="28"/>
          <w:szCs w:val="28"/>
        </w:rPr>
        <w:t>чаще всего</w:t>
      </w:r>
      <w:r w:rsidRPr="003268CD">
        <w:rPr>
          <w:rFonts w:ascii="Times New Roman" w:hAnsi="Times New Roman"/>
          <w:color w:val="FF0000"/>
          <w:sz w:val="28"/>
          <w:szCs w:val="28"/>
        </w:rPr>
        <w:t xml:space="preserve"> </w:t>
      </w:r>
      <w:r w:rsidRPr="00317985">
        <w:rPr>
          <w:rFonts w:ascii="Times New Roman" w:hAnsi="Times New Roman"/>
          <w:sz w:val="28"/>
          <w:szCs w:val="28"/>
        </w:rPr>
        <w:t>является причиной сочетанных нарушений и выраженного недоразвития интел</w:t>
      </w:r>
      <w:r w:rsidRPr="00317985">
        <w:rPr>
          <w:rFonts w:ascii="Times New Roman" w:hAnsi="Times New Roman"/>
          <w:sz w:val="28"/>
          <w:szCs w:val="28"/>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w:t>
      </w:r>
      <w:r>
        <w:rPr>
          <w:rFonts w:ascii="Times New Roman" w:hAnsi="Times New Roman"/>
          <w:sz w:val="28"/>
          <w:szCs w:val="28"/>
        </w:rPr>
        <w:t>ей</w:t>
      </w:r>
      <w:r w:rsidRPr="00317985">
        <w:rPr>
          <w:rFonts w:ascii="Times New Roman" w:hAnsi="Times New Roman"/>
          <w:sz w:val="28"/>
          <w:szCs w:val="28"/>
        </w:rPr>
        <w:t>, патогенез</w:t>
      </w:r>
      <w:r>
        <w:rPr>
          <w:rFonts w:ascii="Times New Roman" w:hAnsi="Times New Roman"/>
          <w:sz w:val="28"/>
          <w:szCs w:val="28"/>
        </w:rPr>
        <w:t>ом</w:t>
      </w:r>
      <w:r w:rsidRPr="00317985">
        <w:rPr>
          <w:rFonts w:ascii="Times New Roman" w:hAnsi="Times New Roman"/>
          <w:sz w:val="28"/>
          <w:szCs w:val="28"/>
        </w:rPr>
        <w:t xml:space="preserve"> нарушений, времен</w:t>
      </w:r>
      <w:r>
        <w:rPr>
          <w:rFonts w:ascii="Times New Roman" w:hAnsi="Times New Roman"/>
          <w:sz w:val="28"/>
          <w:szCs w:val="28"/>
        </w:rPr>
        <w:t xml:space="preserve">ем </w:t>
      </w:r>
      <w:r w:rsidRPr="00317985">
        <w:rPr>
          <w:rFonts w:ascii="Times New Roman" w:hAnsi="Times New Roman"/>
          <w:sz w:val="28"/>
          <w:szCs w:val="28"/>
        </w:rPr>
        <w:t>возникновения и срок</w:t>
      </w:r>
      <w:r>
        <w:rPr>
          <w:rFonts w:ascii="Times New Roman" w:hAnsi="Times New Roman"/>
          <w:sz w:val="28"/>
          <w:szCs w:val="28"/>
        </w:rPr>
        <w:t>ами</w:t>
      </w:r>
      <w:r w:rsidRPr="00317985">
        <w:rPr>
          <w:rFonts w:ascii="Times New Roman" w:hAnsi="Times New Roman"/>
          <w:sz w:val="28"/>
          <w:szCs w:val="28"/>
        </w:rPr>
        <w:t xml:space="preserve"> выявления отклонений, характер</w:t>
      </w:r>
      <w:r>
        <w:rPr>
          <w:rFonts w:ascii="Times New Roman" w:hAnsi="Times New Roman"/>
          <w:sz w:val="28"/>
          <w:szCs w:val="28"/>
        </w:rPr>
        <w:t>ом</w:t>
      </w:r>
      <w:r w:rsidRPr="00317985">
        <w:rPr>
          <w:rFonts w:ascii="Times New Roman" w:hAnsi="Times New Roman"/>
          <w:sz w:val="28"/>
          <w:szCs w:val="28"/>
        </w:rPr>
        <w:t xml:space="preserve"> и степен</w:t>
      </w:r>
      <w:r>
        <w:rPr>
          <w:rFonts w:ascii="Times New Roman" w:hAnsi="Times New Roman"/>
          <w:sz w:val="28"/>
          <w:szCs w:val="28"/>
        </w:rPr>
        <w:t>ью</w:t>
      </w:r>
      <w:r w:rsidRPr="00317985">
        <w:rPr>
          <w:rFonts w:ascii="Times New Roman" w:hAnsi="Times New Roman"/>
          <w:sz w:val="28"/>
          <w:szCs w:val="28"/>
        </w:rPr>
        <w:t xml:space="preserve"> выраженности каждого из первичных расстройств, специфик</w:t>
      </w:r>
      <w:r>
        <w:rPr>
          <w:rFonts w:ascii="Times New Roman" w:hAnsi="Times New Roman"/>
          <w:sz w:val="28"/>
          <w:szCs w:val="28"/>
        </w:rPr>
        <w:t>ой</w:t>
      </w:r>
      <w:r w:rsidRPr="00317985">
        <w:rPr>
          <w:rFonts w:ascii="Times New Roman" w:hAnsi="Times New Roman"/>
          <w:sz w:val="28"/>
          <w:szCs w:val="28"/>
        </w:rPr>
        <w:t xml:space="preserve"> их соч</w:t>
      </w:r>
      <w:r>
        <w:rPr>
          <w:rFonts w:ascii="Times New Roman" w:hAnsi="Times New Roman"/>
          <w:sz w:val="28"/>
          <w:szCs w:val="28"/>
        </w:rPr>
        <w:t xml:space="preserve">етания, а также </w:t>
      </w:r>
      <w:r w:rsidRPr="00317985">
        <w:rPr>
          <w:rFonts w:ascii="Times New Roman" w:hAnsi="Times New Roman"/>
          <w:sz w:val="28"/>
          <w:szCs w:val="28"/>
        </w:rPr>
        <w:t>срок</w:t>
      </w:r>
      <w:r>
        <w:rPr>
          <w:rFonts w:ascii="Times New Roman" w:hAnsi="Times New Roman"/>
          <w:sz w:val="28"/>
          <w:szCs w:val="28"/>
        </w:rPr>
        <w:t>ами</w:t>
      </w:r>
      <w:r w:rsidRPr="00317985">
        <w:rPr>
          <w:rFonts w:ascii="Times New Roman" w:hAnsi="Times New Roman"/>
          <w:sz w:val="28"/>
          <w:szCs w:val="28"/>
        </w:rPr>
        <w:t xml:space="preserve"> начала, объем</w:t>
      </w:r>
      <w:r>
        <w:rPr>
          <w:rFonts w:ascii="Times New Roman" w:hAnsi="Times New Roman"/>
          <w:sz w:val="28"/>
          <w:szCs w:val="28"/>
        </w:rPr>
        <w:t>ом</w:t>
      </w:r>
      <w:r w:rsidRPr="00317985">
        <w:rPr>
          <w:rFonts w:ascii="Times New Roman" w:hAnsi="Times New Roman"/>
          <w:sz w:val="28"/>
          <w:szCs w:val="28"/>
        </w:rPr>
        <w:t xml:space="preserve"> и качеств</w:t>
      </w:r>
      <w:r>
        <w:rPr>
          <w:rFonts w:ascii="Times New Roman" w:hAnsi="Times New Roman"/>
          <w:sz w:val="28"/>
          <w:szCs w:val="28"/>
        </w:rPr>
        <w:t>ом</w:t>
      </w:r>
      <w:r w:rsidRPr="00317985">
        <w:rPr>
          <w:rFonts w:ascii="Times New Roman" w:hAnsi="Times New Roman"/>
          <w:sz w:val="28"/>
          <w:szCs w:val="28"/>
        </w:rPr>
        <w:t xml:space="preserve"> оказываемой коррекционной помощи.</w:t>
      </w:r>
    </w:p>
    <w:p w:rsidR="00BC1A8E" w:rsidRPr="00491882"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w:t>
      </w:r>
      <w:r w:rsidRPr="00B02BEB">
        <w:rPr>
          <w:rFonts w:ascii="Times New Roman" w:hAnsi="Times New Roman"/>
          <w:sz w:val="28"/>
          <w:szCs w:val="28"/>
        </w:rPr>
        <w:t>у обучающихся  с глубокой умственной отсталостью, ТМНР</w:t>
      </w:r>
      <w:r w:rsidRPr="00B879B0">
        <w:rPr>
          <w:rFonts w:ascii="Times New Roman" w:hAnsi="Times New Roman"/>
          <w:sz w:val="28"/>
          <w:szCs w:val="28"/>
        </w:rPr>
        <w:t xml:space="preserve"> </w:t>
      </w:r>
      <w:r w:rsidRPr="00317985">
        <w:rPr>
          <w:rFonts w:ascii="Times New Roman" w:hAnsi="Times New Roman"/>
          <w:sz w:val="28"/>
          <w:szCs w:val="28"/>
        </w:rPr>
        <w:t>возникают непреодолимые препятствия в усвоении «академического» компонента различных программ дошкольного, а тем более школьного образования.</w:t>
      </w:r>
      <w:proofErr w:type="gramEnd"/>
      <w:r w:rsidRPr="00317985">
        <w:rPr>
          <w:rFonts w:ascii="Times New Roman" w:hAnsi="Times New Roman"/>
          <w:sz w:val="28"/>
          <w:szCs w:val="28"/>
        </w:rPr>
        <w:t xml:space="preserve"> Специфика эмоциональной сферы определяется не только ее недоразвитием, но и специфическими проявлениями </w:t>
      </w:r>
      <w:proofErr w:type="spellStart"/>
      <w:r w:rsidRPr="00317985">
        <w:rPr>
          <w:rFonts w:ascii="Times New Roman" w:hAnsi="Times New Roman"/>
          <w:sz w:val="28"/>
          <w:szCs w:val="28"/>
        </w:rPr>
        <w:t>гип</w:t>
      </w:r>
      <w:proofErr w:type="gramStart"/>
      <w:r w:rsidRPr="00317985">
        <w:rPr>
          <w:rFonts w:ascii="Times New Roman" w:hAnsi="Times New Roman"/>
          <w:sz w:val="28"/>
          <w:szCs w:val="28"/>
        </w:rPr>
        <w:t>о</w:t>
      </w:r>
      <w:proofErr w:type="spellEnd"/>
      <w:r w:rsidRPr="00317985">
        <w:rPr>
          <w:rFonts w:ascii="Times New Roman" w:hAnsi="Times New Roman"/>
          <w:sz w:val="28"/>
          <w:szCs w:val="28"/>
        </w:rPr>
        <w:t>-</w:t>
      </w:r>
      <w:proofErr w:type="gramEnd"/>
      <w:r w:rsidRPr="00317985">
        <w:rPr>
          <w:rFonts w:ascii="Times New Roman" w:hAnsi="Times New Roman"/>
          <w:sz w:val="28"/>
          <w:szCs w:val="28"/>
        </w:rPr>
        <w:t xml:space="preserve"> и </w:t>
      </w:r>
      <w:proofErr w:type="spellStart"/>
      <w:r w:rsidRPr="00317985">
        <w:rPr>
          <w:rFonts w:ascii="Times New Roman" w:hAnsi="Times New Roman"/>
          <w:sz w:val="28"/>
          <w:szCs w:val="28"/>
        </w:rPr>
        <w:t>гиперсензитивности</w:t>
      </w:r>
      <w:proofErr w:type="spellEnd"/>
      <w:r w:rsidRPr="00317985">
        <w:rPr>
          <w:rFonts w:ascii="Times New Roman" w:hAnsi="Times New Roman"/>
          <w:sz w:val="28"/>
          <w:szCs w:val="28"/>
        </w:rPr>
        <w:t>. В связи с неразвитостью волевых процессов</w:t>
      </w:r>
      <w:r>
        <w:rPr>
          <w:rFonts w:ascii="Times New Roman" w:hAnsi="Times New Roman"/>
          <w:sz w:val="28"/>
          <w:szCs w:val="28"/>
        </w:rPr>
        <w:t>,</w:t>
      </w:r>
      <w:r w:rsidRPr="00317985">
        <w:rPr>
          <w:rFonts w:ascii="Times New Roman" w:hAnsi="Times New Roman"/>
          <w:sz w:val="28"/>
          <w:szCs w:val="28"/>
        </w:rPr>
        <w:t xml:space="preserve">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w:t>
      </w:r>
      <w:r w:rsidRPr="00317985">
        <w:rPr>
          <w:rFonts w:ascii="Times New Roman" w:hAnsi="Times New Roman"/>
          <w:sz w:val="28"/>
          <w:szCs w:val="28"/>
        </w:rPr>
        <w:lastRenderedPageBreak/>
        <w:t>мотивационн</w:t>
      </w:r>
      <w:proofErr w:type="gramStart"/>
      <w:r w:rsidRPr="00317985">
        <w:rPr>
          <w:rFonts w:ascii="Times New Roman" w:hAnsi="Times New Roman"/>
          <w:sz w:val="28"/>
          <w:szCs w:val="28"/>
        </w:rPr>
        <w:t>о-</w:t>
      </w:r>
      <w:proofErr w:type="gramEnd"/>
      <w:r>
        <w:rPr>
          <w:rFonts w:ascii="Times New Roman" w:hAnsi="Times New Roman"/>
          <w:sz w:val="28"/>
          <w:szCs w:val="28"/>
        </w:rPr>
        <w:t xml:space="preserve"> </w:t>
      </w:r>
      <w:proofErr w:type="spellStart"/>
      <w:r w:rsidRPr="00317985">
        <w:rPr>
          <w:rFonts w:ascii="Times New Roman" w:hAnsi="Times New Roman"/>
          <w:sz w:val="28"/>
          <w:szCs w:val="28"/>
        </w:rPr>
        <w:t>потребностных</w:t>
      </w:r>
      <w:proofErr w:type="spellEnd"/>
      <w:r w:rsidRPr="00317985">
        <w:rPr>
          <w:rFonts w:ascii="Times New Roman" w:hAnsi="Times New Roman"/>
          <w:sz w:val="28"/>
          <w:szCs w:val="28"/>
        </w:rPr>
        <w:t xml:space="preserve"> оснований и, как правило, носит кратковре</w:t>
      </w:r>
      <w:r>
        <w:rPr>
          <w:rFonts w:ascii="Times New Roman" w:hAnsi="Times New Roman"/>
          <w:sz w:val="28"/>
          <w:szCs w:val="28"/>
        </w:rPr>
        <w:t xml:space="preserve">менный, неустойчивый характер. </w:t>
      </w:r>
    </w:p>
    <w:p w:rsidR="00737A37" w:rsidRDefault="00737A37" w:rsidP="00737A37">
      <w:pPr>
        <w:pStyle w:val="afe"/>
        <w:tabs>
          <w:tab w:val="left" w:pos="3975"/>
        </w:tabs>
        <w:spacing w:line="360" w:lineRule="auto"/>
        <w:jc w:val="center"/>
        <w:rPr>
          <w:rFonts w:ascii="Times New Roman" w:hAnsi="Times New Roman"/>
          <w:b/>
          <w:spacing w:val="2"/>
          <w:sz w:val="28"/>
          <w:szCs w:val="28"/>
        </w:rPr>
      </w:pPr>
    </w:p>
    <w:p w:rsidR="00737A37" w:rsidRDefault="00737A37" w:rsidP="00737A37">
      <w:pPr>
        <w:pStyle w:val="afe"/>
        <w:tabs>
          <w:tab w:val="left" w:pos="3975"/>
        </w:tabs>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 xml:space="preserve">.1.3. Особые образовательные потребности </w:t>
      </w:r>
      <w:proofErr w:type="gramStart"/>
      <w:r w:rsidRPr="00317985">
        <w:rPr>
          <w:rFonts w:ascii="Times New Roman" w:hAnsi="Times New Roman"/>
          <w:b/>
          <w:spacing w:val="2"/>
          <w:sz w:val="28"/>
          <w:szCs w:val="28"/>
        </w:rPr>
        <w:t>обучающихся</w:t>
      </w:r>
      <w:proofErr w:type="gramEnd"/>
      <w:r>
        <w:rPr>
          <w:rFonts w:ascii="Times New Roman" w:hAnsi="Times New Roman"/>
          <w:b/>
          <w:spacing w:val="2"/>
          <w:sz w:val="28"/>
          <w:szCs w:val="28"/>
        </w:rPr>
        <w:t xml:space="preserve"> </w:t>
      </w:r>
    </w:p>
    <w:p w:rsidR="00737A37" w:rsidRDefault="00737A37" w:rsidP="00414532">
      <w:pPr>
        <w:pStyle w:val="afe"/>
        <w:tabs>
          <w:tab w:val="left" w:pos="3975"/>
        </w:tabs>
        <w:spacing w:line="360" w:lineRule="auto"/>
        <w:jc w:val="center"/>
        <w:rPr>
          <w:rFonts w:ascii="Times New Roman" w:hAnsi="Times New Roman"/>
          <w:sz w:val="28"/>
          <w:szCs w:val="28"/>
        </w:rPr>
      </w:pPr>
      <w:r w:rsidRPr="00212F13">
        <w:rPr>
          <w:rFonts w:ascii="Times New Roman" w:hAnsi="Times New Roman"/>
          <w:b/>
          <w:sz w:val="28"/>
          <w:szCs w:val="28"/>
        </w:rPr>
        <w:t>с</w:t>
      </w:r>
      <w:r>
        <w:rPr>
          <w:rFonts w:ascii="Times New Roman" w:hAnsi="Times New Roman"/>
          <w:b/>
          <w:sz w:val="28"/>
          <w:szCs w:val="28"/>
        </w:rPr>
        <w:t xml:space="preserve">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 xml:space="preserve">ниями), </w:t>
      </w:r>
      <w:proofErr w:type="gramStart"/>
      <w:r w:rsidRPr="00212F13">
        <w:rPr>
          <w:rFonts w:ascii="Times New Roman" w:hAnsi="Times New Roman"/>
          <w:b/>
          <w:sz w:val="28"/>
          <w:szCs w:val="28"/>
        </w:rPr>
        <w:t>тяжелыми</w:t>
      </w:r>
      <w:proofErr w:type="gramEnd"/>
      <w:r w:rsidRPr="00212F13">
        <w:rPr>
          <w:rFonts w:ascii="Times New Roman" w:hAnsi="Times New Roman"/>
          <w:b/>
          <w:sz w:val="28"/>
          <w:szCs w:val="28"/>
        </w:rPr>
        <w:t xml:space="preserve">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w:t>
      </w:r>
      <w:proofErr w:type="gramStart"/>
      <w:r w:rsidRPr="00317985">
        <w:rPr>
          <w:rFonts w:ascii="Times New Roman" w:hAnsi="Times New Roman"/>
          <w:sz w:val="28"/>
          <w:szCs w:val="28"/>
        </w:rPr>
        <w:t>Умственная отсталость обучающихся данной категории, как</w:t>
      </w:r>
      <w:r>
        <w:rPr>
          <w:rFonts w:ascii="Times New Roman" w:hAnsi="Times New Roman"/>
          <w:sz w:val="28"/>
          <w:szCs w:val="28"/>
        </w:rPr>
        <w:t xml:space="preserve"> правило, в той или иной форме </w:t>
      </w:r>
      <w:r w:rsidRPr="00317985">
        <w:rPr>
          <w:rFonts w:ascii="Times New Roman" w:hAnsi="Times New Roman"/>
          <w:sz w:val="28"/>
          <w:szCs w:val="28"/>
        </w:rPr>
        <w:t xml:space="preserve">осложнена нарушениями опорно-двигательных функций, сенсорными, соматическими нарушениями, расстройствами </w:t>
      </w:r>
      <w:proofErr w:type="spellStart"/>
      <w:r w:rsidRPr="00317985">
        <w:rPr>
          <w:rFonts w:ascii="Times New Roman" w:hAnsi="Times New Roman"/>
          <w:sz w:val="28"/>
          <w:szCs w:val="28"/>
        </w:rPr>
        <w:t>аутистического</w:t>
      </w:r>
      <w:proofErr w:type="spellEnd"/>
      <w:r w:rsidRPr="00317985">
        <w:rPr>
          <w:rFonts w:ascii="Times New Roman" w:hAnsi="Times New Roman"/>
          <w:sz w:val="28"/>
          <w:szCs w:val="28"/>
        </w:rPr>
        <w:t xml:space="preserve"> спектра и эмоционально-волевой сферы или другими нарушениями, различное сочетание которых определяет особые образовательные потребности детей.</w:t>
      </w:r>
      <w:proofErr w:type="gramEnd"/>
      <w:r w:rsidRPr="00317985">
        <w:rPr>
          <w:rFonts w:ascii="Times New Roman" w:hAnsi="Times New Roman"/>
          <w:sz w:val="28"/>
          <w:szCs w:val="28"/>
        </w:rPr>
        <w:t xml:space="preserve">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Часть детей, отнесенных к ка</w:t>
      </w:r>
      <w:r>
        <w:rPr>
          <w:rFonts w:ascii="Times New Roman" w:hAnsi="Times New Roman"/>
          <w:sz w:val="28"/>
          <w:szCs w:val="28"/>
        </w:rPr>
        <w:t>тегории обучающихся с ТМНР, имее</w:t>
      </w:r>
      <w:r w:rsidRPr="00317985">
        <w:rPr>
          <w:rFonts w:ascii="Times New Roman" w:hAnsi="Times New Roman"/>
          <w:sz w:val="28"/>
          <w:szCs w:val="28"/>
        </w:rPr>
        <w:t xml:space="preserve">т тяжёлые нарушения неврологического генеза – сложные формы ДЦП (спастический </w:t>
      </w:r>
      <w:proofErr w:type="spellStart"/>
      <w:r w:rsidRPr="00317985">
        <w:rPr>
          <w:rFonts w:ascii="Times New Roman" w:hAnsi="Times New Roman"/>
          <w:sz w:val="28"/>
          <w:szCs w:val="28"/>
        </w:rPr>
        <w:t>тетрапарез</w:t>
      </w:r>
      <w:proofErr w:type="spellEnd"/>
      <w:r w:rsidRPr="00317985">
        <w:rPr>
          <w:rFonts w:ascii="Times New Roman" w:hAnsi="Times New Roman"/>
          <w:sz w:val="28"/>
          <w:szCs w:val="28"/>
        </w:rPr>
        <w:t>, гиперкинез и т.д.), вследствие которых они полн</w:t>
      </w:r>
      <w:r>
        <w:rPr>
          <w:rFonts w:ascii="Times New Roman" w:hAnsi="Times New Roman"/>
          <w:sz w:val="28"/>
          <w:szCs w:val="28"/>
        </w:rPr>
        <w:t>остью или почти полностью завися</w:t>
      </w:r>
      <w:r w:rsidRPr="00317985">
        <w:rPr>
          <w:rFonts w:ascii="Times New Roman" w:hAnsi="Times New Roman"/>
          <w:sz w:val="28"/>
          <w:szCs w:val="28"/>
        </w:rPr>
        <w:t>т от помощи окружающих их людей в передвижении, самообслуживании, предметной деятельности, коммуник</w:t>
      </w:r>
      <w:r>
        <w:rPr>
          <w:rFonts w:ascii="Times New Roman" w:hAnsi="Times New Roman"/>
          <w:sz w:val="28"/>
          <w:szCs w:val="28"/>
        </w:rPr>
        <w:t xml:space="preserve">ации и др. Большинство детей </w:t>
      </w:r>
      <w:r w:rsidRPr="00317985">
        <w:rPr>
          <w:rFonts w:ascii="Times New Roman" w:hAnsi="Times New Roman"/>
          <w:sz w:val="28"/>
          <w:szCs w:val="28"/>
        </w:rPr>
        <w:t>этой группы не мо</w:t>
      </w:r>
      <w:r>
        <w:rPr>
          <w:rFonts w:ascii="Times New Roman" w:hAnsi="Times New Roman"/>
          <w:sz w:val="28"/>
          <w:szCs w:val="28"/>
        </w:rPr>
        <w:t xml:space="preserve">жет </w:t>
      </w:r>
      <w:r w:rsidRPr="00317985">
        <w:rPr>
          <w:rFonts w:ascii="Times New Roman" w:hAnsi="Times New Roman"/>
          <w:sz w:val="28"/>
          <w:szCs w:val="28"/>
        </w:rPr>
        <w:t>самостоятельно удерживать тело в положении сидя.</w:t>
      </w:r>
      <w:proofErr w:type="gramEnd"/>
      <w:r w:rsidRPr="00317985">
        <w:rPr>
          <w:rFonts w:ascii="Times New Roman" w:hAnsi="Times New Roman"/>
          <w:sz w:val="28"/>
          <w:szCs w:val="28"/>
        </w:rPr>
        <w:t xml:space="preserve"> </w:t>
      </w:r>
      <w:proofErr w:type="spellStart"/>
      <w:r w:rsidRPr="00317985">
        <w:rPr>
          <w:rFonts w:ascii="Times New Roman" w:hAnsi="Times New Roman"/>
          <w:sz w:val="28"/>
          <w:szCs w:val="28"/>
        </w:rPr>
        <w:t>Спастичность</w:t>
      </w:r>
      <w:proofErr w:type="spellEnd"/>
      <w:r w:rsidRPr="00317985">
        <w:rPr>
          <w:rFonts w:ascii="Times New Roman" w:hAnsi="Times New Roman"/>
          <w:sz w:val="28"/>
          <w:szCs w:val="28"/>
        </w:rPr>
        <w:t xml:space="preserve"> конечностей часто </w:t>
      </w:r>
      <w:proofErr w:type="gramStart"/>
      <w:r w:rsidRPr="00317985">
        <w:rPr>
          <w:rFonts w:ascii="Times New Roman" w:hAnsi="Times New Roman"/>
          <w:sz w:val="28"/>
          <w:szCs w:val="28"/>
        </w:rPr>
        <w:t>осложнена</w:t>
      </w:r>
      <w:proofErr w:type="gramEnd"/>
      <w:r w:rsidRPr="00317985">
        <w:rPr>
          <w:rFonts w:ascii="Times New Roman" w:hAnsi="Times New Roman"/>
          <w:sz w:val="28"/>
          <w:szCs w:val="28"/>
        </w:rPr>
        <w:t xml:space="preserve"> 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317985" w:rsidRDefault="00BC1A8E" w:rsidP="00BC1A8E">
      <w:pPr>
        <w:pStyle w:val="afe"/>
        <w:spacing w:line="360" w:lineRule="auto"/>
        <w:ind w:firstLine="708"/>
        <w:jc w:val="both"/>
        <w:rPr>
          <w:rFonts w:ascii="Times New Roman" w:hAnsi="Times New Roman"/>
          <w:iCs/>
          <w:sz w:val="28"/>
          <w:szCs w:val="28"/>
        </w:rPr>
      </w:pPr>
      <w:r w:rsidRPr="00317985">
        <w:rPr>
          <w:rFonts w:ascii="Times New Roman" w:hAnsi="Times New Roman"/>
          <w:sz w:val="28"/>
          <w:szCs w:val="28"/>
        </w:rPr>
        <w:t xml:space="preserve">Вместе с тем, интеллектуальное развитие таких детей </w:t>
      </w:r>
      <w:r w:rsidRPr="00B879B0">
        <w:rPr>
          <w:rFonts w:ascii="Times New Roman" w:hAnsi="Times New Roman"/>
          <w:sz w:val="28"/>
          <w:szCs w:val="28"/>
        </w:rPr>
        <w:t>может быть</w:t>
      </w:r>
      <w:r w:rsidRPr="00317985">
        <w:rPr>
          <w:rFonts w:ascii="Times New Roman" w:hAnsi="Times New Roman"/>
          <w:sz w:val="28"/>
          <w:szCs w:val="28"/>
        </w:rPr>
        <w:t xml:space="preserve"> различно по степени умственной отсталости </w:t>
      </w:r>
      <w:r w:rsidRPr="00823465">
        <w:rPr>
          <w:rFonts w:ascii="Times New Roman" w:hAnsi="Times New Roman"/>
          <w:sz w:val="28"/>
          <w:szCs w:val="28"/>
        </w:rPr>
        <w:t>и колеб</w:t>
      </w:r>
      <w:r w:rsidRPr="00B02BEB">
        <w:rPr>
          <w:rFonts w:ascii="Times New Roman" w:hAnsi="Times New Roman"/>
          <w:sz w:val="28"/>
          <w:szCs w:val="28"/>
        </w:rPr>
        <w:t>лет</w:t>
      </w:r>
      <w:r w:rsidRPr="00823465">
        <w:rPr>
          <w:rFonts w:ascii="Times New Roman" w:hAnsi="Times New Roman"/>
          <w:sz w:val="28"/>
          <w:szCs w:val="28"/>
        </w:rPr>
        <w:t>ся</w:t>
      </w:r>
      <w:r w:rsidRPr="00317985">
        <w:rPr>
          <w:rFonts w:ascii="Times New Roman" w:hAnsi="Times New Roman"/>
          <w:sz w:val="28"/>
          <w:szCs w:val="28"/>
        </w:rPr>
        <w:t xml:space="preserve"> </w:t>
      </w:r>
      <w:r>
        <w:rPr>
          <w:rFonts w:ascii="Times New Roman" w:hAnsi="Times New Roman"/>
          <w:sz w:val="28"/>
          <w:szCs w:val="28"/>
        </w:rPr>
        <w:t>(</w:t>
      </w:r>
      <w:r w:rsidRPr="00317985">
        <w:rPr>
          <w:rFonts w:ascii="Times New Roman" w:hAnsi="Times New Roman"/>
          <w:sz w:val="28"/>
          <w:szCs w:val="28"/>
        </w:rPr>
        <w:t xml:space="preserve">от умеренной </w:t>
      </w:r>
      <w:proofErr w:type="gramStart"/>
      <w:r w:rsidRPr="00317985">
        <w:rPr>
          <w:rFonts w:ascii="Times New Roman" w:hAnsi="Times New Roman"/>
          <w:sz w:val="28"/>
          <w:szCs w:val="28"/>
        </w:rPr>
        <w:t>до</w:t>
      </w:r>
      <w:proofErr w:type="gramEnd"/>
      <w:r w:rsidRPr="00317985">
        <w:rPr>
          <w:rFonts w:ascii="Times New Roman" w:hAnsi="Times New Roman"/>
          <w:sz w:val="28"/>
          <w:szCs w:val="28"/>
        </w:rPr>
        <w:t xml:space="preserve"> глубокой</w:t>
      </w:r>
      <w:r>
        <w:rPr>
          <w:rFonts w:ascii="Times New Roman" w:hAnsi="Times New Roman"/>
          <w:sz w:val="28"/>
          <w:szCs w:val="28"/>
        </w:rPr>
        <w:t xml:space="preserve">). </w:t>
      </w:r>
      <w:r w:rsidRPr="00317985">
        <w:rPr>
          <w:rFonts w:ascii="Times New Roman" w:hAnsi="Times New Roman"/>
          <w:sz w:val="28"/>
          <w:szCs w:val="28"/>
        </w:rPr>
        <w:t xml:space="preserve">Дети с умеренной формой интеллектуального недоразвития </w:t>
      </w:r>
      <w:r w:rsidRPr="00317985">
        <w:rPr>
          <w:rFonts w:ascii="Times New Roman" w:hAnsi="Times New Roman"/>
          <w:sz w:val="28"/>
          <w:szCs w:val="28"/>
        </w:rPr>
        <w:lastRenderedPageBreak/>
        <w:t xml:space="preserve">проявляют элементарные способности к развитию представлений, умений и навыков, значимых для их социальной адаптации. Так, </w:t>
      </w:r>
      <w:r w:rsidRPr="00317985">
        <w:rPr>
          <w:rFonts w:ascii="Times New Roman" w:hAnsi="Times New Roman"/>
          <w:iCs/>
          <w:sz w:val="28"/>
          <w:szCs w:val="28"/>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w:t>
      </w:r>
      <w:r>
        <w:rPr>
          <w:rFonts w:ascii="Times New Roman" w:hAnsi="Times New Roman"/>
          <w:iCs/>
          <w:sz w:val="28"/>
          <w:szCs w:val="28"/>
        </w:rPr>
        <w:t>рбальным средствам коммуникации.</w:t>
      </w:r>
      <w:r w:rsidRPr="00317985">
        <w:rPr>
          <w:rFonts w:ascii="Times New Roman" w:hAnsi="Times New Roman"/>
          <w:iCs/>
          <w:sz w:val="28"/>
          <w:szCs w:val="28"/>
        </w:rPr>
        <w:t xml:space="preserve"> </w:t>
      </w:r>
      <w:r>
        <w:rPr>
          <w:rFonts w:ascii="Times New Roman" w:hAnsi="Times New Roman"/>
          <w:iCs/>
          <w:sz w:val="28"/>
          <w:szCs w:val="28"/>
        </w:rPr>
        <w:t xml:space="preserve">Их интеллектуальное развитие позволяет </w:t>
      </w:r>
      <w:r w:rsidRPr="00CA3984">
        <w:rPr>
          <w:rFonts w:ascii="Times New Roman" w:hAnsi="Times New Roman"/>
          <w:iCs/>
          <w:sz w:val="28"/>
          <w:szCs w:val="28"/>
        </w:rPr>
        <w:t>овладевать основами счета, письма, чтения и др.</w:t>
      </w:r>
      <w:r w:rsidRPr="00317985">
        <w:rPr>
          <w:rFonts w:ascii="Times New Roman" w:hAnsi="Times New Roman"/>
          <w:iCs/>
          <w:sz w:val="28"/>
          <w:szCs w:val="28"/>
        </w:rPr>
        <w:t xml:space="preserve"> С</w:t>
      </w:r>
      <w:r w:rsidRPr="00317985">
        <w:rPr>
          <w:rFonts w:ascii="Times New Roman" w:hAnsi="Times New Roman"/>
          <w:sz w:val="28"/>
          <w:szCs w:val="28"/>
        </w:rPr>
        <w:t>пособность ребенка к выполнению некоторых двигательных действий: захват, удержание предмета, контролиру</w:t>
      </w:r>
      <w:r>
        <w:rPr>
          <w:rFonts w:ascii="Times New Roman" w:hAnsi="Times New Roman"/>
          <w:sz w:val="28"/>
          <w:szCs w:val="28"/>
        </w:rPr>
        <w:t xml:space="preserve">емые движения шеи, головы и др. </w:t>
      </w:r>
      <w:r w:rsidRPr="00317985">
        <w:rPr>
          <w:rFonts w:ascii="Times New Roman" w:hAnsi="Times New Roman"/>
          <w:sz w:val="28"/>
          <w:szCs w:val="28"/>
        </w:rPr>
        <w:t>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317985">
        <w:rPr>
          <w:rFonts w:ascii="Times New Roman" w:hAnsi="Times New Roman"/>
          <w:iCs/>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Cs/>
          <w:sz w:val="28"/>
          <w:szCs w:val="28"/>
        </w:rPr>
        <w:t xml:space="preserve">Особенности развития другой группы </w:t>
      </w:r>
      <w:r w:rsidRPr="00317985">
        <w:rPr>
          <w:rFonts w:ascii="Times New Roman" w:hAnsi="Times New Roman"/>
          <w:sz w:val="28"/>
          <w:szCs w:val="28"/>
        </w:rPr>
        <w:t xml:space="preserve">обучающихся обусловлены </w:t>
      </w:r>
      <w:proofErr w:type="gramStart"/>
      <w:r w:rsidRPr="00317985">
        <w:rPr>
          <w:rFonts w:ascii="Times New Roman" w:hAnsi="Times New Roman"/>
          <w:sz w:val="28"/>
          <w:szCs w:val="28"/>
        </w:rPr>
        <w:t>выраженными</w:t>
      </w:r>
      <w:proofErr w:type="gramEnd"/>
      <w:r w:rsidRPr="00317985">
        <w:rPr>
          <w:rFonts w:ascii="Times New Roman" w:hAnsi="Times New Roman"/>
          <w:sz w:val="28"/>
          <w:szCs w:val="28"/>
        </w:rPr>
        <w:t xml:space="preserve"> нарушениями поведения (чаще как следствие </w:t>
      </w:r>
      <w:proofErr w:type="spellStart"/>
      <w:r w:rsidRPr="00317985">
        <w:rPr>
          <w:rFonts w:ascii="Times New Roman" w:hAnsi="Times New Roman"/>
          <w:sz w:val="28"/>
          <w:szCs w:val="28"/>
        </w:rPr>
        <w:t>аутистических</w:t>
      </w:r>
      <w:proofErr w:type="spellEnd"/>
      <w:r w:rsidRPr="00317985">
        <w:rPr>
          <w:rFonts w:ascii="Times New Roman" w:hAnsi="Times New Roman"/>
          <w:sz w:val="28"/>
          <w:szCs w:val="28"/>
        </w:rPr>
        <w:t xml:space="preserve"> расстройств). </w:t>
      </w:r>
      <w:r w:rsidRPr="00317985">
        <w:rPr>
          <w:rFonts w:ascii="Times New Roman" w:hAnsi="Times New Roman"/>
          <w:iCs/>
          <w:sz w:val="28"/>
          <w:szCs w:val="28"/>
        </w:rPr>
        <w:t xml:space="preserve">Они проявляются в расторможенности, «полевом», нередко агрессивном поведении, стереотипиях, </w:t>
      </w:r>
      <w:r w:rsidRPr="00317985">
        <w:rPr>
          <w:rFonts w:ascii="Times New Roman" w:hAnsi="Times New Roman"/>
          <w:sz w:val="28"/>
          <w:szCs w:val="28"/>
        </w:rPr>
        <w:t xml:space="preserve">трудностях коммуникации и социального взаимодействия. </w:t>
      </w:r>
      <w:proofErr w:type="spellStart"/>
      <w:r w:rsidRPr="00317985">
        <w:rPr>
          <w:rFonts w:ascii="Times New Roman" w:hAnsi="Times New Roman"/>
          <w:sz w:val="28"/>
          <w:szCs w:val="28"/>
        </w:rPr>
        <w:t>Аутистические</w:t>
      </w:r>
      <w:proofErr w:type="spellEnd"/>
      <w:r w:rsidRPr="00317985">
        <w:rPr>
          <w:rFonts w:ascii="Times New Roman" w:hAnsi="Times New Roman"/>
          <w:sz w:val="28"/>
          <w:szCs w:val="28"/>
        </w:rPr>
        <w:t xml:space="preserve"> проявления затрудняют установление подлинной тяжести интеллектуального недоразвития, так как контакт с окружающими </w:t>
      </w:r>
      <w:proofErr w:type="gramStart"/>
      <w:r w:rsidRPr="00317985">
        <w:rPr>
          <w:rFonts w:ascii="Times New Roman" w:hAnsi="Times New Roman"/>
          <w:sz w:val="28"/>
          <w:szCs w:val="28"/>
        </w:rPr>
        <w:t>отсутствует или возникает</w:t>
      </w:r>
      <w:proofErr w:type="gramEnd"/>
      <w:r w:rsidRPr="00317985">
        <w:rPr>
          <w:rFonts w:ascii="Times New Roman" w:hAnsi="Times New Roman"/>
          <w:sz w:val="28"/>
          <w:szCs w:val="28"/>
        </w:rPr>
        <w:t xml:space="preserve">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w:t>
      </w:r>
      <w:proofErr w:type="spellStart"/>
      <w:r w:rsidRPr="00317985">
        <w:rPr>
          <w:rFonts w:ascii="Times New Roman" w:hAnsi="Times New Roman"/>
          <w:sz w:val="28"/>
          <w:szCs w:val="28"/>
        </w:rPr>
        <w:t>самоагрессию</w:t>
      </w:r>
      <w:proofErr w:type="spellEnd"/>
      <w:r w:rsidRPr="00317985">
        <w:rPr>
          <w:rFonts w:ascii="Times New Roman" w:hAnsi="Times New Roman"/>
          <w:sz w:val="28"/>
          <w:szCs w:val="28"/>
        </w:rPr>
        <w:t xml:space="preserve">,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w:t>
      </w:r>
      <w:proofErr w:type="spellStart"/>
      <w:r w:rsidRPr="00317985">
        <w:rPr>
          <w:rFonts w:ascii="Times New Roman" w:hAnsi="Times New Roman"/>
          <w:sz w:val="28"/>
          <w:szCs w:val="28"/>
        </w:rPr>
        <w:t>аутистическими</w:t>
      </w:r>
      <w:proofErr w:type="spellEnd"/>
      <w:r w:rsidRPr="00317985">
        <w:rPr>
          <w:rFonts w:ascii="Times New Roman" w:hAnsi="Times New Roman"/>
          <w:sz w:val="28"/>
          <w:szCs w:val="28"/>
        </w:rPr>
        <w:t xml:space="preserve">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У третьей группы детей отсутствуют выраженные нарушения движений и моторики, они могут передвигаться самостоятельно. </w:t>
      </w:r>
      <w:proofErr w:type="gramStart"/>
      <w:r w:rsidRPr="00317985">
        <w:rPr>
          <w:rFonts w:ascii="Times New Roman" w:hAnsi="Times New Roman"/>
          <w:sz w:val="28"/>
          <w:szCs w:val="28"/>
        </w:rPr>
        <w:t>Моторная</w:t>
      </w:r>
      <w:proofErr w:type="gramEnd"/>
      <w:r w:rsidRPr="00317985">
        <w:rPr>
          <w:rFonts w:ascii="Times New Roman" w:hAnsi="Times New Roman"/>
          <w:sz w:val="28"/>
          <w:szCs w:val="28"/>
        </w:rPr>
        <w:t xml:space="preserve"> </w:t>
      </w:r>
      <w:proofErr w:type="spellStart"/>
      <w:r w:rsidRPr="00317985">
        <w:rPr>
          <w:rFonts w:ascii="Times New Roman" w:hAnsi="Times New Roman"/>
          <w:sz w:val="28"/>
          <w:szCs w:val="28"/>
        </w:rPr>
        <w:t>дефицитарность</w:t>
      </w:r>
      <w:proofErr w:type="spellEnd"/>
      <w:r w:rsidRPr="00317985">
        <w:rPr>
          <w:rFonts w:ascii="Times New Roman" w:hAnsi="Times New Roman"/>
          <w:sz w:val="28"/>
          <w:szCs w:val="28"/>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w:t>
      </w:r>
      <w:r>
        <w:rPr>
          <w:rFonts w:ascii="Times New Roman" w:hAnsi="Times New Roman"/>
          <w:sz w:val="28"/>
          <w:szCs w:val="28"/>
        </w:rPr>
        <w:t>,</w:t>
      </w:r>
      <w:r w:rsidRPr="00317985">
        <w:rPr>
          <w:rFonts w:ascii="Times New Roman" w:hAnsi="Times New Roman"/>
          <w:sz w:val="28"/>
          <w:szCs w:val="28"/>
        </w:rPr>
        <w:t xml:space="preserve"> преимущественно</w:t>
      </w:r>
      <w:r>
        <w:rPr>
          <w:rFonts w:ascii="Times New Roman" w:hAnsi="Times New Roman"/>
          <w:sz w:val="28"/>
          <w:szCs w:val="28"/>
        </w:rPr>
        <w:t>,</w:t>
      </w:r>
      <w:r w:rsidRPr="00317985">
        <w:rPr>
          <w:rFonts w:ascii="Times New Roman" w:hAnsi="Times New Roman"/>
          <w:sz w:val="28"/>
          <w:szCs w:val="28"/>
        </w:rPr>
        <w:t xml:space="preserve"> в форме умеренной степени умственн</w:t>
      </w:r>
      <w:r>
        <w:rPr>
          <w:rFonts w:ascii="Times New Roman" w:hAnsi="Times New Roman"/>
          <w:sz w:val="28"/>
          <w:szCs w:val="28"/>
        </w:rPr>
        <w:t xml:space="preserve">ой отсталости. Большая </w:t>
      </w:r>
      <w:proofErr w:type="gramStart"/>
      <w:r>
        <w:rPr>
          <w:rFonts w:ascii="Times New Roman" w:hAnsi="Times New Roman"/>
          <w:sz w:val="28"/>
          <w:szCs w:val="28"/>
        </w:rPr>
        <w:t xml:space="preserve">часть </w:t>
      </w:r>
      <w:r w:rsidRPr="00317985">
        <w:rPr>
          <w:rFonts w:ascii="Times New Roman" w:hAnsi="Times New Roman"/>
          <w:sz w:val="28"/>
          <w:szCs w:val="28"/>
        </w:rPr>
        <w:t>детей данной группы владеет элементарной</w:t>
      </w:r>
      <w:proofErr w:type="gramEnd"/>
      <w:r w:rsidRPr="00317985">
        <w:rPr>
          <w:rFonts w:ascii="Times New Roman" w:hAnsi="Times New Roman"/>
          <w:sz w:val="28"/>
          <w:szCs w:val="28"/>
        </w:rPr>
        <w:t xml:space="preserve">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w:t>
      </w:r>
      <w:r>
        <w:rPr>
          <w:rFonts w:ascii="Times New Roman" w:hAnsi="Times New Roman"/>
          <w:sz w:val="28"/>
          <w:szCs w:val="28"/>
        </w:rPr>
        <w:t xml:space="preserve"> детей</w:t>
      </w:r>
      <w:r w:rsidRPr="00317985">
        <w:rPr>
          <w:rFonts w:ascii="Times New Roman" w:hAnsi="Times New Roman"/>
          <w:sz w:val="28"/>
          <w:szCs w:val="28"/>
        </w:rPr>
        <w:t>,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w:t>
      </w:r>
      <w:r>
        <w:rPr>
          <w:rFonts w:ascii="Times New Roman" w:hAnsi="Times New Roman"/>
          <w:sz w:val="28"/>
          <w:szCs w:val="28"/>
        </w:rPr>
        <w:t xml:space="preserve">ельности выполняемых операций, </w:t>
      </w:r>
      <w:r w:rsidRPr="00317985">
        <w:rPr>
          <w:rFonts w:ascii="Times New Roman" w:hAnsi="Times New Roman"/>
          <w:sz w:val="28"/>
          <w:szCs w:val="28"/>
        </w:rPr>
        <w:t xml:space="preserve">препятствуют выполнению действия как целого.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w:t>
      </w:r>
      <w:proofErr w:type="gramStart"/>
      <w:r w:rsidRPr="00317985">
        <w:rPr>
          <w:rFonts w:ascii="Times New Roman" w:hAnsi="Times New Roman"/>
          <w:sz w:val="28"/>
          <w:szCs w:val="28"/>
        </w:rPr>
        <w:t>см</w:t>
      </w:r>
      <w:proofErr w:type="gramEnd"/>
      <w:r w:rsidRPr="00317985">
        <w:rPr>
          <w:rFonts w:ascii="Times New Roman" w:hAnsi="Times New Roman"/>
          <w:sz w:val="28"/>
          <w:szCs w:val="28"/>
        </w:rPr>
        <w:t>.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w:t>
      </w:r>
      <w:r>
        <w:rPr>
          <w:rFonts w:ascii="Times New Roman" w:hAnsi="Times New Roman"/>
          <w:sz w:val="28"/>
          <w:szCs w:val="28"/>
        </w:rPr>
        <w:t xml:space="preserve"> </w:t>
      </w:r>
      <w:r w:rsidRPr="00317985">
        <w:rPr>
          <w:rFonts w:ascii="Times New Roman" w:hAnsi="Times New Roman"/>
          <w:sz w:val="28"/>
          <w:szCs w:val="28"/>
        </w:rPr>
        <w:t>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ключающим</w:t>
      </w:r>
      <w:r w:rsidRPr="00317985">
        <w:rPr>
          <w:rFonts w:ascii="Times New Roman" w:hAnsi="Times New Roman"/>
          <w:sz w:val="28"/>
          <w:szCs w:val="28"/>
        </w:rPr>
        <w:t xml:space="preserve"> представител</w:t>
      </w:r>
      <w:r>
        <w:rPr>
          <w:rFonts w:ascii="Times New Roman" w:hAnsi="Times New Roman"/>
          <w:sz w:val="28"/>
          <w:szCs w:val="28"/>
        </w:rPr>
        <w:t>ей</w:t>
      </w:r>
      <w:r w:rsidRPr="00317985">
        <w:rPr>
          <w:rFonts w:ascii="Times New Roman" w:hAnsi="Times New Roman"/>
          <w:sz w:val="28"/>
          <w:szCs w:val="28"/>
        </w:rPr>
        <w:t xml:space="preserve"> </w:t>
      </w:r>
      <w:r>
        <w:rPr>
          <w:rFonts w:ascii="Times New Roman" w:hAnsi="Times New Roman"/>
          <w:sz w:val="28"/>
          <w:szCs w:val="28"/>
        </w:rPr>
        <w:t>разных</w:t>
      </w:r>
      <w:r w:rsidRPr="00317985">
        <w:rPr>
          <w:rFonts w:ascii="Times New Roman" w:hAnsi="Times New Roman"/>
          <w:sz w:val="28"/>
          <w:szCs w:val="28"/>
        </w:rPr>
        <w:t xml:space="preserve">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Наполняемость класса/группы обучающихся по </w:t>
      </w:r>
      <w:r>
        <w:rPr>
          <w:rFonts w:ascii="Times New Roman" w:hAnsi="Times New Roman"/>
          <w:sz w:val="28"/>
          <w:szCs w:val="28"/>
        </w:rPr>
        <w:t xml:space="preserve">2 </w:t>
      </w:r>
      <w:r w:rsidRPr="00317985">
        <w:rPr>
          <w:rFonts w:ascii="Times New Roman" w:hAnsi="Times New Roman"/>
          <w:sz w:val="28"/>
          <w:szCs w:val="28"/>
        </w:rPr>
        <w:t xml:space="preserve">варианту АООП должна быть </w:t>
      </w:r>
      <w:r w:rsidRPr="003E4D41">
        <w:rPr>
          <w:rFonts w:ascii="Times New Roman" w:hAnsi="Times New Roman"/>
          <w:sz w:val="28"/>
          <w:szCs w:val="28"/>
        </w:rPr>
        <w:t>до пяти</w:t>
      </w:r>
      <w:r w:rsidRPr="00317985">
        <w:rPr>
          <w:rFonts w:ascii="Times New Roman" w:hAnsi="Times New Roman"/>
          <w:sz w:val="28"/>
          <w:szCs w:val="28"/>
        </w:rPr>
        <w:t xml:space="preserve"> человек. Рекомендуется следующее комплектование класса: до 2-х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bCs/>
          <w:caps/>
          <w:sz w:val="28"/>
          <w:szCs w:val="28"/>
        </w:rPr>
        <w:t>П</w:t>
      </w:r>
      <w:r w:rsidRPr="00317985">
        <w:rPr>
          <w:rFonts w:ascii="Times New Roman" w:hAnsi="Times New Roman"/>
          <w:bCs/>
          <w:sz w:val="28"/>
          <w:szCs w:val="28"/>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317985">
        <w:rPr>
          <w:rFonts w:ascii="Times New Roman" w:hAnsi="Times New Roman"/>
          <w:bCs/>
          <w:caps/>
          <w:sz w:val="28"/>
          <w:szCs w:val="28"/>
        </w:rPr>
        <w:t xml:space="preserve"> </w:t>
      </w:r>
      <w:r w:rsidRPr="00317985">
        <w:rPr>
          <w:rFonts w:ascii="Times New Roman" w:hAnsi="Times New Roman"/>
          <w:bCs/>
          <w:sz w:val="28"/>
          <w:szCs w:val="28"/>
        </w:rPr>
        <w:t>психофизическими нарушениями</w:t>
      </w:r>
      <w:r w:rsidRPr="00317985">
        <w:rPr>
          <w:rFonts w:ascii="Times New Roman" w:hAnsi="Times New Roman"/>
          <w:bCs/>
          <w:caps/>
          <w:sz w:val="28"/>
          <w:szCs w:val="28"/>
        </w:rPr>
        <w:t>. У</w:t>
      </w:r>
      <w:r w:rsidRPr="00317985">
        <w:rPr>
          <w:rFonts w:ascii="Times New Roman" w:hAnsi="Times New Roman"/>
          <w:bCs/>
          <w:sz w:val="28"/>
          <w:szCs w:val="28"/>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317985">
        <w:rPr>
          <w:rFonts w:ascii="Times New Roman" w:hAnsi="Times New Roman"/>
          <w:bCs/>
          <w:caps/>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FF"/>
        </w:rPr>
      </w:pPr>
      <w:r w:rsidRPr="00317985">
        <w:rPr>
          <w:rFonts w:ascii="Times New Roman" w:hAnsi="Times New Roman"/>
          <w:caps/>
          <w:sz w:val="28"/>
          <w:szCs w:val="28"/>
          <w:shd w:val="clear" w:color="auto" w:fill="FFFFFF"/>
        </w:rPr>
        <w:t>С</w:t>
      </w:r>
      <w:r w:rsidRPr="00317985">
        <w:rPr>
          <w:rFonts w:ascii="Times New Roman" w:hAnsi="Times New Roman"/>
          <w:sz w:val="28"/>
          <w:szCs w:val="28"/>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317985">
        <w:rPr>
          <w:rFonts w:ascii="Times New Roman" w:hAnsi="Times New Roman"/>
          <w:caps/>
          <w:sz w:val="28"/>
          <w:szCs w:val="28"/>
          <w:shd w:val="clear" w:color="auto" w:fill="FFFFFF"/>
        </w:rPr>
        <w:t>(</w:t>
      </w:r>
      <w:r w:rsidRPr="00317985">
        <w:rPr>
          <w:rFonts w:ascii="Times New Roman" w:hAnsi="Times New Roman"/>
          <w:sz w:val="28"/>
          <w:szCs w:val="28"/>
        </w:rPr>
        <w:t>Гончарова Е.Л., Кукушкина</w:t>
      </w:r>
      <w:r w:rsidRPr="00317985">
        <w:rPr>
          <w:rFonts w:ascii="Times New Roman" w:hAnsi="Times New Roman"/>
          <w:bCs/>
          <w:sz w:val="28"/>
          <w:szCs w:val="28"/>
        </w:rPr>
        <w:t xml:space="preserve"> </w:t>
      </w:r>
      <w:r w:rsidRPr="00317985">
        <w:rPr>
          <w:rFonts w:ascii="Times New Roman" w:hAnsi="Times New Roman"/>
          <w:sz w:val="28"/>
          <w:szCs w:val="28"/>
        </w:rPr>
        <w:t>О.И.</w:t>
      </w:r>
      <w:r w:rsidRPr="00317985">
        <w:rPr>
          <w:rFonts w:ascii="Times New Roman" w:hAnsi="Times New Roman"/>
          <w:caps/>
          <w:sz w:val="28"/>
          <w:szCs w:val="28"/>
          <w:shd w:val="clear" w:color="auto" w:fill="FFFFFF"/>
        </w:rPr>
        <w:t>). К</w:t>
      </w:r>
      <w:r w:rsidRPr="00317985">
        <w:rPr>
          <w:rFonts w:ascii="Times New Roman" w:hAnsi="Times New Roman"/>
          <w:sz w:val="28"/>
          <w:szCs w:val="28"/>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Pr>
          <w:rFonts w:ascii="Times New Roman" w:hAnsi="Times New Roman"/>
          <w:caps/>
          <w:sz w:val="28"/>
          <w:szCs w:val="28"/>
          <w:shd w:val="clear" w:color="auto" w:fill="FFFFFF"/>
        </w:rPr>
        <w:t>.</w:t>
      </w:r>
      <w:r w:rsidRPr="00317985">
        <w:rPr>
          <w:rFonts w:ascii="Times New Roman" w:hAnsi="Times New Roman"/>
          <w:caps/>
          <w:sz w:val="28"/>
          <w:szCs w:val="28"/>
          <w:shd w:val="clear" w:color="auto" w:fill="FFFFFF"/>
        </w:rPr>
        <w:t xml:space="preserve"> </w:t>
      </w:r>
      <w:proofErr w:type="gramStart"/>
      <w:r w:rsidRPr="00317985">
        <w:rPr>
          <w:rFonts w:ascii="Times New Roman" w:hAnsi="Times New Roman"/>
          <w:caps/>
          <w:sz w:val="28"/>
          <w:szCs w:val="28"/>
          <w:shd w:val="clear" w:color="auto" w:fill="FFFFFF"/>
        </w:rPr>
        <w:t>К</w:t>
      </w:r>
      <w:r w:rsidRPr="00317985">
        <w:rPr>
          <w:rFonts w:ascii="Times New Roman" w:hAnsi="Times New Roman"/>
          <w:sz w:val="28"/>
          <w:szCs w:val="28"/>
          <w:shd w:val="clear" w:color="auto" w:fill="FFFFFF"/>
        </w:rPr>
        <w:t>ратко раскроем данные аспекты</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 xml:space="preserve"> применительно к обучающимся по </w:t>
      </w:r>
      <w:r w:rsidR="00737A37">
        <w:rPr>
          <w:rFonts w:ascii="Times New Roman" w:hAnsi="Times New Roman"/>
          <w:sz w:val="28"/>
          <w:szCs w:val="28"/>
          <w:shd w:val="clear" w:color="auto" w:fill="FFFFFF"/>
        </w:rPr>
        <w:t>второму</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варианту АООП</w:t>
      </w:r>
      <w:r w:rsidRPr="00317985">
        <w:rPr>
          <w:rFonts w:ascii="Times New Roman" w:hAnsi="Times New Roman"/>
          <w:caps/>
          <w:sz w:val="28"/>
          <w:szCs w:val="28"/>
          <w:shd w:val="clear" w:color="auto" w:fill="FFFFFF"/>
        </w:rPr>
        <w:t xml:space="preserve">. </w:t>
      </w:r>
      <w:proofErr w:type="gramEnd"/>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lastRenderedPageBreak/>
        <w:t>Время начала образования</w:t>
      </w:r>
      <w:r w:rsidRPr="00317985">
        <w:rPr>
          <w:rFonts w:ascii="Times New Roman" w:hAnsi="Times New Roman"/>
          <w:bCs/>
          <w:sz w:val="28"/>
          <w:szCs w:val="28"/>
        </w:rPr>
        <w:t>. Предполагается учет п</w:t>
      </w:r>
      <w:r w:rsidRPr="00317985">
        <w:rPr>
          <w:rFonts w:ascii="Times New Roman" w:hAnsi="Times New Roman"/>
          <w:sz w:val="28"/>
          <w:szCs w:val="28"/>
        </w:rPr>
        <w:t xml:space="preserve">отребности в максимально возможном раннем начале комплексной коррекции нарушений. Основному общему образованию ребенка </w:t>
      </w:r>
      <w:proofErr w:type="gramStart"/>
      <w:r w:rsidRPr="00317985">
        <w:rPr>
          <w:rFonts w:ascii="Times New Roman" w:hAnsi="Times New Roman"/>
          <w:sz w:val="28"/>
          <w:szCs w:val="28"/>
        </w:rPr>
        <w:t>с</w:t>
      </w:r>
      <w:proofErr w:type="gramEnd"/>
      <w:r w:rsidRPr="00317985">
        <w:rPr>
          <w:rFonts w:ascii="Times New Roman" w:hAnsi="Times New Roman"/>
          <w:sz w:val="28"/>
          <w:szCs w:val="28"/>
        </w:rPr>
        <w:t xml:space="preserve"> </w:t>
      </w:r>
      <w:proofErr w:type="gramStart"/>
      <w:r w:rsidRPr="00317985">
        <w:rPr>
          <w:rFonts w:ascii="Times New Roman" w:hAnsi="Times New Roman"/>
          <w:sz w:val="28"/>
          <w:szCs w:val="28"/>
        </w:rPr>
        <w:t>тяжелыми</w:t>
      </w:r>
      <w:proofErr w:type="gramEnd"/>
      <w:r w:rsidRPr="00317985">
        <w:rPr>
          <w:rFonts w:ascii="Times New Roman" w:hAnsi="Times New Roman"/>
          <w:sz w:val="28"/>
          <w:szCs w:val="28"/>
        </w:rPr>
        <w:t xml:space="preserve">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w:t>
      </w:r>
      <w:r>
        <w:rPr>
          <w:rFonts w:ascii="Times New Roman" w:hAnsi="Times New Roman"/>
          <w:sz w:val="28"/>
          <w:szCs w:val="28"/>
        </w:rPr>
        <w:t xml:space="preserve"> </w:t>
      </w:r>
      <w:r w:rsidRPr="00460B15">
        <w:rPr>
          <w:rFonts w:ascii="Times New Roman" w:hAnsi="Times New Roman"/>
          <w:sz w:val="28"/>
          <w:szCs w:val="28"/>
        </w:rPr>
        <w:t xml:space="preserve">Выделяется </w:t>
      </w:r>
      <w:proofErr w:type="gramStart"/>
      <w:r w:rsidRPr="00460B15">
        <w:rPr>
          <w:rFonts w:ascii="Times New Roman" w:hAnsi="Times New Roman"/>
          <w:sz w:val="28"/>
          <w:szCs w:val="28"/>
        </w:rPr>
        <w:t>пропедевтический</w:t>
      </w:r>
      <w:proofErr w:type="gramEnd"/>
      <w:r w:rsidRPr="00460B15">
        <w:rPr>
          <w:rFonts w:ascii="Times New Roman" w:hAnsi="Times New Roman"/>
          <w:sz w:val="28"/>
          <w:szCs w:val="28"/>
        </w:rPr>
        <w:t xml:space="preserve"> период в образовании, обеспечивающий преемственность между дошкольным и школьным этапами.</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Содержание образования</w:t>
      </w:r>
      <w:r w:rsidRPr="00317985">
        <w:rPr>
          <w:rFonts w:ascii="Times New Roman" w:hAnsi="Times New Roman"/>
          <w:sz w:val="28"/>
          <w:szCs w:val="28"/>
        </w:rPr>
        <w:t xml:space="preserve">. Учитывается потребность во </w:t>
      </w:r>
      <w:proofErr w:type="gramStart"/>
      <w:r w:rsidRPr="00317985">
        <w:rPr>
          <w:rFonts w:ascii="Times New Roman" w:hAnsi="Times New Roman"/>
          <w:sz w:val="28"/>
          <w:szCs w:val="28"/>
        </w:rPr>
        <w:t>введении</w:t>
      </w:r>
      <w:proofErr w:type="gramEnd"/>
      <w:r w:rsidRPr="00317985">
        <w:rPr>
          <w:rFonts w:ascii="Times New Roman" w:hAnsi="Times New Roman"/>
          <w:sz w:val="28"/>
          <w:szCs w:val="28"/>
        </w:rPr>
        <w:t xml:space="preserve"> специальных учебных предметов и коррекционных </w:t>
      </w:r>
      <w:r w:rsidRPr="00035F57">
        <w:rPr>
          <w:rFonts w:ascii="Times New Roman" w:hAnsi="Times New Roman"/>
          <w:sz w:val="28"/>
          <w:szCs w:val="28"/>
        </w:rPr>
        <w:t>курсов,</w:t>
      </w:r>
      <w:r w:rsidRPr="00317985">
        <w:rPr>
          <w:rFonts w:ascii="Times New Roman" w:hAnsi="Times New Roman"/>
          <w:sz w:val="28"/>
          <w:szCs w:val="28"/>
        </w:rPr>
        <w:t xml:space="preserve"> которых нет в содержании образования обычно развивающегося ребенка. </w:t>
      </w:r>
      <w:proofErr w:type="gramStart"/>
      <w:r w:rsidRPr="00317985">
        <w:rPr>
          <w:rFonts w:ascii="Times New Roman" w:hAnsi="Times New Roman"/>
          <w:sz w:val="28"/>
          <w:szCs w:val="28"/>
        </w:rPr>
        <w:t>(Например, предметы:</w:t>
      </w:r>
      <w:proofErr w:type="gramEnd"/>
      <w:r w:rsidRPr="00317985">
        <w:rPr>
          <w:rFonts w:ascii="Times New Roman" w:hAnsi="Times New Roman"/>
          <w:sz w:val="28"/>
          <w:szCs w:val="28"/>
        </w:rPr>
        <w:t xml:space="preserve"> </w:t>
      </w:r>
      <w:proofErr w:type="gramStart"/>
      <w:r w:rsidRPr="00317985">
        <w:rPr>
          <w:rFonts w:ascii="Times New Roman" w:hAnsi="Times New Roman"/>
          <w:sz w:val="28"/>
          <w:szCs w:val="28"/>
        </w:rPr>
        <w:t xml:space="preserve">«Речь и альтернативная коммуникация», </w:t>
      </w:r>
      <w:r w:rsidRPr="00035F57">
        <w:rPr>
          <w:rFonts w:ascii="Times New Roman" w:hAnsi="Times New Roman"/>
          <w:sz w:val="28"/>
          <w:szCs w:val="28"/>
        </w:rPr>
        <w:t>«Человек»;</w:t>
      </w:r>
      <w:r w:rsidRPr="00317985">
        <w:rPr>
          <w:rFonts w:ascii="Times New Roman" w:hAnsi="Times New Roman"/>
          <w:sz w:val="28"/>
          <w:szCs w:val="28"/>
        </w:rPr>
        <w:t xml:space="preserve"> курсы по альтернативной коммуникации, сенсорному развитию, ф</w:t>
      </w:r>
      <w:r>
        <w:rPr>
          <w:rFonts w:ascii="Times New Roman" w:hAnsi="Times New Roman"/>
          <w:sz w:val="28"/>
          <w:szCs w:val="28"/>
        </w:rPr>
        <w:t>ормированию предметных действий</w:t>
      </w:r>
      <w:r w:rsidRPr="00317985">
        <w:rPr>
          <w:rFonts w:ascii="Times New Roman" w:hAnsi="Times New Roman"/>
          <w:sz w:val="28"/>
          <w:szCs w:val="28"/>
        </w:rPr>
        <w:t xml:space="preserve"> и др.) </w:t>
      </w:r>
      <w:proofErr w:type="gramEnd"/>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 xml:space="preserve">Создание специальных методов и средств обучения. </w:t>
      </w:r>
      <w:proofErr w:type="gramStart"/>
      <w:r w:rsidRPr="00317985">
        <w:rPr>
          <w:rFonts w:ascii="Times New Roman" w:hAnsi="Times New Roman"/>
          <w:bCs/>
          <w:sz w:val="28"/>
          <w:szCs w:val="28"/>
        </w:rPr>
        <w:t>О</w:t>
      </w:r>
      <w:r w:rsidRPr="00317985">
        <w:rPr>
          <w:rFonts w:ascii="Times New Roman" w:hAnsi="Times New Roman"/>
          <w:sz w:val="28"/>
          <w:szCs w:val="28"/>
        </w:rPr>
        <w:t>беспечивается потребность в построении</w:t>
      </w:r>
      <w:proofErr w:type="gramEnd"/>
      <w:r w:rsidRPr="00317985">
        <w:rPr>
          <w:rFonts w:ascii="Times New Roman" w:hAnsi="Times New Roman"/>
          <w:sz w:val="28"/>
          <w:szCs w:val="28"/>
        </w:rPr>
        <w:t xml:space="preserve">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Особая организация обучения</w:t>
      </w:r>
      <w:r w:rsidRPr="00317985">
        <w:rPr>
          <w:rFonts w:ascii="Times New Roman" w:hAnsi="Times New Roman"/>
          <w:sz w:val="28"/>
          <w:szCs w:val="28"/>
        </w:rPr>
        <w:t xml:space="preserve">.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w:t>
      </w:r>
      <w:proofErr w:type="spellStart"/>
      <w:r w:rsidRPr="00317985">
        <w:rPr>
          <w:rFonts w:ascii="Times New Roman" w:hAnsi="Times New Roman"/>
          <w:sz w:val="28"/>
          <w:szCs w:val="28"/>
        </w:rPr>
        <w:t>аутистического</w:t>
      </w:r>
      <w:proofErr w:type="spellEnd"/>
      <w:r w:rsidRPr="00317985">
        <w:rPr>
          <w:rFonts w:ascii="Times New Roman" w:hAnsi="Times New Roman"/>
          <w:sz w:val="28"/>
          <w:szCs w:val="28"/>
        </w:rPr>
        <w:t xml:space="preserve">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границ образовательного пространства</w:t>
      </w:r>
      <w:r>
        <w:rPr>
          <w:rFonts w:ascii="Times New Roman" w:hAnsi="Times New Roman"/>
          <w:sz w:val="28"/>
          <w:szCs w:val="28"/>
        </w:rPr>
        <w:t xml:space="preserve"> п</w:t>
      </w:r>
      <w:r w:rsidRPr="00317985">
        <w:rPr>
          <w:rFonts w:ascii="Times New Roman" w:hAnsi="Times New Roman"/>
          <w:bCs/>
          <w:sz w:val="28"/>
          <w:szCs w:val="28"/>
        </w:rPr>
        <w:t>редполагает учет п</w:t>
      </w:r>
      <w:r w:rsidRPr="00317985">
        <w:rPr>
          <w:rFonts w:ascii="Times New Roman" w:hAnsi="Times New Roman"/>
          <w:sz w:val="28"/>
          <w:szCs w:val="28"/>
        </w:rPr>
        <w:t xml:space="preserve">отребности в максимальном расширении образовательного пространства за пределами образовательного учреждения. К примеру, </w:t>
      </w:r>
      <w:r w:rsidRPr="00317985">
        <w:rPr>
          <w:rFonts w:ascii="Times New Roman" w:hAnsi="Times New Roman"/>
          <w:sz w:val="28"/>
          <w:szCs w:val="28"/>
        </w:rPr>
        <w:lastRenderedPageBreak/>
        <w:t xml:space="preserve">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Продолжительность образования</w:t>
      </w:r>
      <w:r w:rsidRPr="00317985">
        <w:rPr>
          <w:rFonts w:ascii="Times New Roman" w:hAnsi="Times New Roman"/>
          <w:sz w:val="28"/>
          <w:szCs w:val="28"/>
        </w:rPr>
        <w:t xml:space="preserve">. Руководствуясь принципом нормализации жизни, общее образование детей с </w:t>
      </w:r>
      <w:r w:rsidRPr="00317985">
        <w:rPr>
          <w:rFonts w:ascii="Times New Roman" w:hAnsi="Times New Roman"/>
          <w:bCs/>
          <w:sz w:val="28"/>
          <w:szCs w:val="28"/>
        </w:rPr>
        <w:t>умеренной, тяжелой, глубокой умственной отсталостью,</w:t>
      </w:r>
      <w:r w:rsidRPr="00317985">
        <w:rPr>
          <w:rFonts w:ascii="Times New Roman" w:hAnsi="Times New Roman"/>
          <w:bCs/>
          <w:caps/>
          <w:sz w:val="28"/>
          <w:szCs w:val="28"/>
        </w:rPr>
        <w:t xml:space="preserve"> </w:t>
      </w:r>
      <w:r w:rsidRPr="00317985">
        <w:rPr>
          <w:rFonts w:ascii="Times New Roman" w:hAnsi="Times New Roman"/>
          <w:bCs/>
          <w:sz w:val="28"/>
          <w:szCs w:val="28"/>
        </w:rPr>
        <w:t xml:space="preserve">с </w:t>
      </w:r>
      <w:r w:rsidRPr="00317985">
        <w:rPr>
          <w:rFonts w:ascii="Times New Roman" w:hAnsi="Times New Roman"/>
          <w:sz w:val="28"/>
          <w:szCs w:val="28"/>
        </w:rPr>
        <w:t xml:space="preserve">ТМНР по адаптированной основной </w:t>
      </w:r>
      <w:r w:rsidRPr="00035F57">
        <w:rPr>
          <w:rFonts w:ascii="Times New Roman" w:hAnsi="Times New Roman"/>
          <w:sz w:val="28"/>
          <w:szCs w:val="28"/>
        </w:rPr>
        <w:t>общео</w:t>
      </w:r>
      <w:r w:rsidRPr="00317985">
        <w:rPr>
          <w:rFonts w:ascii="Times New Roman" w:hAnsi="Times New Roman"/>
          <w:sz w:val="28"/>
          <w:szCs w:val="28"/>
        </w:rPr>
        <w:t>бразовательной програ</w:t>
      </w:r>
      <w:r>
        <w:rPr>
          <w:rFonts w:ascii="Times New Roman" w:hAnsi="Times New Roman"/>
          <w:sz w:val="28"/>
          <w:szCs w:val="28"/>
        </w:rPr>
        <w:t>мме происходит в течение 13 лет</w:t>
      </w:r>
      <w:r w:rsidRPr="00317985">
        <w:rPr>
          <w:rFonts w:ascii="Times New Roman" w:hAnsi="Times New Roman"/>
          <w:sz w:val="28"/>
          <w:szCs w:val="28"/>
        </w:rPr>
        <w:t xml:space="preserve">. </w:t>
      </w:r>
      <w:r w:rsidRPr="009C6E30">
        <w:rPr>
          <w:rFonts w:ascii="Times New Roman" w:hAnsi="Times New Roman"/>
          <w:sz w:val="28"/>
          <w:szCs w:val="28"/>
        </w:rPr>
        <w:t xml:space="preserve">Процесс образования может происходить как в классах с 1 дополнительного по 12 (по одному году обучения в каждом), так и в </w:t>
      </w:r>
      <w:proofErr w:type="spellStart"/>
      <w:r w:rsidRPr="009C6E30">
        <w:rPr>
          <w:rFonts w:ascii="Times New Roman" w:hAnsi="Times New Roman"/>
          <w:sz w:val="28"/>
          <w:szCs w:val="28"/>
        </w:rPr>
        <w:t>близковозрастных</w:t>
      </w:r>
      <w:proofErr w:type="spellEnd"/>
      <w:r w:rsidRPr="009C6E30">
        <w:rPr>
          <w:rFonts w:ascii="Times New Roman" w:hAnsi="Times New Roman"/>
          <w:sz w:val="28"/>
          <w:szCs w:val="28"/>
        </w:rPr>
        <w:t xml:space="preserve"> классах (группах) по возрастающим ступеням обучения. Основанием для п</w:t>
      </w:r>
      <w:r w:rsidRPr="00460B15">
        <w:rPr>
          <w:rFonts w:ascii="Times New Roman" w:hAnsi="Times New Roman"/>
          <w:sz w:val="28"/>
          <w:szCs w:val="28"/>
        </w:rPr>
        <w:t>еревода обучающегося из класса в класс является его возраст</w:t>
      </w:r>
      <w:r>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Следует учитывать и потребности в пролонгированном обучении, выходящим за рамки школьного возраста.</w:t>
      </w:r>
      <w:proofErr w:type="gramEnd"/>
      <w:r w:rsidRPr="00317985">
        <w:rPr>
          <w:rFonts w:ascii="Times New Roman" w:hAnsi="Times New Roman"/>
          <w:sz w:val="28"/>
          <w:szCs w:val="28"/>
        </w:rPr>
        <w:t xml:space="preserve">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круга лиц</w:t>
      </w:r>
      <w:r w:rsidRPr="00317985">
        <w:rPr>
          <w:rFonts w:ascii="Times New Roman" w:hAnsi="Times New Roman"/>
          <w:i/>
          <w:sz w:val="28"/>
          <w:szCs w:val="28"/>
        </w:rPr>
        <w:t>, участвующих в образовании и их взаимодействие</w:t>
      </w:r>
      <w:r w:rsidRPr="00317985">
        <w:rPr>
          <w:rFonts w:ascii="Times New Roman" w:hAnsi="Times New Roman"/>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w:t>
      </w:r>
      <w:r w:rsidRPr="00317985">
        <w:rPr>
          <w:rFonts w:ascii="Times New Roman" w:hAnsi="Times New Roman"/>
          <w:sz w:val="28"/>
          <w:szCs w:val="28"/>
        </w:rPr>
        <w:lastRenderedPageBreak/>
        <w:t xml:space="preserve">обслуживающий персонал организации, волонтеров, родственников, друзей семьи и др.  </w:t>
      </w:r>
    </w:p>
    <w:p w:rsidR="00DB630D" w:rsidRPr="004353DA" w:rsidRDefault="00BC1A8E" w:rsidP="004353DA">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BC1A8E" w:rsidRPr="00317985" w:rsidRDefault="00BC1A8E" w:rsidP="00737A37">
      <w:pPr>
        <w:pStyle w:val="afe"/>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 xml:space="preserve">.1.4. Принципы и подходы к формированию </w:t>
      </w:r>
      <w:proofErr w:type="gramStart"/>
      <w:r w:rsidRPr="00317985">
        <w:rPr>
          <w:rFonts w:ascii="Times New Roman" w:hAnsi="Times New Roman"/>
          <w:b/>
          <w:spacing w:val="2"/>
          <w:sz w:val="28"/>
          <w:szCs w:val="28"/>
        </w:rPr>
        <w:t>адаптированной</w:t>
      </w:r>
      <w:proofErr w:type="gramEnd"/>
    </w:p>
    <w:p w:rsidR="00BC1A8E" w:rsidRDefault="00BC1A8E" w:rsidP="00737A37">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ос</w:t>
      </w:r>
      <w:r w:rsidRPr="00317985">
        <w:rPr>
          <w:rFonts w:ascii="Times New Roman" w:hAnsi="Times New Roman"/>
          <w:b/>
          <w:spacing w:val="2"/>
          <w:sz w:val="28"/>
          <w:szCs w:val="28"/>
        </w:rPr>
        <w:softHyphen/>
        <w:t>нов</w:t>
      </w:r>
      <w:r w:rsidRPr="00317985">
        <w:rPr>
          <w:rFonts w:ascii="Times New Roman" w:hAnsi="Times New Roman"/>
          <w:b/>
          <w:spacing w:val="2"/>
          <w:sz w:val="28"/>
          <w:szCs w:val="28"/>
        </w:rPr>
        <w:softHyphen/>
        <w:t xml:space="preserve">ной </w:t>
      </w:r>
      <w:r>
        <w:rPr>
          <w:rFonts w:ascii="Times New Roman" w:hAnsi="Times New Roman"/>
          <w:b/>
          <w:spacing w:val="2"/>
          <w:sz w:val="28"/>
          <w:szCs w:val="28"/>
        </w:rPr>
        <w:t>обще</w:t>
      </w:r>
      <w:r w:rsidRPr="00317985">
        <w:rPr>
          <w:rFonts w:ascii="Times New Roman" w:hAnsi="Times New Roman"/>
          <w:b/>
          <w:spacing w:val="2"/>
          <w:sz w:val="28"/>
          <w:szCs w:val="28"/>
        </w:rPr>
        <w:t>об</w:t>
      </w:r>
      <w:r w:rsidRPr="00317985">
        <w:rPr>
          <w:rFonts w:ascii="Times New Roman" w:hAnsi="Times New Roman"/>
          <w:b/>
          <w:spacing w:val="2"/>
          <w:sz w:val="28"/>
          <w:szCs w:val="28"/>
        </w:rPr>
        <w:softHyphen/>
        <w:t>разовательной программы и специальной</w:t>
      </w:r>
    </w:p>
    <w:p w:rsidR="00BC1A8E" w:rsidRPr="00491882" w:rsidRDefault="00BC1A8E" w:rsidP="00737A37">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ин</w:t>
      </w:r>
      <w:r w:rsidRPr="00317985">
        <w:rPr>
          <w:rFonts w:ascii="Times New Roman" w:hAnsi="Times New Roman"/>
          <w:b/>
          <w:spacing w:val="2"/>
          <w:sz w:val="28"/>
          <w:szCs w:val="28"/>
        </w:rPr>
        <w:softHyphen/>
        <w:t>ди</w:t>
      </w:r>
      <w:r w:rsidRPr="00317985">
        <w:rPr>
          <w:rFonts w:ascii="Times New Roman" w:hAnsi="Times New Roman"/>
          <w:b/>
          <w:spacing w:val="2"/>
          <w:sz w:val="28"/>
          <w:szCs w:val="28"/>
        </w:rPr>
        <w:softHyphen/>
        <w:t>ви</w:t>
      </w:r>
      <w:r w:rsidRPr="00317985">
        <w:rPr>
          <w:rFonts w:ascii="Times New Roman" w:hAnsi="Times New Roman"/>
          <w:b/>
          <w:spacing w:val="2"/>
          <w:sz w:val="28"/>
          <w:szCs w:val="28"/>
        </w:rPr>
        <w:softHyphen/>
        <w:t>ду</w:t>
      </w:r>
      <w:r w:rsidRPr="00317985">
        <w:rPr>
          <w:rFonts w:ascii="Times New Roman" w:hAnsi="Times New Roman"/>
          <w:b/>
          <w:spacing w:val="2"/>
          <w:sz w:val="28"/>
          <w:szCs w:val="28"/>
        </w:rPr>
        <w:softHyphen/>
        <w:t>аль</w:t>
      </w:r>
      <w:r w:rsidRPr="00317985">
        <w:rPr>
          <w:rFonts w:ascii="Times New Roman" w:hAnsi="Times New Roman"/>
          <w:b/>
          <w:spacing w:val="2"/>
          <w:sz w:val="28"/>
          <w:szCs w:val="28"/>
        </w:rPr>
        <w:softHyphen/>
        <w:t>ной программы</w:t>
      </w:r>
      <w:r>
        <w:rPr>
          <w:rFonts w:ascii="Times New Roman" w:hAnsi="Times New Roman"/>
          <w:b/>
          <w:spacing w:val="2"/>
          <w:sz w:val="28"/>
          <w:szCs w:val="28"/>
        </w:rPr>
        <w:t xml:space="preserve"> развития</w:t>
      </w:r>
      <w:r w:rsidRPr="00317985">
        <w:rPr>
          <w:rFonts w:ascii="Times New Roman" w:hAnsi="Times New Roman"/>
          <w:b/>
          <w:spacing w:val="2"/>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Из-за системных нарушений развития обучающихся </w:t>
      </w:r>
      <w:r w:rsidRPr="00317985">
        <w:rPr>
          <w:rFonts w:ascii="Times New Roman" w:hAnsi="Times New Roman"/>
          <w:bCs/>
          <w:sz w:val="28"/>
          <w:szCs w:val="28"/>
        </w:rPr>
        <w:t xml:space="preserve">с умеренной, тяжелой, глубокой умственной отсталостью и с ТМНР для данной категории детей </w:t>
      </w:r>
      <w:r w:rsidRPr="00317985">
        <w:rPr>
          <w:rFonts w:ascii="Times New Roman" w:hAnsi="Times New Roman"/>
          <w:sz w:val="28"/>
          <w:szCs w:val="28"/>
        </w:rPr>
        <w:t xml:space="preserve">показан </w:t>
      </w:r>
      <w:r w:rsidRPr="00317985">
        <w:rPr>
          <w:rFonts w:ascii="Times New Roman" w:hAnsi="Times New Roman"/>
          <w:i/>
          <w:sz w:val="28"/>
          <w:szCs w:val="28"/>
        </w:rPr>
        <w:t xml:space="preserve">индивидуальный уровень итогового результата общего образования. </w:t>
      </w:r>
      <w:r w:rsidRPr="00317985">
        <w:rPr>
          <w:rFonts w:ascii="Times New Roman" w:hAnsi="Times New Roman"/>
          <w:sz w:val="28"/>
          <w:szCs w:val="28"/>
        </w:rPr>
        <w:t>Благодаря обозначенному в ФГОС варианту образования все обучающиеся, вне зависимости от тяжести состояния, включ</w:t>
      </w:r>
      <w:r>
        <w:rPr>
          <w:rFonts w:ascii="Times New Roman" w:hAnsi="Times New Roman"/>
          <w:sz w:val="28"/>
          <w:szCs w:val="28"/>
        </w:rPr>
        <w:t>аются</w:t>
      </w:r>
      <w:r w:rsidRPr="00317985">
        <w:rPr>
          <w:rFonts w:ascii="Times New Roman" w:hAnsi="Times New Roman"/>
          <w:sz w:val="28"/>
          <w:szCs w:val="28"/>
        </w:rPr>
        <w:t xml:space="preserve">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Итоговые</w:t>
      </w:r>
      <w:r w:rsidRPr="00317985">
        <w:rPr>
          <w:rFonts w:ascii="Times New Roman" w:hAnsi="Times New Roman"/>
          <w:bCs/>
          <w:sz w:val="28"/>
          <w:szCs w:val="28"/>
        </w:rPr>
        <w:t xml:space="preserve"> достижения обучающихся с умеренной, тяжелой, глубокой умственной отсталостью, с ТМНР (вариант </w:t>
      </w:r>
      <w:r>
        <w:rPr>
          <w:rFonts w:ascii="Times New Roman" w:hAnsi="Times New Roman"/>
          <w:bCs/>
          <w:sz w:val="28"/>
          <w:szCs w:val="28"/>
        </w:rPr>
        <w:t>2</w:t>
      </w:r>
      <w:r w:rsidRPr="00317985">
        <w:rPr>
          <w:rFonts w:ascii="Times New Roman" w:hAnsi="Times New Roman"/>
          <w:bCs/>
          <w:sz w:val="28"/>
          <w:szCs w:val="28"/>
        </w:rPr>
        <w:t xml:space="preserve">) </w:t>
      </w:r>
      <w:r w:rsidRPr="00317985">
        <w:rPr>
          <w:rFonts w:ascii="Times New Roman" w:hAnsi="Times New Roman"/>
          <w:sz w:val="28"/>
          <w:szCs w:val="28"/>
        </w:rPr>
        <w:t>принципиально отличаются от требований к итоговым достижениям детей с легкой умственной отсталостью</w:t>
      </w:r>
      <w:r>
        <w:rPr>
          <w:rFonts w:ascii="Times New Roman" w:hAnsi="Times New Roman"/>
          <w:sz w:val="28"/>
          <w:szCs w:val="28"/>
        </w:rPr>
        <w:t xml:space="preserve"> (вариант 1</w:t>
      </w:r>
      <w:r w:rsidRPr="00317985">
        <w:rPr>
          <w:rFonts w:ascii="Times New Roman" w:hAnsi="Times New Roman"/>
          <w:sz w:val="28"/>
          <w:szCs w:val="28"/>
        </w:rPr>
        <w:t xml:space="preserve">). Они определяются </w:t>
      </w:r>
      <w:r w:rsidRPr="00317985">
        <w:rPr>
          <w:rFonts w:ascii="Times New Roman" w:hAnsi="Times New Roman"/>
          <w:b/>
          <w:sz w:val="28"/>
          <w:szCs w:val="28"/>
        </w:rPr>
        <w:t>индивидуальными</w:t>
      </w:r>
      <w:r w:rsidRPr="00317985">
        <w:rPr>
          <w:rFonts w:ascii="Times New Roman" w:hAnsi="Times New Roman"/>
          <w:sz w:val="28"/>
          <w:szCs w:val="28"/>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317985">
        <w:rPr>
          <w:rFonts w:ascii="Times New Roman" w:hAnsi="Times New Roman"/>
          <w:i/>
          <w:sz w:val="28"/>
          <w:szCs w:val="28"/>
        </w:rPr>
        <w:t xml:space="preserve">инструментов </w:t>
      </w:r>
      <w:r w:rsidRPr="00317985">
        <w:rPr>
          <w:rFonts w:ascii="Times New Roman" w:hAnsi="Times New Roman"/>
          <w:sz w:val="28"/>
          <w:szCs w:val="28"/>
        </w:rPr>
        <w:t>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w:t>
      </w:r>
      <w:r w:rsidRPr="00B02BEB">
        <w:rPr>
          <w:rFonts w:ascii="Times New Roman" w:hAnsi="Times New Roman"/>
          <w:sz w:val="28"/>
          <w:szCs w:val="28"/>
        </w:rPr>
        <w:t>ят</w:t>
      </w:r>
      <w:r w:rsidRPr="00317985">
        <w:rPr>
          <w:rFonts w:ascii="Times New Roman" w:hAnsi="Times New Roman"/>
          <w:sz w:val="28"/>
          <w:szCs w:val="28"/>
        </w:rPr>
        <w:t xml:space="preserve"> обучающегося </w:t>
      </w:r>
      <w:r w:rsidRPr="00317985">
        <w:rPr>
          <w:rFonts w:ascii="Times New Roman" w:hAnsi="Times New Roman"/>
          <w:sz w:val="28"/>
          <w:szCs w:val="28"/>
        </w:rPr>
        <w:lastRenderedPageBreak/>
        <w:t xml:space="preserve">к использованию приобретенных в процессе образования умений для активной жизни в семье и обществе.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Итогом образования человека </w:t>
      </w:r>
      <w:r w:rsidRPr="00317985">
        <w:rPr>
          <w:rFonts w:ascii="Times New Roman" w:hAnsi="Times New Roman"/>
          <w:bCs/>
          <w:sz w:val="28"/>
          <w:szCs w:val="28"/>
        </w:rPr>
        <w:t xml:space="preserve">с умственной отсталостью, </w:t>
      </w:r>
      <w:r w:rsidRPr="00317985">
        <w:rPr>
          <w:rFonts w:ascii="Times New Roman" w:hAnsi="Times New Roman"/>
          <w:sz w:val="28"/>
          <w:szCs w:val="28"/>
        </w:rPr>
        <w:t xml:space="preserve">с ТМНР является </w:t>
      </w:r>
      <w:r w:rsidRPr="00317985">
        <w:rPr>
          <w:rFonts w:ascii="Times New Roman" w:hAnsi="Times New Roman"/>
          <w:b/>
          <w:sz w:val="28"/>
          <w:szCs w:val="28"/>
        </w:rPr>
        <w:t>нормализация</w:t>
      </w:r>
      <w:r w:rsidRPr="00317985">
        <w:rPr>
          <w:rFonts w:ascii="Times New Roman" w:hAnsi="Times New Roman"/>
          <w:sz w:val="28"/>
          <w:szCs w:val="28"/>
        </w:rPr>
        <w:t xml:space="preserve"> его жизни. Под нормализацией понимается такой образ жизни, который является привычным и необходимым для подавляющего большинств</w:t>
      </w:r>
      <w:r w:rsidRPr="00823465">
        <w:rPr>
          <w:rFonts w:ascii="Times New Roman" w:hAnsi="Times New Roman"/>
          <w:sz w:val="28"/>
          <w:szCs w:val="28"/>
        </w:rPr>
        <w:t>а</w:t>
      </w:r>
      <w:r w:rsidRPr="00317985">
        <w:rPr>
          <w:rFonts w:ascii="Times New Roman" w:hAnsi="Times New Roman"/>
          <w:sz w:val="28"/>
          <w:szCs w:val="28"/>
        </w:rPr>
        <w:t xml:space="preserve">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w:t>
      </w:r>
      <w:r>
        <w:rPr>
          <w:rFonts w:ascii="Times New Roman" w:hAnsi="Times New Roman"/>
          <w:sz w:val="28"/>
          <w:szCs w:val="28"/>
        </w:rPr>
        <w:t>,</w:t>
      </w:r>
      <w:r w:rsidRPr="00317985">
        <w:rPr>
          <w:rFonts w:ascii="Times New Roman" w:hAnsi="Times New Roman"/>
          <w:sz w:val="28"/>
          <w:szCs w:val="28"/>
        </w:rPr>
        <w:t xml:space="preserve">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Особые образовательные потребности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диктуют необходимость </w:t>
      </w:r>
      <w:r w:rsidRPr="00737A37">
        <w:rPr>
          <w:rFonts w:ascii="Times New Roman" w:hAnsi="Times New Roman"/>
          <w:sz w:val="28"/>
          <w:szCs w:val="28"/>
        </w:rPr>
        <w:t xml:space="preserve">разработки </w:t>
      </w:r>
      <w:r w:rsidRPr="00317985">
        <w:rPr>
          <w:rFonts w:ascii="Times New Roman" w:hAnsi="Times New Roman"/>
          <w:b/>
          <w:sz w:val="28"/>
          <w:szCs w:val="28"/>
        </w:rPr>
        <w:t>специальной индивидуальной программы</w:t>
      </w:r>
      <w:r>
        <w:rPr>
          <w:rFonts w:ascii="Times New Roman" w:hAnsi="Times New Roman"/>
          <w:b/>
          <w:sz w:val="28"/>
          <w:szCs w:val="28"/>
        </w:rPr>
        <w:t xml:space="preserve"> </w:t>
      </w:r>
      <w:r w:rsidRPr="00491882">
        <w:rPr>
          <w:rFonts w:ascii="Times New Roman" w:hAnsi="Times New Roman"/>
          <w:b/>
          <w:sz w:val="28"/>
          <w:szCs w:val="28"/>
        </w:rPr>
        <w:t>развития</w:t>
      </w:r>
      <w:r w:rsidRPr="00317985">
        <w:rPr>
          <w:rFonts w:ascii="Times New Roman" w:hAnsi="Times New Roman"/>
          <w:sz w:val="28"/>
          <w:szCs w:val="28"/>
        </w:rPr>
        <w:t xml:space="preserve"> для их обучения и воспитания. </w:t>
      </w:r>
      <w:proofErr w:type="gramStart"/>
      <w:r w:rsidRPr="00317985">
        <w:rPr>
          <w:rFonts w:ascii="Times New Roman" w:hAnsi="Times New Roman"/>
          <w:sz w:val="28"/>
          <w:szCs w:val="28"/>
        </w:rPr>
        <w:t xml:space="preserve">Целью реализации такой программы является </w:t>
      </w:r>
      <w:r w:rsidRPr="00491882">
        <w:rPr>
          <w:rFonts w:ascii="Times New Roman" w:hAnsi="Times New Roman"/>
          <w:sz w:val="28"/>
          <w:szCs w:val="28"/>
        </w:rPr>
        <w:t xml:space="preserve">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w:t>
      </w:r>
      <w:r w:rsidRPr="00B02BEB">
        <w:rPr>
          <w:rFonts w:ascii="Times New Roman" w:hAnsi="Times New Roman"/>
          <w:sz w:val="28"/>
          <w:szCs w:val="28"/>
        </w:rPr>
        <w:t>него</w:t>
      </w:r>
      <w:r>
        <w:rPr>
          <w:rFonts w:ascii="Times New Roman" w:hAnsi="Times New Roman"/>
          <w:sz w:val="28"/>
          <w:szCs w:val="28"/>
        </w:rPr>
        <w:t xml:space="preserve"> </w:t>
      </w:r>
      <w:r w:rsidRPr="00491882">
        <w:rPr>
          <w:rFonts w:ascii="Times New Roman" w:hAnsi="Times New Roman"/>
          <w:sz w:val="28"/>
          <w:szCs w:val="28"/>
        </w:rPr>
        <w:t xml:space="preserve">пределах. </w:t>
      </w:r>
      <w:proofErr w:type="gramEnd"/>
    </w:p>
    <w:p w:rsidR="00BC1A8E" w:rsidRPr="00317985" w:rsidRDefault="00BC1A8E" w:rsidP="00BC1A8E">
      <w:pPr>
        <w:pStyle w:val="afe"/>
        <w:spacing w:line="360" w:lineRule="auto"/>
        <w:ind w:firstLine="708"/>
        <w:jc w:val="both"/>
        <w:rPr>
          <w:rFonts w:ascii="Times New Roman" w:hAnsi="Times New Roman"/>
          <w:sz w:val="28"/>
          <w:szCs w:val="28"/>
        </w:rPr>
      </w:pPr>
      <w:r w:rsidRPr="00491882">
        <w:rPr>
          <w:rFonts w:ascii="Times New Roman" w:hAnsi="Times New Roman"/>
          <w:sz w:val="28"/>
          <w:szCs w:val="28"/>
        </w:rPr>
        <w:t>Специальная индивидуальная программа развития (СИПР</w:t>
      </w:r>
      <w:r w:rsidRPr="00317985">
        <w:rPr>
          <w:rFonts w:ascii="Times New Roman" w:hAnsi="Times New Roman"/>
          <w:sz w:val="28"/>
          <w:szCs w:val="28"/>
        </w:rPr>
        <w:t xml:space="preserve">) разрабатывается на основе </w:t>
      </w:r>
      <w:r w:rsidRPr="00317985">
        <w:rPr>
          <w:rFonts w:ascii="Times New Roman" w:hAnsi="Times New Roman"/>
          <w:spacing w:val="2"/>
          <w:sz w:val="28"/>
          <w:szCs w:val="28"/>
          <w:lang w:eastAsia="ru-RU"/>
        </w:rPr>
        <w:t xml:space="preserve">адаптированной основной </w:t>
      </w:r>
      <w:r w:rsidRPr="00491882">
        <w:rPr>
          <w:rFonts w:ascii="Times New Roman" w:hAnsi="Times New Roman"/>
          <w:spacing w:val="2"/>
          <w:sz w:val="28"/>
          <w:szCs w:val="28"/>
          <w:lang w:eastAsia="ru-RU"/>
        </w:rPr>
        <w:t>общеобразовательной</w:t>
      </w:r>
      <w:r w:rsidRPr="00317985">
        <w:rPr>
          <w:rFonts w:ascii="Times New Roman" w:hAnsi="Times New Roman"/>
          <w:spacing w:val="2"/>
          <w:sz w:val="28"/>
          <w:szCs w:val="28"/>
          <w:lang w:eastAsia="ru-RU"/>
        </w:rPr>
        <w:t xml:space="preserve"> программы</w:t>
      </w:r>
      <w:r w:rsidRPr="00317985">
        <w:rPr>
          <w:rFonts w:ascii="Times New Roman" w:hAnsi="Times New Roman"/>
          <w:sz w:val="28"/>
          <w:szCs w:val="28"/>
        </w:rPr>
        <w:t xml:space="preserve"> и нацелена на образование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с учетом их индивидуальных образовательных потребностей.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w:t>
      </w:r>
      <w:r w:rsidRPr="00823465">
        <w:rPr>
          <w:rFonts w:ascii="Times New Roman" w:hAnsi="Times New Roman"/>
          <w:sz w:val="28"/>
          <w:szCs w:val="28"/>
        </w:rPr>
        <w:t>и его</w:t>
      </w:r>
      <w:r w:rsidRPr="00317985">
        <w:rPr>
          <w:rFonts w:ascii="Times New Roman" w:hAnsi="Times New Roman"/>
          <w:sz w:val="28"/>
          <w:szCs w:val="28"/>
        </w:rPr>
        <w:t xml:space="preserve"> родител</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b/>
          <w:sz w:val="28"/>
          <w:szCs w:val="28"/>
        </w:rPr>
        <w:lastRenderedPageBreak/>
        <w:t xml:space="preserve">Структура специальной индивидуальной программы </w:t>
      </w:r>
      <w:r>
        <w:rPr>
          <w:rFonts w:ascii="Times New Roman" w:hAnsi="Times New Roman"/>
          <w:b/>
          <w:sz w:val="28"/>
          <w:szCs w:val="28"/>
        </w:rPr>
        <w:t xml:space="preserve">развития </w:t>
      </w:r>
      <w:r w:rsidRPr="00317985">
        <w:rPr>
          <w:rFonts w:ascii="Times New Roman" w:hAnsi="Times New Roman"/>
          <w:b/>
          <w:sz w:val="28"/>
          <w:szCs w:val="28"/>
        </w:rPr>
        <w:t>включает</w:t>
      </w:r>
      <w:r w:rsidRPr="00317985">
        <w:rPr>
          <w:rFonts w:ascii="Times New Roman" w:hAnsi="Times New Roman"/>
          <w:sz w:val="28"/>
          <w:szCs w:val="28"/>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w:t>
      </w:r>
      <w:r w:rsidRPr="00491882">
        <w:rPr>
          <w:rFonts w:ascii="Times New Roman" w:hAnsi="Times New Roman"/>
          <w:sz w:val="28"/>
          <w:szCs w:val="28"/>
        </w:rPr>
        <w:t>содержание образования в условиях организации и семьи;</w:t>
      </w:r>
      <w:r>
        <w:rPr>
          <w:rFonts w:ascii="Times New Roman" w:hAnsi="Times New Roman"/>
          <w:sz w:val="28"/>
          <w:szCs w:val="28"/>
        </w:rPr>
        <w:t xml:space="preserve"> </w:t>
      </w:r>
      <w:r w:rsidRPr="00491882">
        <w:rPr>
          <w:rFonts w:ascii="Times New Roman" w:hAnsi="Times New Roman"/>
          <w:sz w:val="28"/>
          <w:szCs w:val="28"/>
        </w:rPr>
        <w:t>организаци</w:t>
      </w:r>
      <w:r w:rsidRPr="00823465">
        <w:rPr>
          <w:rFonts w:ascii="Times New Roman" w:hAnsi="Times New Roman"/>
          <w:sz w:val="28"/>
          <w:szCs w:val="28"/>
        </w:rPr>
        <w:t>ю</w:t>
      </w:r>
      <w:r w:rsidRPr="00491882">
        <w:rPr>
          <w:rFonts w:ascii="Times New Roman" w:hAnsi="Times New Roman"/>
          <w:sz w:val="28"/>
          <w:szCs w:val="28"/>
        </w:rPr>
        <w:t xml:space="preserve"> реализации потребности в уходе и присмотре;</w:t>
      </w:r>
      <w:r w:rsidRPr="00317985">
        <w:rPr>
          <w:rFonts w:ascii="Times New Roman" w:hAnsi="Times New Roman"/>
          <w:sz w:val="28"/>
          <w:szCs w:val="28"/>
        </w:rPr>
        <w:t xml:space="preserve"> перечень специалистов, участвующих в разработке и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w:t>
      </w:r>
      <w:proofErr w:type="gramEnd"/>
      <w:r w:rsidRPr="00317985">
        <w:rPr>
          <w:rFonts w:ascii="Times New Roman" w:hAnsi="Times New Roman"/>
          <w:sz w:val="28"/>
          <w:szCs w:val="28"/>
        </w:rPr>
        <w:t xml:space="preserve"> </w:t>
      </w:r>
      <w:r w:rsidRPr="00491882">
        <w:rPr>
          <w:rFonts w:ascii="Times New Roman" w:hAnsi="Times New Roman"/>
          <w:sz w:val="28"/>
          <w:szCs w:val="28"/>
        </w:rPr>
        <w:t xml:space="preserve">перечень возможных задач, мероприятий и форм 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 п</w:t>
      </w:r>
      <w:r w:rsidRPr="00317985">
        <w:rPr>
          <w:rFonts w:ascii="Times New Roman" w:hAnsi="Times New Roman"/>
          <w:sz w:val="28"/>
          <w:szCs w:val="28"/>
        </w:rPr>
        <w:t>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w:t>
      </w:r>
      <w:r w:rsidRPr="000229D8">
        <w:rPr>
          <w:rFonts w:ascii="Times New Roman" w:hAnsi="Times New Roman"/>
          <w:sz w:val="28"/>
          <w:szCs w:val="28"/>
        </w:rPr>
        <w:t xml:space="preserve">. </w:t>
      </w:r>
      <w:r w:rsidRPr="00317985">
        <w:rPr>
          <w:rFonts w:ascii="Times New Roman" w:hAnsi="Times New Roman"/>
          <w:sz w:val="28"/>
          <w:szCs w:val="28"/>
        </w:rPr>
        <w:t xml:space="preserve">Общие </w:t>
      </w:r>
      <w:r>
        <w:rPr>
          <w:rFonts w:ascii="Times New Roman" w:hAnsi="Times New Roman"/>
          <w:sz w:val="28"/>
          <w:szCs w:val="28"/>
        </w:rPr>
        <w:t xml:space="preserve">сведения содержат </w:t>
      </w:r>
      <w:r w:rsidRPr="00317985">
        <w:rPr>
          <w:rFonts w:ascii="Times New Roman" w:hAnsi="Times New Roman"/>
          <w:sz w:val="28"/>
          <w:szCs w:val="28"/>
        </w:rPr>
        <w:t xml:space="preserve">персональные данные о ребенке и его родителях; </w:t>
      </w:r>
    </w:p>
    <w:p w:rsidR="00BC1A8E" w:rsidRDefault="00BC1A8E" w:rsidP="00BC1A8E">
      <w:pPr>
        <w:pStyle w:val="afe"/>
        <w:spacing w:line="360" w:lineRule="auto"/>
        <w:ind w:firstLine="708"/>
        <w:jc w:val="both"/>
        <w:rPr>
          <w:rFonts w:ascii="Times New Roman" w:hAnsi="Times New Roman"/>
          <w:strike/>
          <w:sz w:val="28"/>
          <w:szCs w:val="28"/>
        </w:rPr>
      </w:pPr>
      <w:r w:rsidRPr="00317985">
        <w:rPr>
          <w:rFonts w:ascii="Times New Roman" w:hAnsi="Times New Roman"/>
          <w:sz w:val="28"/>
          <w:szCs w:val="28"/>
          <w:lang w:val="en-US"/>
        </w:rPr>
        <w:t>II</w:t>
      </w:r>
      <w:r w:rsidRPr="00317985">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r>
        <w:rPr>
          <w:rFonts w:ascii="Times New Roman" w:hAnsi="Times New Roman"/>
          <w:sz w:val="28"/>
          <w:szCs w:val="28"/>
        </w:rPr>
        <w:t>.</w:t>
      </w:r>
      <w:r w:rsidRPr="00317985">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Характеристика отражает:</w:t>
      </w:r>
    </w:p>
    <w:p w:rsidR="00BC1A8E" w:rsidRPr="00491882" w:rsidRDefault="00BC1A8E" w:rsidP="00B80D6C">
      <w:pPr>
        <w:pStyle w:val="afe"/>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бытовые условия семьи, оценку отношения членов семьи к образованию ребенка;</w:t>
      </w:r>
    </w:p>
    <w:p w:rsidR="00BC1A8E" w:rsidRPr="00491882" w:rsidRDefault="00BC1A8E" w:rsidP="00B80D6C">
      <w:pPr>
        <w:pStyle w:val="afe"/>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заключение ПМПК;</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данные о физическом здоровье, двигательном и сенсорном развитии ребенка;</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особенности проявления познавательных процессов: восприятий, внимания, памяти, мышления;</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состояние сформированности устной речи и речемыслительных операций;</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характеристик</w:t>
      </w:r>
      <w:r w:rsidRPr="00823465">
        <w:rPr>
          <w:rFonts w:ascii="Times New Roman" w:hAnsi="Times New Roman"/>
          <w:sz w:val="28"/>
          <w:szCs w:val="28"/>
        </w:rPr>
        <w:t xml:space="preserve">у </w:t>
      </w:r>
      <w:r w:rsidRPr="00317985">
        <w:rPr>
          <w:rFonts w:ascii="Times New Roman" w:hAnsi="Times New Roman"/>
          <w:sz w:val="28"/>
          <w:szCs w:val="28"/>
        </w:rPr>
        <w:t>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737A37" w:rsidRDefault="00BC1A8E" w:rsidP="00737A37">
      <w:pPr>
        <w:pStyle w:val="afe"/>
        <w:numPr>
          <w:ilvl w:val="0"/>
          <w:numId w:val="62"/>
        </w:numPr>
        <w:suppressAutoHyphens w:val="0"/>
        <w:spacing w:line="360" w:lineRule="auto"/>
        <w:jc w:val="both"/>
        <w:rPr>
          <w:rFonts w:ascii="Times New Roman" w:hAnsi="Times New Roman"/>
          <w:sz w:val="28"/>
          <w:szCs w:val="28"/>
        </w:rPr>
      </w:pPr>
      <w:proofErr w:type="gramStart"/>
      <w:r w:rsidRPr="00737A37">
        <w:rPr>
          <w:rFonts w:ascii="Times New Roman" w:hAnsi="Times New Roman"/>
          <w:sz w:val="28"/>
          <w:szCs w:val="28"/>
        </w:rPr>
        <w:lastRenderedPageBreak/>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737A37">
        <w:rPr>
          <w:rFonts w:ascii="Times New Roman" w:hAnsi="Times New Roman"/>
          <w:color w:val="FF0000"/>
          <w:sz w:val="28"/>
          <w:szCs w:val="28"/>
        </w:rPr>
        <w:t xml:space="preserve"> </w:t>
      </w:r>
      <w:r w:rsidRPr="00737A37">
        <w:rPr>
          <w:rFonts w:ascii="Times New Roman" w:hAnsi="Times New Roman"/>
          <w:sz w:val="28"/>
          <w:szCs w:val="28"/>
        </w:rPr>
        <w:t xml:space="preserve">(счет, письмо, чтение, представления об окружающих предметах, явлениях);  </w:t>
      </w:r>
      <w:proofErr w:type="gramEnd"/>
    </w:p>
    <w:p w:rsidR="00BC1A8E" w:rsidRPr="00317985" w:rsidRDefault="00BC1A8E" w:rsidP="00B80D6C">
      <w:pPr>
        <w:pStyle w:val="afe"/>
        <w:numPr>
          <w:ilvl w:val="0"/>
          <w:numId w:val="62"/>
        </w:numPr>
        <w:suppressAutoHyphens w:val="0"/>
        <w:spacing w:line="360" w:lineRule="auto"/>
        <w:rPr>
          <w:rFonts w:ascii="Times New Roman" w:hAnsi="Times New Roman"/>
          <w:sz w:val="28"/>
          <w:szCs w:val="28"/>
        </w:rPr>
      </w:pPr>
      <w:r w:rsidRPr="00317985">
        <w:rPr>
          <w:rFonts w:ascii="Times New Roman" w:hAnsi="Times New Roman"/>
          <w:sz w:val="28"/>
          <w:szCs w:val="28"/>
        </w:rPr>
        <w:t>потребность в уходе и присмотре. Необходимый объем помощи со сторон</w:t>
      </w:r>
      <w:r>
        <w:rPr>
          <w:rFonts w:ascii="Times New Roman" w:hAnsi="Times New Roman"/>
          <w:sz w:val="28"/>
          <w:szCs w:val="28"/>
        </w:rPr>
        <w:t xml:space="preserve">ы окружающих: полная/частичная, </w:t>
      </w:r>
      <w:r w:rsidRPr="00317985">
        <w:rPr>
          <w:rFonts w:ascii="Times New Roman" w:hAnsi="Times New Roman"/>
          <w:sz w:val="28"/>
          <w:szCs w:val="28"/>
        </w:rPr>
        <w:t xml:space="preserve">постоянная/эпизодическая; </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III</w:t>
      </w:r>
      <w:r w:rsidRPr="00460B15">
        <w:rPr>
          <w:rFonts w:ascii="Times New Roman" w:hAnsi="Times New Roman"/>
          <w:sz w:val="28"/>
          <w:szCs w:val="28"/>
        </w:rPr>
        <w:t>.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w:t>
      </w:r>
      <w:r w:rsidRPr="00317985">
        <w:rPr>
          <w:rFonts w:ascii="Times New Roman" w:hAnsi="Times New Roman"/>
          <w:sz w:val="28"/>
          <w:szCs w:val="28"/>
        </w:rPr>
        <w:t xml:space="preserve"> и устанавливает объем недельной нагрузки на обучающегося.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IV</w:t>
      </w:r>
      <w:r w:rsidRPr="00317985">
        <w:rPr>
          <w:rFonts w:ascii="Times New Roman" w:hAnsi="Times New Roman"/>
          <w:sz w:val="28"/>
          <w:szCs w:val="28"/>
        </w:rPr>
        <w:t xml:space="preserve">. Содержание образования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w:t>
      </w:r>
      <w:r>
        <w:rPr>
          <w:rFonts w:ascii="Times New Roman" w:hAnsi="Times New Roman"/>
          <w:sz w:val="28"/>
          <w:szCs w:val="28"/>
        </w:rPr>
        <w:t>развития</w:t>
      </w:r>
      <w:r w:rsidRPr="00317985">
        <w:rPr>
          <w:rFonts w:ascii="Times New Roman" w:hAnsi="Times New Roman"/>
          <w:sz w:val="28"/>
          <w:szCs w:val="28"/>
        </w:rPr>
        <w:t>; формирования экологической культуры, здорового и безопасного образа жизни обучающихся; внеурочной деятельности</w:t>
      </w:r>
      <w:r>
        <w:rPr>
          <w:rFonts w:ascii="Times New Roman" w:hAnsi="Times New Roman"/>
          <w:sz w:val="28"/>
          <w:szCs w:val="28"/>
        </w:rPr>
        <w:t xml:space="preserve">; </w:t>
      </w:r>
      <w:r w:rsidRPr="00491882">
        <w:rPr>
          <w:rFonts w:ascii="Times New Roman" w:hAnsi="Times New Roman"/>
          <w:sz w:val="28"/>
          <w:szCs w:val="28"/>
        </w:rPr>
        <w:t xml:space="preserve">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w:t>
      </w:r>
      <w:r w:rsidRPr="00317985">
        <w:rPr>
          <w:rFonts w:ascii="Times New Roman" w:hAnsi="Times New Roman"/>
          <w:sz w:val="28"/>
          <w:szCs w:val="28"/>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A5013F" w:rsidRDefault="00BC1A8E" w:rsidP="00BC1A8E">
      <w:pPr>
        <w:pStyle w:val="afe"/>
        <w:spacing w:line="360" w:lineRule="auto"/>
        <w:ind w:firstLine="708"/>
        <w:jc w:val="both"/>
        <w:rPr>
          <w:rFonts w:ascii="Times New Roman" w:hAnsi="Times New Roman"/>
          <w:sz w:val="28"/>
          <w:szCs w:val="28"/>
        </w:rPr>
      </w:pPr>
      <w:proofErr w:type="gramStart"/>
      <w:r w:rsidRPr="00A5013F">
        <w:rPr>
          <w:rFonts w:ascii="Times New Roman" w:hAnsi="Times New Roman"/>
          <w:sz w:val="28"/>
          <w:szCs w:val="28"/>
          <w:lang w:val="en-US"/>
        </w:rPr>
        <w:t>V</w:t>
      </w:r>
      <w:r w:rsidRPr="00A5013F">
        <w:rPr>
          <w:rFonts w:ascii="Times New Roman" w:hAnsi="Times New Roman"/>
          <w:sz w:val="28"/>
          <w:szCs w:val="28"/>
        </w:rPr>
        <w:t>.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w:t>
      </w:r>
      <w:proofErr w:type="gramEnd"/>
      <w:r w:rsidRPr="00A5013F">
        <w:rPr>
          <w:rFonts w:ascii="Times New Roman" w:hAnsi="Times New Roman"/>
          <w:sz w:val="28"/>
          <w:szCs w:val="28"/>
        </w:rPr>
        <w:t xml:space="preserve"> </w:t>
      </w:r>
      <w:r w:rsidRPr="00A5013F">
        <w:rPr>
          <w:rFonts w:ascii="Times New Roman" w:hAnsi="Times New Roman"/>
          <w:sz w:val="28"/>
          <w:szCs w:val="28"/>
          <w:lang w:eastAsia="ru-RU"/>
        </w:rPr>
        <w:t xml:space="preserve">Под </w:t>
      </w:r>
      <w:r w:rsidRPr="00A5013F">
        <w:rPr>
          <w:rFonts w:ascii="Times New Roman" w:hAnsi="Times New Roman"/>
          <w:bCs/>
          <w:sz w:val="28"/>
          <w:szCs w:val="28"/>
          <w:lang w:eastAsia="ru-RU"/>
        </w:rPr>
        <w:t>присмотром и уходом за детьми</w:t>
      </w:r>
      <w:r w:rsidRPr="00A5013F">
        <w:rPr>
          <w:rFonts w:ascii="Times New Roman" w:hAnsi="Times New Roman"/>
          <w:sz w:val="28"/>
          <w:szCs w:val="28"/>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w:t>
      </w:r>
      <w:r w:rsidRPr="00A5013F">
        <w:rPr>
          <w:rFonts w:ascii="Times New Roman" w:hAnsi="Times New Roman"/>
          <w:sz w:val="28"/>
          <w:szCs w:val="28"/>
          <w:lang w:eastAsia="ru-RU"/>
        </w:rPr>
        <w:lastRenderedPageBreak/>
        <w:t>Федерального закона от 29 декабря 2012 г. № 273-ФЗ "</w:t>
      </w:r>
      <w:hyperlink r:id="rId8" w:anchor="block_10234" w:history="1">
        <w:r w:rsidRPr="00A5013F">
          <w:rPr>
            <w:rStyle w:val="a4"/>
            <w:rFonts w:ascii="Times New Roman" w:hAnsi="Times New Roman"/>
            <w:sz w:val="28"/>
            <w:szCs w:val="28"/>
            <w:lang w:eastAsia="ru-RU"/>
          </w:rPr>
          <w:t>Об образовании в Российской Федерации</w:t>
        </w:r>
      </w:hyperlink>
      <w:r w:rsidRPr="00A5013F">
        <w:rPr>
          <w:rFonts w:ascii="Times New Roman" w:hAnsi="Times New Roman"/>
          <w:sz w:val="28"/>
          <w:szCs w:val="28"/>
          <w:lang w:eastAsia="ru-RU"/>
        </w:rPr>
        <w:t xml:space="preserve">"). </w:t>
      </w:r>
      <w:proofErr w:type="gramStart"/>
      <w:r>
        <w:rPr>
          <w:rFonts w:ascii="Times New Roman" w:hAnsi="Times New Roman"/>
          <w:sz w:val="28"/>
          <w:szCs w:val="28"/>
        </w:rPr>
        <w:t>Уход</w:t>
      </w:r>
      <w:r w:rsidRPr="00A5013F">
        <w:rPr>
          <w:rFonts w:ascii="Times New Roman" w:hAnsi="Times New Roman"/>
          <w:sz w:val="28"/>
          <w:szCs w:val="28"/>
        </w:rPr>
        <w:t xml:space="preserve">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w:t>
      </w:r>
      <w:proofErr w:type="gramEnd"/>
      <w:r w:rsidRPr="00A5013F">
        <w:rPr>
          <w:rFonts w:ascii="Times New Roman" w:hAnsi="Times New Roman"/>
          <w:sz w:val="28"/>
          <w:szCs w:val="28"/>
        </w:rPr>
        <w:t xml:space="preserve">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w:t>
      </w:r>
      <w:proofErr w:type="spellStart"/>
      <w:r w:rsidRPr="00A5013F">
        <w:rPr>
          <w:rFonts w:ascii="Times New Roman" w:hAnsi="Times New Roman"/>
          <w:sz w:val="28"/>
          <w:szCs w:val="28"/>
        </w:rPr>
        <w:t>вертикализатор</w:t>
      </w:r>
      <w:proofErr w:type="spellEnd"/>
      <w:r w:rsidRPr="00A5013F">
        <w:rPr>
          <w:rFonts w:ascii="Times New Roman" w:hAnsi="Times New Roman"/>
          <w:sz w:val="28"/>
          <w:szCs w:val="28"/>
        </w:rPr>
        <w:t xml:space="preserve">, кресло-коляска, ходунки, подъемник и др.). </w:t>
      </w:r>
    </w:p>
    <w:p w:rsidR="00BC1A8E" w:rsidRDefault="00BC1A8E" w:rsidP="00BC1A8E">
      <w:pPr>
        <w:shd w:val="clear" w:color="auto" w:fill="FFFFFF"/>
        <w:suppressAutoHyphens w:val="0"/>
        <w:spacing w:after="0" w:line="360" w:lineRule="auto"/>
        <w:ind w:firstLine="708"/>
        <w:jc w:val="both"/>
        <w:rPr>
          <w:rFonts w:ascii="Times New Roman" w:hAnsi="Times New Roman"/>
          <w:color w:val="000000"/>
          <w:sz w:val="28"/>
          <w:szCs w:val="28"/>
          <w:lang w:eastAsia="ru-RU"/>
        </w:rPr>
      </w:pPr>
      <w:r w:rsidRPr="00A0312D">
        <w:rPr>
          <w:rFonts w:ascii="Times New Roman" w:hAnsi="Times New Roman"/>
          <w:color w:val="000000"/>
          <w:sz w:val="28"/>
          <w:szCs w:val="28"/>
          <w:lang w:eastAsia="ru-RU"/>
        </w:rPr>
        <w:t>Присмотр необходим для обеспечения безопасности обучающихся, сохранности материальных ценностей</w:t>
      </w:r>
      <w:r>
        <w:rPr>
          <w:rFonts w:ascii="Times New Roman" w:hAnsi="Times New Roman"/>
          <w:color w:val="000000"/>
          <w:sz w:val="28"/>
          <w:szCs w:val="28"/>
          <w:lang w:eastAsia="ru-RU"/>
        </w:rPr>
        <w:t>.</w:t>
      </w:r>
      <w:r w:rsidRPr="00A0312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Необходимость в присмотре возникает</w:t>
      </w:r>
      <w:r>
        <w:rPr>
          <w:rFonts w:ascii="Times New Roman" w:hAnsi="Times New Roman"/>
          <w:sz w:val="28"/>
          <w:szCs w:val="28"/>
        </w:rPr>
        <w:t xml:space="preserve">, например, когда </w:t>
      </w:r>
      <w:r>
        <w:rPr>
          <w:rFonts w:ascii="Times New Roman" w:hAnsi="Times New Roman"/>
          <w:color w:val="000000"/>
          <w:sz w:val="28"/>
          <w:szCs w:val="28"/>
          <w:lang w:eastAsia="ru-RU"/>
        </w:rPr>
        <w:t xml:space="preserve">у ребенка </w:t>
      </w:r>
      <w:r>
        <w:rPr>
          <w:rFonts w:ascii="Times New Roman" w:hAnsi="Times New Roman"/>
          <w:sz w:val="28"/>
          <w:szCs w:val="28"/>
        </w:rPr>
        <w:t xml:space="preserve">наблюдаются </w:t>
      </w:r>
      <w:r>
        <w:rPr>
          <w:rFonts w:ascii="Times New Roman" w:hAnsi="Times New Roman"/>
          <w:color w:val="000000"/>
          <w:sz w:val="28"/>
          <w:szCs w:val="28"/>
          <w:lang w:eastAsia="ru-RU"/>
        </w:rPr>
        <w:t xml:space="preserve">проблемы поведения вследствие РАС, нарушений эмоционально-волевой сферы: агрессия (в отношении людей и/или предметов), </w:t>
      </w:r>
      <w:proofErr w:type="spellStart"/>
      <w:r>
        <w:rPr>
          <w:rFonts w:ascii="Times New Roman" w:hAnsi="Times New Roman"/>
          <w:color w:val="000000"/>
          <w:sz w:val="28"/>
          <w:szCs w:val="28"/>
          <w:lang w:eastAsia="ru-RU"/>
        </w:rPr>
        <w:t>самоагрессия</w:t>
      </w:r>
      <w:proofErr w:type="spellEnd"/>
      <w:r>
        <w:rPr>
          <w:rFonts w:ascii="Times New Roman" w:hAnsi="Times New Roman"/>
          <w:color w:val="000000"/>
          <w:sz w:val="28"/>
          <w:szCs w:val="28"/>
          <w:lang w:eastAsia="ru-RU"/>
        </w:rPr>
        <w:t>;</w:t>
      </w:r>
      <w:r w:rsidRPr="00E553F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полевое поведение; </w:t>
      </w:r>
      <w:r w:rsidRPr="00E553FB">
        <w:rPr>
          <w:rFonts w:ascii="Times New Roman" w:hAnsi="Times New Roman"/>
          <w:color w:val="000000"/>
          <w:sz w:val="28"/>
          <w:szCs w:val="28"/>
          <w:lang w:eastAsia="ru-RU"/>
        </w:rPr>
        <w:t>проблемы поведения вследствие трудностей освоения общепринятых норм и правил поведения (оставление класса, выход из школы без</w:t>
      </w:r>
      <w:r>
        <w:rPr>
          <w:rFonts w:ascii="Times New Roman" w:hAnsi="Times New Roman"/>
          <w:color w:val="000000"/>
          <w:sz w:val="28"/>
          <w:szCs w:val="28"/>
          <w:lang w:eastAsia="ru-RU"/>
        </w:rPr>
        <w:t xml:space="preserve">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BC1A8E" w:rsidRPr="00737A37" w:rsidRDefault="00BC1A8E" w:rsidP="00737A37">
      <w:pPr>
        <w:pStyle w:val="afe"/>
        <w:spacing w:line="360" w:lineRule="auto"/>
        <w:ind w:firstLine="708"/>
        <w:jc w:val="both"/>
        <w:rPr>
          <w:rFonts w:ascii="Times New Roman" w:hAnsi="Times New Roman"/>
          <w:color w:val="000000"/>
          <w:sz w:val="28"/>
          <w:lang w:eastAsia="ru-RU"/>
        </w:rPr>
      </w:pPr>
      <w:r w:rsidRPr="00737A37">
        <w:rPr>
          <w:rFonts w:ascii="Times New Roman" w:hAnsi="Times New Roman"/>
          <w:color w:val="000000"/>
          <w:sz w:val="28"/>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737A37">
        <w:rPr>
          <w:rFonts w:ascii="Times New Roman" w:hAnsi="Times New Roman"/>
          <w:sz w:val="28"/>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w:t>
      </w:r>
      <w:r w:rsidRPr="00317985">
        <w:rPr>
          <w:rFonts w:ascii="Times New Roman" w:hAnsi="Times New Roman"/>
          <w:sz w:val="28"/>
          <w:szCs w:val="28"/>
        </w:rPr>
        <w:t xml:space="preserve">. Специалисты, участвующие в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lastRenderedPageBreak/>
        <w:t>VII</w:t>
      </w:r>
      <w:r w:rsidRPr="00317985">
        <w:rPr>
          <w:rFonts w:ascii="Times New Roman" w:hAnsi="Times New Roman"/>
          <w:sz w:val="28"/>
          <w:szCs w:val="28"/>
        </w:rPr>
        <w:t xml:space="preserve">. </w:t>
      </w:r>
      <w:r w:rsidRPr="00491882">
        <w:rPr>
          <w:rFonts w:ascii="Times New Roman" w:hAnsi="Times New Roman"/>
          <w:sz w:val="28"/>
          <w:szCs w:val="28"/>
        </w:rPr>
        <w:t xml:space="preserve">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VIII</w:t>
      </w:r>
      <w:r w:rsidRPr="00317985">
        <w:rPr>
          <w:rFonts w:ascii="Times New Roman" w:hAnsi="Times New Roman"/>
          <w:sz w:val="28"/>
          <w:szCs w:val="28"/>
        </w:rPr>
        <w:t>. Перечень необходимых технических средств общего и индивидуального назначения, дидактических материалов, индивидуальны</w:t>
      </w:r>
      <w:r>
        <w:rPr>
          <w:rFonts w:ascii="Times New Roman" w:hAnsi="Times New Roman"/>
          <w:sz w:val="28"/>
          <w:szCs w:val="28"/>
        </w:rPr>
        <w:t>х средств</w:t>
      </w:r>
      <w:r w:rsidRPr="00317985">
        <w:rPr>
          <w:rFonts w:ascii="Times New Roman" w:hAnsi="Times New Roman"/>
          <w:sz w:val="28"/>
          <w:szCs w:val="28"/>
        </w:rPr>
        <w:t xml:space="preserve"> реабилитации, необходимых для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p>
    <w:p w:rsidR="00BC1A8E" w:rsidRPr="004353DA" w:rsidRDefault="00BC1A8E" w:rsidP="004353DA">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IX</w:t>
      </w:r>
      <w:r w:rsidRPr="00317985">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w:t>
      </w:r>
      <w:proofErr w:type="spellStart"/>
      <w:r w:rsidRPr="00317985">
        <w:rPr>
          <w:rFonts w:ascii="Times New Roman" w:hAnsi="Times New Roman"/>
          <w:sz w:val="28"/>
          <w:szCs w:val="28"/>
        </w:rPr>
        <w:t>ситуативно</w:t>
      </w:r>
      <w:proofErr w:type="spellEnd"/>
      <w:r w:rsidRPr="00317985">
        <w:rPr>
          <w:rFonts w:ascii="Times New Roman" w:hAnsi="Times New Roman"/>
          <w:sz w:val="28"/>
          <w:szCs w:val="28"/>
        </w:rPr>
        <w:t xml:space="preserve">),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 </w:t>
      </w:r>
      <w:proofErr w:type="gramStart"/>
      <w:r w:rsidRPr="00317985">
        <w:rPr>
          <w:rFonts w:ascii="Times New Roman" w:hAnsi="Times New Roman"/>
          <w:sz w:val="28"/>
          <w:szCs w:val="28"/>
        </w:rPr>
        <w:t>следующий</w:t>
      </w:r>
      <w:proofErr w:type="gramEnd"/>
      <w:r w:rsidRPr="00317985">
        <w:rPr>
          <w:rFonts w:ascii="Times New Roman" w:hAnsi="Times New Roman"/>
          <w:sz w:val="28"/>
          <w:szCs w:val="28"/>
        </w:rPr>
        <w:t xml:space="preserve"> учебный период.</w:t>
      </w:r>
    </w:p>
    <w:p w:rsidR="00BC1A8E" w:rsidRPr="000F3F7E" w:rsidRDefault="00BC1A8E" w:rsidP="00737A37">
      <w:pPr>
        <w:pStyle w:val="afe"/>
        <w:spacing w:line="360" w:lineRule="auto"/>
        <w:jc w:val="center"/>
        <w:rPr>
          <w:rFonts w:ascii="Times New Roman" w:hAnsi="Times New Roman"/>
          <w:b/>
          <w:sz w:val="28"/>
          <w:szCs w:val="28"/>
        </w:rPr>
      </w:pPr>
      <w:r w:rsidRPr="00491882">
        <w:rPr>
          <w:rFonts w:ascii="Times New Roman" w:hAnsi="Times New Roman"/>
          <w:b/>
          <w:sz w:val="28"/>
          <w:szCs w:val="28"/>
        </w:rPr>
        <w:t>3.1.2.</w:t>
      </w:r>
      <w:r w:rsidRPr="00317985">
        <w:rPr>
          <w:rFonts w:ascii="Times New Roman" w:hAnsi="Times New Roman"/>
          <w:b/>
          <w:sz w:val="28"/>
          <w:szCs w:val="28"/>
        </w:rPr>
        <w:t xml:space="preserve"> Планируемые результаты освоения </w:t>
      </w:r>
      <w:proofErr w:type="gramStart"/>
      <w:r>
        <w:rPr>
          <w:rFonts w:ascii="Times New Roman" w:hAnsi="Times New Roman"/>
          <w:b/>
          <w:sz w:val="28"/>
          <w:szCs w:val="28"/>
        </w:rPr>
        <w:t>обучающимися</w:t>
      </w:r>
      <w:proofErr w:type="gramEnd"/>
      <w:r>
        <w:rPr>
          <w:rFonts w:ascii="Times New Roman" w:hAnsi="Times New Roman"/>
          <w:b/>
          <w:sz w:val="28"/>
          <w:szCs w:val="28"/>
        </w:rPr>
        <w:t xml:space="preserve"> </w:t>
      </w: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DB630D" w:rsidRPr="004353DA" w:rsidRDefault="00BC1A8E" w:rsidP="004353DA">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соответствии с требованиями ФГОС к </w:t>
      </w:r>
      <w:r>
        <w:rPr>
          <w:rFonts w:ascii="Times New Roman" w:hAnsi="Times New Roman"/>
          <w:spacing w:val="2"/>
          <w:sz w:val="28"/>
          <w:szCs w:val="28"/>
        </w:rPr>
        <w:t>АООП</w:t>
      </w:r>
      <w:r w:rsidRPr="00317985">
        <w:rPr>
          <w:rFonts w:ascii="Times New Roman" w:hAnsi="Times New Roman"/>
          <w:sz w:val="28"/>
          <w:szCs w:val="28"/>
        </w:rPr>
        <w:t xml:space="preserve"> для обучающихся с </w:t>
      </w:r>
      <w:r w:rsidRPr="00491882">
        <w:rPr>
          <w:rFonts w:ascii="Times New Roman" w:hAnsi="Times New Roman"/>
          <w:sz w:val="28"/>
          <w:szCs w:val="28"/>
        </w:rPr>
        <w:t>уме</w:t>
      </w:r>
      <w:r w:rsidRPr="00491882">
        <w:rPr>
          <w:rFonts w:ascii="Times New Roman" w:hAnsi="Times New Roman"/>
          <w:sz w:val="28"/>
          <w:szCs w:val="28"/>
        </w:rPr>
        <w:softHyphen/>
        <w:t>ре</w:t>
      </w:r>
      <w:r w:rsidRPr="00491882">
        <w:rPr>
          <w:rFonts w:ascii="Times New Roman" w:hAnsi="Times New Roman"/>
          <w:sz w:val="28"/>
          <w:szCs w:val="28"/>
        </w:rPr>
        <w:softHyphen/>
        <w:t>н</w:t>
      </w:r>
      <w:r w:rsidRPr="00491882">
        <w:rPr>
          <w:rFonts w:ascii="Times New Roman" w:hAnsi="Times New Roman"/>
          <w:sz w:val="28"/>
          <w:szCs w:val="28"/>
        </w:rPr>
        <w:softHyphen/>
        <w:t xml:space="preserve">ной, тяжелой, глубокой </w:t>
      </w:r>
      <w:r w:rsidRPr="00317985">
        <w:rPr>
          <w:rFonts w:ascii="Times New Roman" w:hAnsi="Times New Roman"/>
          <w:sz w:val="28"/>
          <w:szCs w:val="28"/>
        </w:rPr>
        <w:t>умственной отсталостью</w:t>
      </w:r>
      <w:r>
        <w:rPr>
          <w:rFonts w:ascii="Times New Roman" w:hAnsi="Times New Roman"/>
          <w:sz w:val="28"/>
          <w:szCs w:val="28"/>
        </w:rPr>
        <w:t>, с ТМНР</w:t>
      </w:r>
      <w:r w:rsidRPr="00317985">
        <w:rPr>
          <w:rFonts w:ascii="Times New Roman" w:hAnsi="Times New Roman"/>
          <w:sz w:val="28"/>
          <w:szCs w:val="28"/>
        </w:rPr>
        <w:t xml:space="preserve"> (вариант </w:t>
      </w:r>
      <w:r>
        <w:rPr>
          <w:rFonts w:ascii="Times New Roman" w:hAnsi="Times New Roman"/>
          <w:sz w:val="28"/>
          <w:szCs w:val="28"/>
        </w:rPr>
        <w:t>2</w:t>
      </w:r>
      <w:r w:rsidRPr="00317985">
        <w:rPr>
          <w:rFonts w:ascii="Times New Roman" w:hAnsi="Times New Roman"/>
          <w:sz w:val="28"/>
          <w:szCs w:val="28"/>
        </w:rPr>
        <w:t xml:space="preserve">)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w:t>
      </w:r>
      <w:r w:rsidRPr="00317985">
        <w:rPr>
          <w:rFonts w:ascii="Times New Roman" w:hAnsi="Times New Roman"/>
          <w:sz w:val="28"/>
          <w:szCs w:val="28"/>
        </w:rPr>
        <w:lastRenderedPageBreak/>
        <w:t xml:space="preserve">образовательных программ представляют собой описание возможных результатов образования данной категории обучающихся.  </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1. Язык и речевая практика</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1.1. Речь и альтернативная коммуникация.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317985">
        <w:rPr>
          <w:rFonts w:ascii="Times New Roman" w:hAnsi="Times New Roman"/>
          <w:sz w:val="28"/>
          <w:szCs w:val="28"/>
        </w:rPr>
        <w:t xml:space="preserve">. </w:t>
      </w:r>
    </w:p>
    <w:p w:rsidR="00BC1A8E" w:rsidRDefault="00BC1A8E" w:rsidP="00BC1A8E">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BC1A8E" w:rsidRPr="00317985" w:rsidRDefault="00BC1A8E" w:rsidP="00BC1A8E">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самостоятельно использов</w:t>
      </w:r>
      <w:r w:rsidRPr="00823465">
        <w:rPr>
          <w:rFonts w:ascii="Times New Roman" w:hAnsi="Times New Roman"/>
          <w:sz w:val="28"/>
          <w:szCs w:val="28"/>
        </w:rPr>
        <w:t>ать</w:t>
      </w:r>
      <w:r w:rsidRPr="00317985">
        <w:rPr>
          <w:rFonts w:ascii="Times New Roman" w:hAnsi="Times New Roman"/>
          <w:sz w:val="28"/>
          <w:szCs w:val="28"/>
        </w:rPr>
        <w:t xml:space="preserve"> усвоенн</w:t>
      </w:r>
      <w:r>
        <w:rPr>
          <w:rFonts w:ascii="Times New Roman" w:hAnsi="Times New Roman"/>
          <w:sz w:val="28"/>
          <w:szCs w:val="28"/>
        </w:rPr>
        <w:t>ый</w:t>
      </w:r>
      <w:r w:rsidRPr="00317985">
        <w:rPr>
          <w:rFonts w:ascii="Times New Roman" w:hAnsi="Times New Roman"/>
          <w:sz w:val="28"/>
          <w:szCs w:val="28"/>
        </w:rPr>
        <w:t xml:space="preserve"> лексико-грамматическ</w:t>
      </w:r>
      <w:r>
        <w:rPr>
          <w:rFonts w:ascii="Times New Roman" w:hAnsi="Times New Roman"/>
          <w:sz w:val="28"/>
          <w:szCs w:val="28"/>
        </w:rPr>
        <w:t>ий материал</w:t>
      </w:r>
      <w:r w:rsidRPr="00317985">
        <w:rPr>
          <w:rFonts w:ascii="Times New Roman" w:hAnsi="Times New Roman"/>
          <w:sz w:val="28"/>
          <w:szCs w:val="28"/>
        </w:rPr>
        <w:t xml:space="preserve"> в учебных и коммуникативных целях.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Овладение доступными средствами коммуникации и общения – вербальными и невербальными</w:t>
      </w:r>
      <w:r w:rsidRPr="00317985">
        <w:rPr>
          <w:rStyle w:val="ae"/>
          <w:rFonts w:ascii="Times New Roman" w:hAnsi="Times New Roman"/>
          <w:i/>
          <w:sz w:val="28"/>
          <w:szCs w:val="28"/>
        </w:rPr>
        <w:footnoteReference w:id="6"/>
      </w:r>
      <w:r w:rsidRPr="00317985">
        <w:rPr>
          <w:rFonts w:ascii="Times New Roman" w:hAnsi="Times New Roman"/>
          <w:sz w:val="28"/>
          <w:szCs w:val="28"/>
        </w:rPr>
        <w:t xml:space="preserve">. </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Качество сформированности устной речи в соответствии с возрастными показаниями.</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proofErr w:type="gramStart"/>
      <w:r w:rsidRPr="00317985">
        <w:rPr>
          <w:rFonts w:ascii="Times New Roman" w:hAnsi="Times New Roman"/>
          <w:sz w:val="28"/>
          <w:szCs w:val="28"/>
        </w:rPr>
        <w:t>Умение пользоваться средствами альтернативной коммуникации: жест</w:t>
      </w:r>
      <w:r>
        <w:rPr>
          <w:rFonts w:ascii="Times New Roman" w:hAnsi="Times New Roman"/>
          <w:sz w:val="28"/>
          <w:szCs w:val="28"/>
        </w:rPr>
        <w:t>ами</w:t>
      </w:r>
      <w:r w:rsidRPr="00317985">
        <w:rPr>
          <w:rFonts w:ascii="Times New Roman" w:hAnsi="Times New Roman"/>
          <w:sz w:val="28"/>
          <w:szCs w:val="28"/>
        </w:rPr>
        <w:t>, взглядо</w:t>
      </w:r>
      <w:r>
        <w:rPr>
          <w:rFonts w:ascii="Times New Roman" w:hAnsi="Times New Roman"/>
          <w:sz w:val="28"/>
          <w:szCs w:val="28"/>
        </w:rPr>
        <w:t>м</w:t>
      </w:r>
      <w:r w:rsidRPr="00317985">
        <w:rPr>
          <w:rFonts w:ascii="Times New Roman" w:hAnsi="Times New Roman"/>
          <w:sz w:val="28"/>
          <w:szCs w:val="28"/>
        </w:rPr>
        <w:t>, коммуникативны</w:t>
      </w:r>
      <w:r>
        <w:rPr>
          <w:rFonts w:ascii="Times New Roman" w:hAnsi="Times New Roman"/>
          <w:sz w:val="28"/>
          <w:szCs w:val="28"/>
        </w:rPr>
        <w:t>ми</w:t>
      </w:r>
      <w:r w:rsidRPr="00317985">
        <w:rPr>
          <w:rFonts w:ascii="Times New Roman" w:hAnsi="Times New Roman"/>
          <w:sz w:val="28"/>
          <w:szCs w:val="28"/>
        </w:rPr>
        <w:t xml:space="preserve"> таблиц</w:t>
      </w:r>
      <w:r>
        <w:rPr>
          <w:rFonts w:ascii="Times New Roman" w:hAnsi="Times New Roman"/>
          <w:sz w:val="28"/>
          <w:szCs w:val="28"/>
        </w:rPr>
        <w:t>ами</w:t>
      </w:r>
      <w:r w:rsidRPr="00317985">
        <w:rPr>
          <w:rFonts w:ascii="Times New Roman" w:hAnsi="Times New Roman"/>
          <w:sz w:val="28"/>
          <w:szCs w:val="28"/>
        </w:rPr>
        <w:t>, тетрад</w:t>
      </w:r>
      <w:r>
        <w:rPr>
          <w:rFonts w:ascii="Times New Roman" w:hAnsi="Times New Roman"/>
          <w:sz w:val="28"/>
          <w:szCs w:val="28"/>
        </w:rPr>
        <w:t>ями</w:t>
      </w:r>
      <w:r w:rsidRPr="00317985">
        <w:rPr>
          <w:rFonts w:ascii="Times New Roman" w:hAnsi="Times New Roman"/>
          <w:sz w:val="28"/>
          <w:szCs w:val="28"/>
        </w:rPr>
        <w:t>, воспроизводящи</w:t>
      </w:r>
      <w:r>
        <w:rPr>
          <w:rFonts w:ascii="Times New Roman" w:hAnsi="Times New Roman"/>
          <w:sz w:val="28"/>
          <w:szCs w:val="28"/>
        </w:rPr>
        <w:t>ми</w:t>
      </w:r>
      <w:r w:rsidRPr="00317985">
        <w:rPr>
          <w:rFonts w:ascii="Times New Roman" w:hAnsi="Times New Roman"/>
          <w:sz w:val="28"/>
          <w:szCs w:val="28"/>
        </w:rPr>
        <w:t xml:space="preserve"> (синтезирующи</w:t>
      </w:r>
      <w:r>
        <w:rPr>
          <w:rFonts w:ascii="Times New Roman" w:hAnsi="Times New Roman"/>
          <w:sz w:val="28"/>
          <w:szCs w:val="28"/>
        </w:rPr>
        <w:t xml:space="preserve">ми) речь устройствами </w:t>
      </w:r>
      <w:r w:rsidRPr="00317985">
        <w:rPr>
          <w:rFonts w:ascii="Times New Roman" w:hAnsi="Times New Roman"/>
          <w:sz w:val="28"/>
          <w:szCs w:val="28"/>
        </w:rPr>
        <w:t>(коммуникатор</w:t>
      </w:r>
      <w:r>
        <w:rPr>
          <w:rFonts w:ascii="Times New Roman" w:hAnsi="Times New Roman"/>
          <w:sz w:val="28"/>
          <w:szCs w:val="28"/>
        </w:rPr>
        <w:t>ами</w:t>
      </w:r>
      <w:r w:rsidRPr="00317985">
        <w:rPr>
          <w:rFonts w:ascii="Times New Roman" w:hAnsi="Times New Roman"/>
          <w:sz w:val="28"/>
          <w:szCs w:val="28"/>
        </w:rPr>
        <w:t>, персональны</w:t>
      </w:r>
      <w:r>
        <w:rPr>
          <w:rFonts w:ascii="Times New Roman" w:hAnsi="Times New Roman"/>
          <w:sz w:val="28"/>
          <w:szCs w:val="28"/>
        </w:rPr>
        <w:t>ми</w:t>
      </w:r>
      <w:r w:rsidRPr="00317985">
        <w:rPr>
          <w:rFonts w:ascii="Times New Roman" w:hAnsi="Times New Roman"/>
          <w:sz w:val="28"/>
          <w:szCs w:val="28"/>
        </w:rPr>
        <w:t xml:space="preserve"> компьютер</w:t>
      </w:r>
      <w:r>
        <w:rPr>
          <w:rFonts w:ascii="Times New Roman" w:hAnsi="Times New Roman"/>
          <w:sz w:val="28"/>
          <w:szCs w:val="28"/>
        </w:rPr>
        <w:t>ами и</w:t>
      </w:r>
      <w:r w:rsidRPr="00317985">
        <w:rPr>
          <w:rFonts w:ascii="Times New Roman" w:hAnsi="Times New Roman"/>
          <w:sz w:val="28"/>
          <w:szCs w:val="28"/>
        </w:rPr>
        <w:t xml:space="preserve"> др.). </w:t>
      </w:r>
      <w:proofErr w:type="gramEnd"/>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 xml:space="preserve">Умение пользоваться доступными средствами коммуникации в практике экспрессивной и </w:t>
      </w:r>
      <w:proofErr w:type="spellStart"/>
      <w:r w:rsidRPr="00317985">
        <w:rPr>
          <w:rFonts w:ascii="Times New Roman" w:hAnsi="Times New Roman"/>
          <w:i/>
          <w:sz w:val="28"/>
          <w:szCs w:val="28"/>
        </w:rPr>
        <w:t>импрессивной</w:t>
      </w:r>
      <w:proofErr w:type="spellEnd"/>
      <w:r w:rsidRPr="00317985">
        <w:rPr>
          <w:rFonts w:ascii="Times New Roman" w:hAnsi="Times New Roman"/>
          <w:i/>
          <w:sz w:val="28"/>
          <w:szCs w:val="28"/>
        </w:rPr>
        <w:t xml:space="preserve"> речи для решения соответствующих возрасту житейских задач.</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использовать средства альтернативной коммуникации в процессе общения: </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использование предметов, жестов, взгляда, шумовых, голосовых, </w:t>
      </w:r>
      <w:proofErr w:type="spellStart"/>
      <w:r w:rsidRPr="00317985">
        <w:rPr>
          <w:rFonts w:ascii="Times New Roman" w:hAnsi="Times New Roman"/>
          <w:sz w:val="28"/>
          <w:szCs w:val="28"/>
        </w:rPr>
        <w:t>речеподражательных</w:t>
      </w:r>
      <w:proofErr w:type="spellEnd"/>
      <w:r w:rsidRPr="00317985">
        <w:rPr>
          <w:rFonts w:ascii="Times New Roman" w:hAnsi="Times New Roman"/>
          <w:sz w:val="28"/>
          <w:szCs w:val="28"/>
        </w:rPr>
        <w:t xml:space="preserve"> реакций для выражения индивидуальных потребностей;</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общение с помощью электронных средств коммуникации (коммуникатор, компьютерное устройство).</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Глобальное чтение в доступных ребенку пределах, понимание смысла узнаваемого слова.</w:t>
      </w:r>
    </w:p>
    <w:p w:rsidR="00BC1A8E" w:rsidRPr="00317985" w:rsidRDefault="00BC1A8E" w:rsidP="00BC1A8E">
      <w:pPr>
        <w:pStyle w:val="afe"/>
        <w:numPr>
          <w:ilvl w:val="0"/>
          <w:numId w:val="1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Узнавание и различение напечатанных слов, обознача</w:t>
      </w:r>
      <w:r w:rsidRPr="00317985">
        <w:rPr>
          <w:rFonts w:ascii="Times New Roman" w:hAnsi="Times New Roman"/>
          <w:sz w:val="28"/>
          <w:szCs w:val="28"/>
        </w:rPr>
        <w:softHyphen/>
        <w:t xml:space="preserve">ющих имена людей, названия хорошо известных предметов и действий. </w:t>
      </w:r>
    </w:p>
    <w:p w:rsidR="00BC1A8E" w:rsidRPr="00317985" w:rsidRDefault="00BC1A8E" w:rsidP="00BC1A8E">
      <w:pPr>
        <w:pStyle w:val="afe"/>
        <w:numPr>
          <w:ilvl w:val="0"/>
          <w:numId w:val="14"/>
        </w:numPr>
        <w:suppressAutoHyphens w:val="0"/>
        <w:spacing w:line="360" w:lineRule="auto"/>
        <w:jc w:val="both"/>
        <w:rPr>
          <w:rFonts w:ascii="Times New Roman" w:hAnsi="Times New Roman"/>
          <w:i/>
          <w:sz w:val="28"/>
          <w:szCs w:val="28"/>
        </w:rPr>
      </w:pPr>
      <w:r w:rsidRPr="00317985">
        <w:rPr>
          <w:rFonts w:ascii="Times New Roman" w:hAnsi="Times New Roman"/>
          <w:sz w:val="28"/>
          <w:szCs w:val="28"/>
        </w:rPr>
        <w:t>Использование карточек с напечатанными словами как средства коммуникации.</w:t>
      </w:r>
    </w:p>
    <w:p w:rsidR="00BC1A8E" w:rsidRPr="00491882"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5</w:t>
      </w:r>
      <w:r w:rsidRPr="00491882">
        <w:rPr>
          <w:rFonts w:ascii="Times New Roman" w:hAnsi="Times New Roman"/>
          <w:sz w:val="28"/>
          <w:szCs w:val="28"/>
        </w:rPr>
        <w:t>)</w:t>
      </w:r>
      <w:r w:rsidRPr="00491882">
        <w:rPr>
          <w:rFonts w:ascii="Times New Roman" w:hAnsi="Times New Roman"/>
          <w:i/>
          <w:sz w:val="28"/>
          <w:szCs w:val="28"/>
        </w:rPr>
        <w:t xml:space="preserve"> Развитие предпосылок к осмысленному чтению и письму,</w:t>
      </w:r>
      <w:r>
        <w:rPr>
          <w:rFonts w:ascii="Times New Roman" w:hAnsi="Times New Roman"/>
          <w:i/>
          <w:sz w:val="28"/>
          <w:szCs w:val="28"/>
        </w:rPr>
        <w:t xml:space="preserve"> </w:t>
      </w:r>
      <w:r w:rsidRPr="00491882">
        <w:rPr>
          <w:rFonts w:ascii="Times New Roman" w:hAnsi="Times New Roman"/>
          <w:i/>
          <w:sz w:val="28"/>
          <w:szCs w:val="28"/>
        </w:rPr>
        <w:t>обучение чтению и письму</w:t>
      </w:r>
      <w:r w:rsidRPr="00491882">
        <w:rPr>
          <w:rFonts w:ascii="Times New Roman" w:hAnsi="Times New Roman"/>
          <w:sz w:val="28"/>
          <w:szCs w:val="28"/>
        </w:rPr>
        <w:t>.</w:t>
      </w:r>
    </w:p>
    <w:p w:rsidR="00BC1A8E" w:rsidRPr="00491882" w:rsidRDefault="00BC1A8E" w:rsidP="00BC1A8E">
      <w:pPr>
        <w:pStyle w:val="afe"/>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Узнавание и различение образов графем (букв).</w:t>
      </w:r>
    </w:p>
    <w:p w:rsidR="00BC1A8E" w:rsidRPr="00491882" w:rsidRDefault="00BC1A8E" w:rsidP="00BC1A8E">
      <w:pPr>
        <w:pStyle w:val="afe"/>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 xml:space="preserve">Копирование с образца отдельных букв, слогов, слов. </w:t>
      </w:r>
    </w:p>
    <w:p w:rsidR="00BC1A8E" w:rsidRPr="00491882" w:rsidRDefault="00BC1A8E" w:rsidP="00B80D6C">
      <w:pPr>
        <w:pStyle w:val="afc"/>
        <w:numPr>
          <w:ilvl w:val="0"/>
          <w:numId w:val="63"/>
        </w:numPr>
        <w:spacing w:line="360" w:lineRule="auto"/>
        <w:jc w:val="both"/>
        <w:rPr>
          <w:rFonts w:ascii="Times New Roman" w:hAnsi="Times New Roman"/>
          <w:color w:val="auto"/>
          <w:sz w:val="28"/>
        </w:rPr>
      </w:pPr>
      <w:r w:rsidRPr="00491882">
        <w:rPr>
          <w:rFonts w:ascii="Times New Roman" w:hAnsi="Times New Roman"/>
          <w:color w:val="auto"/>
          <w:sz w:val="28"/>
        </w:rPr>
        <w:t>Начальные навыки чтения и письма.</w:t>
      </w:r>
    </w:p>
    <w:p w:rsidR="00DB630D" w:rsidRPr="004353DA" w:rsidRDefault="00BC1A8E" w:rsidP="004353DA">
      <w:pPr>
        <w:pStyle w:val="afc"/>
        <w:spacing w:line="360" w:lineRule="auto"/>
        <w:ind w:firstLine="708"/>
        <w:jc w:val="both"/>
        <w:rPr>
          <w:rFonts w:ascii="Times New Roman" w:hAnsi="Times New Roman"/>
          <w:color w:val="auto"/>
          <w:sz w:val="28"/>
        </w:rPr>
      </w:pPr>
      <w:r w:rsidRPr="00491882">
        <w:rPr>
          <w:rFonts w:ascii="Times New Roman" w:hAnsi="Times New Roman"/>
          <w:color w:val="auto"/>
          <w:sz w:val="28"/>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2. Математика.</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2.1. Математические представления</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Элементарные математические представления о форме, величине; количественные (</w:t>
      </w:r>
      <w:proofErr w:type="spellStart"/>
      <w:r w:rsidRPr="00317985">
        <w:rPr>
          <w:rFonts w:ascii="Times New Roman" w:hAnsi="Times New Roman"/>
          <w:i/>
          <w:sz w:val="28"/>
          <w:szCs w:val="28"/>
        </w:rPr>
        <w:t>дочисловые</w:t>
      </w:r>
      <w:proofErr w:type="spellEnd"/>
      <w:r w:rsidRPr="00317985">
        <w:rPr>
          <w:rFonts w:ascii="Times New Roman" w:hAnsi="Times New Roman"/>
          <w:i/>
          <w:sz w:val="28"/>
          <w:szCs w:val="28"/>
        </w:rPr>
        <w:t>), пространственные, временные представления</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и сравнивать предметы по форме, величине, удаленности. </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ориентироваться в схеме тела, в пространстве, на плоскости. </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сравнивать и преобразовывать множества.</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2) </w:t>
      </w:r>
      <w:r w:rsidRPr="00317985">
        <w:rPr>
          <w:rFonts w:ascii="Times New Roman" w:hAnsi="Times New Roman"/>
          <w:i/>
          <w:sz w:val="28"/>
          <w:szCs w:val="28"/>
        </w:rPr>
        <w:t>Представлен</w:t>
      </w:r>
      <w:r w:rsidRPr="00460B15">
        <w:rPr>
          <w:rFonts w:ascii="Times New Roman" w:hAnsi="Times New Roman"/>
          <w:i/>
          <w:sz w:val="28"/>
          <w:szCs w:val="28"/>
        </w:rPr>
        <w:t>ия</w:t>
      </w:r>
      <w:r w:rsidRPr="00317985">
        <w:rPr>
          <w:rFonts w:ascii="Times New Roman" w:hAnsi="Times New Roman"/>
          <w:i/>
          <w:sz w:val="28"/>
          <w:szCs w:val="28"/>
        </w:rPr>
        <w:t xml:space="preserve">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317985">
        <w:rPr>
          <w:rFonts w:ascii="Times New Roman" w:hAnsi="Times New Roman"/>
          <w:sz w:val="28"/>
          <w:szCs w:val="28"/>
        </w:rPr>
        <w:t xml:space="preserve">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пересчитывать предметы в доступных пределах.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представлять множество двумя другими множествами в пределах </w:t>
      </w:r>
      <w:r>
        <w:rPr>
          <w:rFonts w:ascii="Times New Roman" w:hAnsi="Times New Roman"/>
          <w:sz w:val="28"/>
          <w:szCs w:val="28"/>
        </w:rPr>
        <w:t>10</w:t>
      </w:r>
      <w:r w:rsidRPr="00317985">
        <w:rPr>
          <w:rFonts w:ascii="Times New Roman" w:hAnsi="Times New Roman"/>
          <w:sz w:val="28"/>
          <w:szCs w:val="28"/>
        </w:rPr>
        <w:t>-ти.</w:t>
      </w:r>
      <w:r w:rsidRPr="00317985">
        <w:rPr>
          <w:rFonts w:ascii="Times New Roman" w:hAnsi="Times New Roman"/>
          <w:sz w:val="28"/>
          <w:szCs w:val="28"/>
          <w:shd w:val="clear" w:color="auto" w:fill="FFFF00"/>
        </w:rPr>
        <w:t xml:space="preserve">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обозначать арифметические действия знаками.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решать задачи на увеличение и уменьшение на </w:t>
      </w:r>
      <w:r>
        <w:rPr>
          <w:rFonts w:ascii="Times New Roman" w:hAnsi="Times New Roman"/>
          <w:sz w:val="28"/>
          <w:szCs w:val="28"/>
        </w:rPr>
        <w:t xml:space="preserve">одну, </w:t>
      </w:r>
      <w:r w:rsidRPr="00317985">
        <w:rPr>
          <w:rFonts w:ascii="Times New Roman" w:hAnsi="Times New Roman"/>
          <w:sz w:val="28"/>
          <w:szCs w:val="28"/>
        </w:rPr>
        <w:t>несколько единиц.</w:t>
      </w:r>
    </w:p>
    <w:p w:rsidR="00BC1A8E" w:rsidRPr="00317985" w:rsidRDefault="00BC1A8E" w:rsidP="00BC1A8E">
      <w:pPr>
        <w:pStyle w:val="afe"/>
        <w:spacing w:line="360" w:lineRule="auto"/>
        <w:jc w:val="both"/>
        <w:rPr>
          <w:rFonts w:ascii="Times New Roman" w:hAnsi="Times New Roman"/>
          <w:i/>
          <w:sz w:val="28"/>
          <w:szCs w:val="28"/>
        </w:rPr>
      </w:pPr>
      <w:r w:rsidRPr="00317985">
        <w:rPr>
          <w:rFonts w:ascii="Times New Roman" w:hAnsi="Times New Roman"/>
          <w:sz w:val="28"/>
          <w:szCs w:val="28"/>
        </w:rPr>
        <w:tab/>
        <w:t xml:space="preserve">3) </w:t>
      </w:r>
      <w:r w:rsidRPr="00737A37">
        <w:rPr>
          <w:rFonts w:ascii="Times New Roman" w:hAnsi="Times New Roman"/>
          <w:i/>
          <w:sz w:val="28"/>
          <w:szCs w:val="28"/>
        </w:rPr>
        <w:t>Использование математических знаний</w:t>
      </w:r>
      <w:r w:rsidRPr="00317985">
        <w:rPr>
          <w:rFonts w:ascii="Times New Roman" w:hAnsi="Times New Roman"/>
          <w:i/>
          <w:sz w:val="28"/>
          <w:szCs w:val="28"/>
        </w:rPr>
        <w:t xml:space="preserve"> при решении соответствующих возрасту житейских задач.</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устанавливать взаимно-однозначные соответствия.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распознавать цифры, обозначающие номер дома, квартиры, автобуса, телефона и др. </w:t>
      </w:r>
    </w:p>
    <w:p w:rsidR="00BC1A8E" w:rsidRPr="00F50BB6"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части суток, соотносить дейс</w:t>
      </w:r>
      <w:r>
        <w:rPr>
          <w:rFonts w:ascii="Times New Roman" w:hAnsi="Times New Roman"/>
          <w:sz w:val="28"/>
          <w:szCs w:val="28"/>
        </w:rPr>
        <w:t xml:space="preserve">твие с временными промежутками, </w:t>
      </w:r>
      <w:r w:rsidRPr="00317985">
        <w:rPr>
          <w:rFonts w:ascii="Times New Roman" w:hAnsi="Times New Roman"/>
          <w:sz w:val="28"/>
          <w:szCs w:val="28"/>
        </w:rPr>
        <w:t>составлять и прослеживать последовательность событий, определять время по часам, соотносить время с началом и концом деятельности.</w:t>
      </w:r>
    </w:p>
    <w:p w:rsidR="00DB630D" w:rsidRDefault="00DB630D" w:rsidP="00737A37">
      <w:pPr>
        <w:pStyle w:val="afe"/>
        <w:spacing w:line="360" w:lineRule="auto"/>
        <w:jc w:val="center"/>
        <w:rPr>
          <w:rFonts w:ascii="Times New Roman" w:hAnsi="Times New Roman"/>
          <w:b/>
          <w:sz w:val="28"/>
          <w:szCs w:val="28"/>
        </w:rPr>
      </w:pPr>
    </w:p>
    <w:p w:rsidR="00BC1A8E" w:rsidRPr="000B124D" w:rsidRDefault="00BC1A8E" w:rsidP="00737A37">
      <w:pPr>
        <w:pStyle w:val="afe"/>
        <w:spacing w:line="360" w:lineRule="auto"/>
        <w:jc w:val="center"/>
        <w:rPr>
          <w:rFonts w:ascii="Times New Roman" w:hAnsi="Times New Roman"/>
          <w:b/>
          <w:sz w:val="28"/>
          <w:szCs w:val="28"/>
        </w:rPr>
      </w:pPr>
      <w:r w:rsidRPr="000B124D">
        <w:rPr>
          <w:rFonts w:ascii="Times New Roman" w:hAnsi="Times New Roman"/>
          <w:b/>
          <w:sz w:val="28"/>
          <w:szCs w:val="28"/>
        </w:rPr>
        <w:t>3</w:t>
      </w:r>
      <w:r>
        <w:rPr>
          <w:rFonts w:ascii="Times New Roman" w:hAnsi="Times New Roman"/>
          <w:b/>
          <w:sz w:val="28"/>
          <w:szCs w:val="28"/>
        </w:rPr>
        <w:t>. Окружающий мир</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3.1. Окружающий природный мир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lastRenderedPageBreak/>
        <w:t xml:space="preserve">1) </w:t>
      </w:r>
      <w:r w:rsidRPr="00317985">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w:t>
      </w:r>
      <w:r>
        <w:rPr>
          <w:rFonts w:ascii="Times New Roman" w:hAnsi="Times New Roman"/>
          <w:i/>
          <w:sz w:val="28"/>
          <w:szCs w:val="28"/>
        </w:rPr>
        <w:t>е</w:t>
      </w:r>
      <w:r w:rsidRPr="00317985">
        <w:rPr>
          <w:rFonts w:ascii="Times New Roman" w:hAnsi="Times New Roman"/>
          <w:i/>
          <w:sz w:val="28"/>
          <w:szCs w:val="28"/>
        </w:rPr>
        <w:t xml:space="preserve"> адаптироваться к конкретным природным и климатическим условиям.</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и явлениям неживой природы. </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proofErr w:type="gramStart"/>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об объектах неживой природы (вода, воздух, земля, огонь, лес, луг, река, водоемы, формы земной поверхности, полезные ископаемые и др.).</w:t>
      </w:r>
      <w:proofErr w:type="gramEnd"/>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Представления о животном и растительном мире, их значении в жизни человека.</w:t>
      </w:r>
      <w:r w:rsidRPr="00317985">
        <w:rPr>
          <w:rFonts w:ascii="Times New Roman" w:hAnsi="Times New Roman"/>
          <w:sz w:val="28"/>
          <w:szCs w:val="28"/>
        </w:rPr>
        <w:t xml:space="preserve"> </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живой природы. </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proofErr w:type="gramStart"/>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 животном и растительном мире (растения, животные, их виды, понятия «полезные» - «вредные», «дикие» - «домашние» и др.).</w:t>
      </w:r>
      <w:proofErr w:type="gramEnd"/>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заботливого и бережного отношения к растениям и животным, ухода за ними.</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правила безопасного поведения в природе (в лесу, у реки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Элементарные представления о течении времени.</w:t>
      </w:r>
      <w:r w:rsidRPr="00317985">
        <w:rPr>
          <w:rFonts w:ascii="Times New Roman" w:hAnsi="Times New Roman"/>
          <w:sz w:val="28"/>
          <w:szCs w:val="28"/>
        </w:rPr>
        <w:t xml:space="preserve"> </w:t>
      </w:r>
    </w:p>
    <w:p w:rsidR="00BC1A8E" w:rsidRPr="00317985" w:rsidRDefault="00BC1A8E" w:rsidP="00BC1A8E">
      <w:pPr>
        <w:pStyle w:val="afe"/>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части суток, дни недели, месяцы, их соотнесение </w:t>
      </w:r>
      <w:proofErr w:type="gramStart"/>
      <w:r w:rsidRPr="00317985">
        <w:rPr>
          <w:rFonts w:ascii="Times New Roman" w:hAnsi="Times New Roman"/>
          <w:sz w:val="28"/>
          <w:szCs w:val="28"/>
        </w:rPr>
        <w:t>с</w:t>
      </w:r>
      <w:proofErr w:type="gramEnd"/>
      <w:r w:rsidRPr="00317985">
        <w:rPr>
          <w:rFonts w:ascii="Times New Roman" w:hAnsi="Times New Roman"/>
          <w:sz w:val="28"/>
          <w:szCs w:val="28"/>
        </w:rPr>
        <w:t xml:space="preserve"> временем года. </w:t>
      </w:r>
    </w:p>
    <w:p w:rsidR="00DB630D" w:rsidRPr="00414532" w:rsidRDefault="00BC1A8E" w:rsidP="00414532">
      <w:pPr>
        <w:pStyle w:val="afe"/>
        <w:numPr>
          <w:ilvl w:val="0"/>
          <w:numId w:val="21"/>
        </w:numPr>
        <w:suppressAutoHyphens w:val="0"/>
        <w:spacing w:line="360" w:lineRule="auto"/>
        <w:jc w:val="both"/>
        <w:rPr>
          <w:rFonts w:ascii="Times New Roman" w:hAnsi="Times New Roman"/>
          <w:sz w:val="28"/>
          <w:szCs w:val="28"/>
        </w:rPr>
      </w:pPr>
      <w:r w:rsidRPr="00737A37">
        <w:rPr>
          <w:rFonts w:ascii="Times New Roman" w:hAnsi="Times New Roman"/>
          <w:sz w:val="28"/>
          <w:szCs w:val="28"/>
        </w:rPr>
        <w:t>Представления о течении времени: смена событий дня, смена частей суток, дней недели, месяцев в году и др.</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3.2</w:t>
      </w:r>
      <w:r w:rsidRPr="00317985">
        <w:rPr>
          <w:rFonts w:ascii="Times New Roman" w:hAnsi="Times New Roman"/>
          <w:b/>
          <w:sz w:val="28"/>
          <w:szCs w:val="28"/>
        </w:rPr>
        <w:t>. Человек</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Представление о себе</w:t>
      </w:r>
      <w:r w:rsidRPr="00317985">
        <w:rPr>
          <w:rFonts w:ascii="Times New Roman" w:hAnsi="Times New Roman"/>
          <w:sz w:val="28"/>
          <w:szCs w:val="28"/>
        </w:rPr>
        <w:t xml:space="preserve"> </w:t>
      </w:r>
      <w:r w:rsidRPr="00317985">
        <w:rPr>
          <w:rFonts w:ascii="Times New Roman" w:hAnsi="Times New Roman"/>
          <w:i/>
          <w:sz w:val="28"/>
          <w:szCs w:val="28"/>
        </w:rPr>
        <w:t>как «Я»,</w:t>
      </w:r>
      <w:r w:rsidRPr="00317985">
        <w:rPr>
          <w:rFonts w:ascii="Times New Roman" w:hAnsi="Times New Roman"/>
          <w:sz w:val="28"/>
          <w:szCs w:val="28"/>
        </w:rPr>
        <w:t xml:space="preserve"> </w:t>
      </w:r>
      <w:r w:rsidRPr="00317985">
        <w:rPr>
          <w:rFonts w:ascii="Times New Roman" w:hAnsi="Times New Roman"/>
          <w:i/>
          <w:sz w:val="28"/>
          <w:szCs w:val="28"/>
        </w:rPr>
        <w:t>осознание общности и различий «Я» от других.</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lastRenderedPageBreak/>
        <w:t>Соотнесение себя со своим именем, своим изображением на фотографии, отражением в зеркале.</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sz w:val="28"/>
          <w:szCs w:val="28"/>
        </w:rPr>
        <w:t>Представлени</w:t>
      </w:r>
      <w:r>
        <w:rPr>
          <w:rFonts w:ascii="Times New Roman" w:hAnsi="Times New Roman"/>
          <w:sz w:val="28"/>
          <w:szCs w:val="28"/>
        </w:rPr>
        <w:t>е</w:t>
      </w:r>
      <w:r w:rsidRPr="00317985">
        <w:rPr>
          <w:rFonts w:ascii="Times New Roman" w:hAnsi="Times New Roman"/>
          <w:sz w:val="28"/>
          <w:szCs w:val="28"/>
        </w:rPr>
        <w:t xml:space="preserve"> о собственном</w:t>
      </w:r>
      <w:r w:rsidRPr="00317985">
        <w:rPr>
          <w:rFonts w:ascii="Times New Roman" w:hAnsi="Times New Roman"/>
          <w:bCs/>
          <w:sz w:val="28"/>
          <w:szCs w:val="28"/>
        </w:rPr>
        <w:t xml:space="preserve"> теле</w:t>
      </w:r>
      <w:r w:rsidRPr="00317985">
        <w:rPr>
          <w:rFonts w:ascii="Times New Roman" w:hAnsi="Times New Roman"/>
          <w:sz w:val="28"/>
          <w:szCs w:val="28"/>
        </w:rPr>
        <w:t>.</w:t>
      </w:r>
      <w:r w:rsidRPr="00317985">
        <w:rPr>
          <w:rFonts w:ascii="Times New Roman" w:hAnsi="Times New Roman"/>
          <w:bCs/>
          <w:sz w:val="28"/>
          <w:szCs w:val="28"/>
        </w:rPr>
        <w:t xml:space="preserve"> </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Отнесение себя к определенному полу.</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определять «моё» и «не моё», осознавать и выражать свои интересы, желания. </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BC1A8E" w:rsidRDefault="00BC1A8E" w:rsidP="00B80D6C">
      <w:pPr>
        <w:pStyle w:val="afe"/>
        <w:numPr>
          <w:ilvl w:val="0"/>
          <w:numId w:val="5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317985">
        <w:rPr>
          <w:rFonts w:ascii="Times New Roman" w:hAnsi="Times New Roman"/>
          <w:sz w:val="28"/>
          <w:szCs w:val="28"/>
        </w:rPr>
        <w:t>.</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сообщать о своих потребностях и желаниях. </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317985">
        <w:rPr>
          <w:rFonts w:ascii="Times New Roman" w:hAnsi="Times New Roman"/>
          <w:sz w:val="28"/>
          <w:szCs w:val="28"/>
        </w:rPr>
        <w:t xml:space="preserve">. </w:t>
      </w:r>
    </w:p>
    <w:p w:rsidR="00BC1A8E" w:rsidRPr="00317985" w:rsidRDefault="00BC1A8E" w:rsidP="00B80D6C">
      <w:pPr>
        <w:pStyle w:val="afe"/>
        <w:numPr>
          <w:ilvl w:val="0"/>
          <w:numId w:val="5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определять свое самочувствие (как хорошее или плохое), </w:t>
      </w:r>
      <w:proofErr w:type="gramStart"/>
      <w:r w:rsidRPr="00317985">
        <w:rPr>
          <w:rFonts w:ascii="Times New Roman" w:hAnsi="Times New Roman"/>
          <w:sz w:val="28"/>
          <w:szCs w:val="28"/>
        </w:rPr>
        <w:t>показывать или сообщать</w:t>
      </w:r>
      <w:proofErr w:type="gramEnd"/>
      <w:r w:rsidRPr="00317985">
        <w:rPr>
          <w:rFonts w:ascii="Times New Roman" w:hAnsi="Times New Roman"/>
          <w:sz w:val="28"/>
          <w:szCs w:val="28"/>
        </w:rPr>
        <w:t xml:space="preserve"> о болезненных ощущениях взрослому.</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следить за своим внешним видом. </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4)</w:t>
      </w:r>
      <w:r w:rsidRPr="00317985">
        <w:rPr>
          <w:rFonts w:ascii="Times New Roman" w:hAnsi="Times New Roman"/>
          <w:i/>
          <w:sz w:val="28"/>
          <w:szCs w:val="28"/>
        </w:rPr>
        <w:t xml:space="preserve"> Представления о своей семье, взаимоотношениях в семье.</w:t>
      </w:r>
    </w:p>
    <w:p w:rsidR="00DB630D" w:rsidRPr="004353DA" w:rsidRDefault="00BC1A8E" w:rsidP="004353DA">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Представления о членах семьи, родственных отношениях в семье и своей социальной роли, обязанностях членов семьи, бытовой и </w:t>
      </w:r>
      <w:proofErr w:type="spellStart"/>
      <w:r w:rsidRPr="00317985">
        <w:rPr>
          <w:rFonts w:ascii="Times New Roman" w:hAnsi="Times New Roman"/>
          <w:sz w:val="28"/>
          <w:szCs w:val="28"/>
        </w:rPr>
        <w:t>досуговой</w:t>
      </w:r>
      <w:proofErr w:type="spellEnd"/>
      <w:r w:rsidRPr="00317985">
        <w:rPr>
          <w:rFonts w:ascii="Times New Roman" w:hAnsi="Times New Roman"/>
          <w:sz w:val="28"/>
          <w:szCs w:val="28"/>
        </w:rPr>
        <w:t xml:space="preserve"> деятельности семьи.</w:t>
      </w:r>
    </w:p>
    <w:p w:rsidR="00BC1A8E" w:rsidRPr="00F50BB6"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3.3</w:t>
      </w:r>
      <w:r w:rsidRPr="00317985">
        <w:rPr>
          <w:rFonts w:ascii="Times New Roman" w:hAnsi="Times New Roman"/>
          <w:b/>
          <w:sz w:val="28"/>
          <w:szCs w:val="28"/>
        </w:rPr>
        <w:t xml:space="preserve">. </w:t>
      </w:r>
      <w:r w:rsidRPr="00F50BB6">
        <w:rPr>
          <w:rFonts w:ascii="Times New Roman" w:hAnsi="Times New Roman"/>
          <w:b/>
          <w:sz w:val="28"/>
          <w:szCs w:val="28"/>
        </w:rPr>
        <w:t>Домоводство.</w:t>
      </w:r>
    </w:p>
    <w:p w:rsidR="00BC1A8E" w:rsidRDefault="00BC1A8E" w:rsidP="00BC1A8E">
      <w:pPr>
        <w:pStyle w:val="afe"/>
        <w:spacing w:line="360" w:lineRule="auto"/>
        <w:ind w:firstLine="708"/>
        <w:jc w:val="both"/>
        <w:rPr>
          <w:rFonts w:ascii="Times New Roman" w:hAnsi="Times New Roman"/>
          <w:i/>
          <w:sz w:val="28"/>
          <w:szCs w:val="28"/>
        </w:rPr>
      </w:pPr>
      <w:r w:rsidRPr="00F50BB6">
        <w:rPr>
          <w:rFonts w:ascii="Times New Roman" w:hAnsi="Times New Roman"/>
          <w:sz w:val="28"/>
          <w:szCs w:val="28"/>
        </w:rPr>
        <w:lastRenderedPageBreak/>
        <w:t xml:space="preserve">1) </w:t>
      </w:r>
      <w:r w:rsidRPr="00F50BB6">
        <w:rPr>
          <w:rFonts w:ascii="Times New Roman" w:hAnsi="Times New Roman"/>
          <w:i/>
          <w:sz w:val="28"/>
          <w:szCs w:val="28"/>
        </w:rPr>
        <w:t>Овладение умением выполнять доступные бытовые поручения (обязанности), связанные с выполнением</w:t>
      </w:r>
      <w:r>
        <w:rPr>
          <w:rFonts w:ascii="Times New Roman" w:hAnsi="Times New Roman"/>
          <w:i/>
          <w:sz w:val="28"/>
          <w:szCs w:val="28"/>
        </w:rPr>
        <w:t xml:space="preserve"> повседневных дел</w:t>
      </w:r>
      <w:r w:rsidRPr="00317985">
        <w:rPr>
          <w:rFonts w:ascii="Times New Roman" w:hAnsi="Times New Roman"/>
          <w:i/>
          <w:sz w:val="28"/>
          <w:szCs w:val="28"/>
        </w:rPr>
        <w:t xml:space="preserve"> дома</w:t>
      </w:r>
      <w:r>
        <w:rPr>
          <w:rFonts w:ascii="Times New Roman" w:hAnsi="Times New Roman"/>
          <w:i/>
          <w:sz w:val="28"/>
          <w:szCs w:val="28"/>
        </w:rPr>
        <w:t>.</w:t>
      </w:r>
      <w:r w:rsidRPr="00902632">
        <w:rPr>
          <w:rFonts w:ascii="Times New Roman" w:hAnsi="Times New Roman"/>
          <w:i/>
          <w:sz w:val="28"/>
          <w:szCs w:val="28"/>
          <w:highlight w:val="yellow"/>
        </w:rPr>
        <w:t xml:space="preserve"> </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proofErr w:type="gramStart"/>
      <w:r w:rsidRPr="00317985">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roofErr w:type="gramEnd"/>
    </w:p>
    <w:p w:rsidR="00BC1A8E" w:rsidRPr="00317985" w:rsidRDefault="00BC1A8E" w:rsidP="00BC1A8E">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BC1A8E" w:rsidRPr="00317985" w:rsidRDefault="00BC1A8E" w:rsidP="00BC1A8E">
      <w:pPr>
        <w:pStyle w:val="afe"/>
        <w:numPr>
          <w:ilvl w:val="0"/>
          <w:numId w:val="22"/>
        </w:numPr>
        <w:suppressAutoHyphens w:val="0"/>
        <w:spacing w:line="360" w:lineRule="auto"/>
        <w:jc w:val="both"/>
        <w:rPr>
          <w:rFonts w:ascii="Times New Roman" w:hAnsi="Times New Roman"/>
          <w:sz w:val="28"/>
          <w:szCs w:val="28"/>
        </w:rPr>
      </w:pPr>
      <w:r>
        <w:rPr>
          <w:rFonts w:ascii="Times New Roman" w:hAnsi="Times New Roman"/>
          <w:sz w:val="28"/>
          <w:szCs w:val="28"/>
        </w:rPr>
        <w:t>Умение с</w:t>
      </w:r>
      <w:r w:rsidRPr="00317985">
        <w:rPr>
          <w:rFonts w:ascii="Times New Roman" w:hAnsi="Times New Roman"/>
          <w:sz w:val="28"/>
          <w:szCs w:val="28"/>
        </w:rPr>
        <w:t>облюд</w:t>
      </w:r>
      <w:r>
        <w:rPr>
          <w:rFonts w:ascii="Times New Roman" w:hAnsi="Times New Roman"/>
          <w:sz w:val="28"/>
          <w:szCs w:val="28"/>
        </w:rPr>
        <w:t>ать</w:t>
      </w:r>
      <w:r w:rsidRPr="00317985">
        <w:rPr>
          <w:rFonts w:ascii="Times New Roman" w:hAnsi="Times New Roman"/>
          <w:sz w:val="28"/>
          <w:szCs w:val="28"/>
        </w:rPr>
        <w:t xml:space="preserve"> гигиенически</w:t>
      </w:r>
      <w:r>
        <w:rPr>
          <w:rFonts w:ascii="Times New Roman" w:hAnsi="Times New Roman"/>
          <w:sz w:val="28"/>
          <w:szCs w:val="28"/>
        </w:rPr>
        <w:t>е</w:t>
      </w:r>
      <w:r w:rsidRPr="00317985">
        <w:rPr>
          <w:rFonts w:ascii="Times New Roman" w:hAnsi="Times New Roman"/>
          <w:sz w:val="28"/>
          <w:szCs w:val="28"/>
        </w:rPr>
        <w:t xml:space="preserve"> и санитарны</w:t>
      </w:r>
      <w:r>
        <w:rPr>
          <w:rFonts w:ascii="Times New Roman" w:hAnsi="Times New Roman"/>
          <w:sz w:val="28"/>
          <w:szCs w:val="28"/>
        </w:rPr>
        <w:t>е</w:t>
      </w:r>
      <w:r w:rsidRPr="00317985">
        <w:rPr>
          <w:rFonts w:ascii="Times New Roman" w:hAnsi="Times New Roman"/>
          <w:sz w:val="28"/>
          <w:szCs w:val="28"/>
        </w:rPr>
        <w:t xml:space="preserve"> правил</w:t>
      </w:r>
      <w:r>
        <w:rPr>
          <w:rFonts w:ascii="Times New Roman" w:hAnsi="Times New Roman"/>
          <w:sz w:val="28"/>
          <w:szCs w:val="28"/>
        </w:rPr>
        <w:t>а</w:t>
      </w:r>
      <w:r w:rsidRPr="00317985">
        <w:rPr>
          <w:rFonts w:ascii="Times New Roman" w:hAnsi="Times New Roman"/>
          <w:sz w:val="28"/>
          <w:szCs w:val="28"/>
        </w:rPr>
        <w:t xml:space="preserve"> хранения домашних вещей, продуктов, химических средств бытового назначения. </w:t>
      </w:r>
    </w:p>
    <w:p w:rsidR="00DB630D" w:rsidRPr="004353DA" w:rsidRDefault="00BC1A8E" w:rsidP="004353DA">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w:t>
      </w:r>
      <w:r w:rsidRPr="00317985">
        <w:rPr>
          <w:rFonts w:ascii="Times New Roman" w:hAnsi="Times New Roman"/>
          <w:b/>
          <w:sz w:val="28"/>
          <w:szCs w:val="28"/>
        </w:rPr>
        <w:t>4</w:t>
      </w:r>
      <w:r>
        <w:rPr>
          <w:rFonts w:ascii="Times New Roman" w:hAnsi="Times New Roman"/>
          <w:b/>
          <w:sz w:val="28"/>
          <w:szCs w:val="28"/>
        </w:rPr>
        <w:t>.</w:t>
      </w:r>
      <w:r w:rsidRPr="00317985">
        <w:rPr>
          <w:rFonts w:ascii="Times New Roman" w:hAnsi="Times New Roman"/>
          <w:b/>
          <w:sz w:val="28"/>
          <w:szCs w:val="28"/>
        </w:rPr>
        <w:t xml:space="preserve">  Окружающий социальный мир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мире, созданном руками человека</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созданным человеком. </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proofErr w:type="gramStart"/>
      <w:r w:rsidRPr="00317985">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roofErr w:type="gramEnd"/>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317985">
        <w:rPr>
          <w:rFonts w:ascii="Times New Roman" w:hAnsi="Times New Roman"/>
          <w:sz w:val="28"/>
          <w:szCs w:val="28"/>
        </w:rPr>
        <w:t>.</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конструктивного взаимодействия с взрослыми и сверстниками.</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соблюдать правила поведения на уроках и во внеурочной деятельности, взаимодействовать </w:t>
      </w:r>
      <w:proofErr w:type="gramStart"/>
      <w:r w:rsidRPr="00317985">
        <w:rPr>
          <w:rFonts w:ascii="Times New Roman" w:hAnsi="Times New Roman"/>
          <w:sz w:val="28"/>
          <w:szCs w:val="28"/>
        </w:rPr>
        <w:t>со</w:t>
      </w:r>
      <w:proofErr w:type="gramEnd"/>
      <w:r w:rsidRPr="00317985">
        <w:rPr>
          <w:rFonts w:ascii="Times New Roman" w:hAnsi="Times New Roman"/>
          <w:sz w:val="28"/>
          <w:szCs w:val="28"/>
        </w:rPr>
        <w:t xml:space="preserve"> взрослыми и сверстниками, выбирая адекватную дистанцию и формы контакта, соответствующие возрасту и полу ребенка.</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3) Развитие межличностных и групповых отношений.</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w:t>
      </w:r>
      <w:r>
        <w:rPr>
          <w:rFonts w:ascii="Times New Roman" w:hAnsi="Times New Roman"/>
          <w:sz w:val="28"/>
          <w:szCs w:val="28"/>
        </w:rPr>
        <w:t xml:space="preserve">я </w:t>
      </w:r>
      <w:r w:rsidRPr="00317985">
        <w:rPr>
          <w:rFonts w:ascii="Times New Roman" w:hAnsi="Times New Roman"/>
          <w:sz w:val="28"/>
          <w:szCs w:val="28"/>
        </w:rPr>
        <w:t>о дружбе, товарищах, сверстниках.</w:t>
      </w:r>
    </w:p>
    <w:p w:rsidR="00BC1A8E" w:rsidRPr="003E4D41" w:rsidRDefault="00BC1A8E" w:rsidP="00BC1A8E">
      <w:pPr>
        <w:pStyle w:val="afe"/>
        <w:numPr>
          <w:ilvl w:val="0"/>
          <w:numId w:val="25"/>
        </w:numPr>
        <w:suppressAutoHyphens w:val="0"/>
        <w:spacing w:line="360" w:lineRule="auto"/>
        <w:jc w:val="both"/>
        <w:rPr>
          <w:rFonts w:ascii="Times New Roman" w:hAnsi="Times New Roman"/>
          <w:sz w:val="28"/>
          <w:szCs w:val="28"/>
        </w:rPr>
      </w:pPr>
      <w:r w:rsidRPr="003E4D41">
        <w:rPr>
          <w:rFonts w:ascii="Times New Roman" w:hAnsi="Times New Roman"/>
          <w:sz w:val="28"/>
          <w:szCs w:val="28"/>
        </w:rPr>
        <w:t>Умение находить друзей на основе личных симпатий.</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организовывать свободное время с учетом своих и совместных интересов.</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Накопление положительного опыта сотрудничества и участия в общественной жизни.</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праздниках, праздничных мероприятиях, их содержании, участие в них.</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традиции семейных, школьных, государственных праздников.</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5) </w:t>
      </w:r>
      <w:r w:rsidRPr="00317985">
        <w:rPr>
          <w:rFonts w:ascii="Times New Roman" w:hAnsi="Times New Roman"/>
          <w:i/>
          <w:sz w:val="28"/>
          <w:szCs w:val="28"/>
        </w:rPr>
        <w:t>Представления об обязанностях и правах ребенка.</w:t>
      </w:r>
    </w:p>
    <w:p w:rsidR="00BC1A8E" w:rsidRPr="00317985" w:rsidRDefault="00BC1A8E" w:rsidP="00BC1A8E">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w:t>
      </w:r>
      <w:r>
        <w:rPr>
          <w:rFonts w:ascii="Times New Roman" w:hAnsi="Times New Roman"/>
          <w:sz w:val="28"/>
          <w:szCs w:val="28"/>
        </w:rPr>
        <w:t>дставления о праве на жизнь, на</w:t>
      </w:r>
      <w:r w:rsidRPr="00317985">
        <w:rPr>
          <w:rFonts w:ascii="Times New Roman" w:hAnsi="Times New Roman"/>
          <w:sz w:val="28"/>
          <w:szCs w:val="28"/>
        </w:rPr>
        <w:t xml:space="preserve"> образование, на труд, на неприкосновенность личности и достоинства и др. </w:t>
      </w:r>
    </w:p>
    <w:p w:rsidR="00BC1A8E" w:rsidRPr="00317985" w:rsidRDefault="00BC1A8E" w:rsidP="00BC1A8E">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об обязанностях обучающегося, сына/дочери, внука/внучки,  гражданина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6) </w:t>
      </w:r>
      <w:r w:rsidRPr="00317985">
        <w:rPr>
          <w:rFonts w:ascii="Times New Roman" w:hAnsi="Times New Roman"/>
          <w:i/>
          <w:sz w:val="28"/>
          <w:szCs w:val="28"/>
        </w:rPr>
        <w:t>Представление о стране проживания Россия</w:t>
      </w:r>
      <w:r w:rsidRPr="00317985">
        <w:rPr>
          <w:rFonts w:ascii="Times New Roman" w:hAnsi="Times New Roman"/>
          <w:sz w:val="28"/>
          <w:szCs w:val="28"/>
        </w:rPr>
        <w:t xml:space="preserve">. </w:t>
      </w:r>
    </w:p>
    <w:p w:rsidR="00BC1A8E" w:rsidRPr="00317985" w:rsidRDefault="00BC1A8E" w:rsidP="00BC1A8E">
      <w:pPr>
        <w:pStyle w:val="afe"/>
        <w:numPr>
          <w:ilvl w:val="0"/>
          <w:numId w:val="28"/>
        </w:numPr>
        <w:suppressAutoHyphens w:val="0"/>
        <w:spacing w:line="360" w:lineRule="auto"/>
        <w:jc w:val="both"/>
        <w:rPr>
          <w:rFonts w:ascii="Times New Roman" w:hAnsi="Times New Roman"/>
          <w:sz w:val="28"/>
          <w:szCs w:val="28"/>
        </w:rPr>
      </w:pPr>
      <w:proofErr w:type="gramStart"/>
      <w:r w:rsidRPr="00317985">
        <w:rPr>
          <w:rFonts w:ascii="Times New Roman" w:hAnsi="Times New Roman"/>
          <w:sz w:val="28"/>
          <w:szCs w:val="28"/>
        </w:rPr>
        <w:t>Представление о стране, народе, столице, больших городах, городе (селе), месте проживания.</w:t>
      </w:r>
      <w:proofErr w:type="gramEnd"/>
    </w:p>
    <w:p w:rsidR="00BC1A8E" w:rsidRPr="00317985" w:rsidRDefault="00BC1A8E" w:rsidP="00BC1A8E">
      <w:pPr>
        <w:pStyle w:val="afe"/>
        <w:numPr>
          <w:ilvl w:val="0"/>
          <w:numId w:val="28"/>
        </w:numPr>
        <w:suppressAutoHyphens w:val="0"/>
        <w:spacing w:line="360" w:lineRule="auto"/>
        <w:jc w:val="both"/>
        <w:rPr>
          <w:rFonts w:ascii="Times New Roman" w:hAnsi="Times New Roman"/>
          <w:sz w:val="28"/>
          <w:szCs w:val="28"/>
        </w:rPr>
      </w:pPr>
      <w:r>
        <w:rPr>
          <w:rFonts w:ascii="Times New Roman" w:hAnsi="Times New Roman"/>
          <w:sz w:val="28"/>
          <w:szCs w:val="28"/>
        </w:rPr>
        <w:t>Представление о государственно</w:t>
      </w:r>
      <w:r w:rsidRPr="00317985">
        <w:rPr>
          <w:rFonts w:ascii="Times New Roman" w:hAnsi="Times New Roman"/>
          <w:sz w:val="28"/>
          <w:szCs w:val="28"/>
        </w:rPr>
        <w:t xml:space="preserve"> символике (флаг, герб, гимн).</w:t>
      </w:r>
    </w:p>
    <w:p w:rsidR="00DB630D" w:rsidRPr="004353DA" w:rsidRDefault="00BC1A8E" w:rsidP="004353DA">
      <w:pPr>
        <w:pStyle w:val="afe"/>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Представление о значимых исторических событиях и выдающихся людях России. </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Искусство</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.1. Музыка и движение.</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слушать музыку и выполнять простейшие танцевальные движения.</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узнавать знакомые песни, подпевать их, петь в хоре.</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2</w:t>
      </w:r>
      <w:r w:rsidRPr="00317985">
        <w:rPr>
          <w:rFonts w:ascii="Times New Roman" w:hAnsi="Times New Roman"/>
          <w:i/>
          <w:sz w:val="28"/>
          <w:szCs w:val="28"/>
        </w:rPr>
        <w:t>) Готовность к участию в совместных музыкальных мероприятиях.</w:t>
      </w:r>
    </w:p>
    <w:p w:rsidR="00BC1A8E" w:rsidRPr="00317985"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BC1A8E" w:rsidRPr="00317985"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Стремление к совместной и самостоятельной музыкальной деятельности;</w:t>
      </w:r>
    </w:p>
    <w:p w:rsidR="00DB630D" w:rsidRPr="004353DA" w:rsidRDefault="00BC1A8E" w:rsidP="004353DA">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737A37"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xml:space="preserve">.2. Изобразительная деятельность </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(рисование, лепка, аппликация)</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 xml:space="preserve">Освоение </w:t>
      </w:r>
      <w:r w:rsidRPr="0076472D">
        <w:rPr>
          <w:rFonts w:ascii="Times New Roman" w:hAnsi="Times New Roman"/>
          <w:i/>
          <w:sz w:val="28"/>
          <w:szCs w:val="28"/>
        </w:rPr>
        <w:t>доступных</w:t>
      </w:r>
      <w:r>
        <w:rPr>
          <w:rFonts w:ascii="Times New Roman" w:hAnsi="Times New Roman"/>
          <w:i/>
          <w:sz w:val="28"/>
          <w:szCs w:val="28"/>
        </w:rPr>
        <w:t xml:space="preserve"> </w:t>
      </w:r>
      <w:r w:rsidRPr="00317985">
        <w:rPr>
          <w:rFonts w:ascii="Times New Roman" w:hAnsi="Times New Roman"/>
          <w:i/>
          <w:sz w:val="28"/>
          <w:szCs w:val="28"/>
        </w:rPr>
        <w:t>средств изобразительной деятельности</w:t>
      </w:r>
      <w:r>
        <w:rPr>
          <w:rFonts w:ascii="Times New Roman" w:hAnsi="Times New Roman"/>
          <w:i/>
          <w:sz w:val="28"/>
          <w:szCs w:val="28"/>
        </w:rPr>
        <w:t>: лепка, аппликация, рисование;</w:t>
      </w:r>
      <w:r w:rsidRPr="00317985">
        <w:rPr>
          <w:rFonts w:ascii="Times New Roman" w:hAnsi="Times New Roman"/>
          <w:i/>
          <w:sz w:val="28"/>
          <w:szCs w:val="28"/>
        </w:rPr>
        <w:t xml:space="preserve"> использование </w:t>
      </w:r>
      <w:r>
        <w:rPr>
          <w:rFonts w:ascii="Times New Roman" w:hAnsi="Times New Roman"/>
          <w:i/>
          <w:sz w:val="28"/>
          <w:szCs w:val="28"/>
        </w:rPr>
        <w:t>различных изобразительных технологий</w:t>
      </w:r>
      <w:r w:rsidRPr="00317985">
        <w:rPr>
          <w:rFonts w:ascii="Times New Roman" w:hAnsi="Times New Roman"/>
          <w:i/>
          <w:sz w:val="28"/>
          <w:szCs w:val="28"/>
        </w:rPr>
        <w:t>.</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доступным видам изобразительной деятельности. </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Способность к самостоятельной изобразительной деятельности.</w:t>
      </w:r>
      <w:r w:rsidRPr="00317985">
        <w:rPr>
          <w:rFonts w:ascii="Times New Roman" w:hAnsi="Times New Roman"/>
          <w:sz w:val="28"/>
          <w:szCs w:val="28"/>
        </w:rPr>
        <w:t xml:space="preserve">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выражать свое отношение к результатам собственной и чужой творческой деятельности.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Готовность к участию в совместных мероприятиях</w:t>
      </w:r>
      <w:r w:rsidRPr="00317985">
        <w:rPr>
          <w:rFonts w:ascii="Times New Roman" w:hAnsi="Times New Roman"/>
          <w:sz w:val="28"/>
          <w:szCs w:val="28"/>
        </w:rPr>
        <w:t xml:space="preserve">. </w:t>
      </w:r>
    </w:p>
    <w:p w:rsidR="00BC1A8E" w:rsidRPr="00317985" w:rsidRDefault="00BC1A8E" w:rsidP="00BC1A8E">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Готовность к взаимодействию в творческой деятельности совместно со сверстниками, взрослыми.</w:t>
      </w:r>
    </w:p>
    <w:p w:rsidR="00DB630D" w:rsidRPr="004353DA" w:rsidRDefault="00BC1A8E" w:rsidP="004353DA">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 Технологии</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.1. Профильный труд.</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proofErr w:type="gramStart"/>
      <w:r w:rsidRPr="00317985">
        <w:rPr>
          <w:rFonts w:ascii="Times New Roman" w:hAnsi="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roofErr w:type="gramEnd"/>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например: выращивание и уход за растениями,  изготовлени</w:t>
      </w:r>
      <w:r>
        <w:rPr>
          <w:rFonts w:ascii="Times New Roman" w:hAnsi="Times New Roman"/>
          <w:sz w:val="28"/>
          <w:szCs w:val="28"/>
        </w:rPr>
        <w:t>е</w:t>
      </w:r>
      <w:r w:rsidRPr="00317985">
        <w:rPr>
          <w:rFonts w:ascii="Times New Roman" w:hAnsi="Times New Roman"/>
          <w:sz w:val="28"/>
          <w:szCs w:val="28"/>
        </w:rPr>
        <w:t xml:space="preserve"> изделий из бумаги, дерева, ткани, глины и другие, с учетом особенностей региона.</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работу качественно, в установленный промежуток времени, оценивать результаты своего труда.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Обогащение положительного опыта и устано</w:t>
      </w:r>
      <w:r w:rsidRPr="00F4688B">
        <w:rPr>
          <w:rFonts w:ascii="Times New Roman" w:hAnsi="Times New Roman"/>
          <w:i/>
          <w:sz w:val="28"/>
          <w:szCs w:val="28"/>
        </w:rPr>
        <w:t>в</w:t>
      </w:r>
      <w:r w:rsidRPr="003E4D41">
        <w:rPr>
          <w:rFonts w:ascii="Times New Roman" w:hAnsi="Times New Roman"/>
          <w:i/>
          <w:sz w:val="28"/>
          <w:szCs w:val="28"/>
        </w:rPr>
        <w:t>ка</w:t>
      </w:r>
      <w:r w:rsidRPr="00317985">
        <w:rPr>
          <w:rFonts w:ascii="Times New Roman" w:hAnsi="Times New Roman"/>
          <w:i/>
          <w:sz w:val="28"/>
          <w:szCs w:val="28"/>
        </w:rPr>
        <w:t xml:space="preserve"> на активное использование освоенных технологий и навыков для индивидуального жизнеобеспечения, социального развития и помощи </w:t>
      </w:r>
      <w:proofErr w:type="gramStart"/>
      <w:r w:rsidRPr="00317985">
        <w:rPr>
          <w:rFonts w:ascii="Times New Roman" w:hAnsi="Times New Roman"/>
          <w:i/>
          <w:sz w:val="28"/>
          <w:szCs w:val="28"/>
        </w:rPr>
        <w:t>близким</w:t>
      </w:r>
      <w:proofErr w:type="gramEnd"/>
      <w:r w:rsidRPr="00317985">
        <w:rPr>
          <w:rFonts w:ascii="Times New Roman" w:hAnsi="Times New Roman"/>
          <w:sz w:val="28"/>
          <w:szCs w:val="28"/>
        </w:rPr>
        <w:t>.</w:t>
      </w:r>
    </w:p>
    <w:p w:rsidR="00DB630D" w:rsidRPr="004353DA" w:rsidRDefault="00BC1A8E" w:rsidP="004353DA">
      <w:pPr>
        <w:pStyle w:val="afe"/>
        <w:numPr>
          <w:ilvl w:val="0"/>
          <w:numId w:val="3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sidRPr="00317985">
        <w:rPr>
          <w:rFonts w:ascii="Times New Roman" w:hAnsi="Times New Roman"/>
          <w:sz w:val="28"/>
          <w:szCs w:val="28"/>
        </w:rPr>
        <w:t>близким</w:t>
      </w:r>
      <w:proofErr w:type="gramEnd"/>
      <w:r w:rsidRPr="00317985">
        <w:rPr>
          <w:rFonts w:ascii="Times New Roman" w:hAnsi="Times New Roman"/>
          <w:sz w:val="28"/>
          <w:szCs w:val="28"/>
        </w:rPr>
        <w:t>.</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 Физическая культура.</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.1.  Адаптивная физкультура.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Восприятие собственного тела, осознание своих физических возможностей и ограничений</w:t>
      </w:r>
      <w:r w:rsidRPr="00317985">
        <w:rPr>
          <w:rFonts w:ascii="Times New Roman" w:hAnsi="Times New Roman"/>
          <w:sz w:val="28"/>
          <w:szCs w:val="28"/>
        </w:rPr>
        <w:t xml:space="preserve">. </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доступных способов контроля над функциями собственного тела: сидеть, стоять, </w:t>
      </w:r>
      <w:r w:rsidRPr="0076472D">
        <w:rPr>
          <w:rFonts w:ascii="Times New Roman" w:hAnsi="Times New Roman"/>
          <w:sz w:val="28"/>
          <w:szCs w:val="28"/>
        </w:rPr>
        <w:t>передвигаться (в т.ч. с</w:t>
      </w:r>
      <w:r w:rsidRPr="00317985">
        <w:rPr>
          <w:rFonts w:ascii="Times New Roman" w:hAnsi="Times New Roman"/>
          <w:sz w:val="28"/>
          <w:szCs w:val="28"/>
        </w:rPr>
        <w:t xml:space="preserve"> использованием технических средств).</w:t>
      </w:r>
    </w:p>
    <w:p w:rsidR="00BC1A8E" w:rsidRPr="00D92A92" w:rsidRDefault="00BC1A8E" w:rsidP="00BC1A8E">
      <w:pPr>
        <w:pStyle w:val="afe"/>
        <w:numPr>
          <w:ilvl w:val="0"/>
          <w:numId w:val="34"/>
        </w:numPr>
        <w:suppressAutoHyphens w:val="0"/>
        <w:spacing w:line="360" w:lineRule="auto"/>
        <w:jc w:val="both"/>
        <w:rPr>
          <w:rFonts w:ascii="Times New Roman" w:hAnsi="Times New Roman"/>
          <w:sz w:val="28"/>
          <w:szCs w:val="28"/>
        </w:rPr>
      </w:pPr>
      <w:r w:rsidRPr="003E4D41">
        <w:rPr>
          <w:rFonts w:ascii="Times New Roman" w:hAnsi="Times New Roman"/>
          <w:sz w:val="28"/>
          <w:szCs w:val="28"/>
        </w:rPr>
        <w:t>Освоение двигательных навыков, последовательности движений</w:t>
      </w:r>
      <w:r>
        <w:rPr>
          <w:rFonts w:ascii="Times New Roman" w:hAnsi="Times New Roman"/>
          <w:sz w:val="28"/>
          <w:szCs w:val="28"/>
        </w:rPr>
        <w:t xml:space="preserve">, </w:t>
      </w:r>
      <w:r w:rsidRPr="00D92A92">
        <w:rPr>
          <w:rFonts w:ascii="Times New Roman" w:hAnsi="Times New Roman"/>
          <w:sz w:val="28"/>
          <w:szCs w:val="28"/>
        </w:rPr>
        <w:t xml:space="preserve">развитие координационных способностей. </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Совершенствование физических качеств: ловкости, силы, быстроты, выносливости.</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радоваться успехам: выше прыгнул, быстрее пробежал и др.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2) </w:t>
      </w:r>
      <w:r w:rsidRPr="00317985">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317985">
        <w:rPr>
          <w:rFonts w:ascii="Times New Roman" w:hAnsi="Times New Roman"/>
          <w:sz w:val="28"/>
          <w:szCs w:val="28"/>
        </w:rPr>
        <w:t xml:space="preserve"> </w:t>
      </w:r>
    </w:p>
    <w:p w:rsidR="00BC1A8E" w:rsidRPr="00317985" w:rsidRDefault="00BC1A8E" w:rsidP="00BC1A8E">
      <w:pPr>
        <w:pStyle w:val="afe"/>
        <w:numPr>
          <w:ilvl w:val="0"/>
          <w:numId w:val="3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lastRenderedPageBreak/>
        <w:t xml:space="preserve">3) </w:t>
      </w:r>
      <w:r w:rsidRPr="00317985">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317985" w:rsidRDefault="00BC1A8E" w:rsidP="00BC1A8E">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w:t>
      </w:r>
      <w:r>
        <w:rPr>
          <w:rFonts w:ascii="Times New Roman" w:hAnsi="Times New Roman"/>
          <w:sz w:val="28"/>
          <w:szCs w:val="28"/>
        </w:rPr>
        <w:t xml:space="preserve">ивные и подвижные игры, туризм, </w:t>
      </w:r>
      <w:r w:rsidRPr="003E4D41">
        <w:rPr>
          <w:rFonts w:ascii="Times New Roman" w:hAnsi="Times New Roman"/>
          <w:sz w:val="28"/>
          <w:szCs w:val="28"/>
        </w:rPr>
        <w:t>физическая подготовка.</w:t>
      </w:r>
    </w:p>
    <w:p w:rsidR="00DB630D" w:rsidRPr="004353DA" w:rsidRDefault="00BC1A8E" w:rsidP="00BC1A8E">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ездить на велосипеде, кататься на санках, ходить на лыжах, </w:t>
      </w:r>
      <w:r w:rsidRPr="00233A04">
        <w:rPr>
          <w:rFonts w:ascii="Times New Roman" w:hAnsi="Times New Roman"/>
          <w:sz w:val="28"/>
          <w:szCs w:val="28"/>
        </w:rPr>
        <w:t>плавать, играть в подвижные игры и др.</w:t>
      </w:r>
    </w:p>
    <w:p w:rsidR="00DB630D" w:rsidRDefault="00BC1A8E" w:rsidP="00D92A92">
      <w:pPr>
        <w:pStyle w:val="afe"/>
        <w:spacing w:line="360" w:lineRule="auto"/>
        <w:jc w:val="center"/>
        <w:rPr>
          <w:rFonts w:ascii="Times New Roman" w:hAnsi="Times New Roman"/>
          <w:b/>
          <w:sz w:val="28"/>
          <w:szCs w:val="28"/>
        </w:rPr>
      </w:pPr>
      <w:r w:rsidRPr="00233A04">
        <w:rPr>
          <w:rFonts w:ascii="Times New Roman" w:hAnsi="Times New Roman"/>
          <w:b/>
          <w:sz w:val="28"/>
          <w:szCs w:val="28"/>
        </w:rPr>
        <w:t>3.1.3. Система оценки</w:t>
      </w:r>
      <w:r w:rsidRPr="006450B9">
        <w:rPr>
          <w:rFonts w:ascii="Times New Roman" w:hAnsi="Times New Roman"/>
          <w:b/>
          <w:sz w:val="28"/>
          <w:szCs w:val="28"/>
        </w:rPr>
        <w:t xml:space="preserve"> достижений обучающихся </w:t>
      </w:r>
    </w:p>
    <w:p w:rsidR="00DB630D" w:rsidRPr="00414532" w:rsidRDefault="00BC1A8E" w:rsidP="00414532">
      <w:pPr>
        <w:pStyle w:val="afe"/>
        <w:spacing w:line="360" w:lineRule="auto"/>
        <w:jc w:val="center"/>
        <w:rPr>
          <w:rFonts w:ascii="Times New Roman" w:hAnsi="Times New Roman"/>
          <w:b/>
          <w:sz w:val="28"/>
          <w:szCs w:val="28"/>
        </w:rPr>
      </w:pPr>
      <w:r w:rsidRPr="006450B9">
        <w:rPr>
          <w:rFonts w:ascii="Times New Roman" w:hAnsi="Times New Roman"/>
          <w:b/>
          <w:bCs/>
          <w:sz w:val="28"/>
          <w:szCs w:val="28"/>
        </w:rPr>
        <w:t>с умеренной, тяжелой, глубокой умственной отсталостью</w:t>
      </w:r>
      <w:r w:rsidR="00D92A92">
        <w:rPr>
          <w:rFonts w:ascii="Times New Roman" w:hAnsi="Times New Roman"/>
          <w:b/>
          <w:bCs/>
          <w:sz w:val="28"/>
          <w:szCs w:val="28"/>
        </w:rPr>
        <w:t xml:space="preserve"> (интеллектуальными нарушениями)</w:t>
      </w:r>
      <w:r w:rsidRPr="006450B9">
        <w:rPr>
          <w:rFonts w:ascii="Times New Roman" w:hAnsi="Times New Roman"/>
          <w:b/>
          <w:bCs/>
          <w:sz w:val="28"/>
          <w:szCs w:val="28"/>
        </w:rPr>
        <w:t xml:space="preserve">, </w:t>
      </w:r>
      <w:r w:rsidRPr="006450B9">
        <w:rPr>
          <w:rFonts w:ascii="Times New Roman" w:hAnsi="Times New Roman"/>
          <w:b/>
          <w:sz w:val="28"/>
          <w:szCs w:val="28"/>
        </w:rPr>
        <w:t xml:space="preserve">с </w:t>
      </w:r>
      <w:proofErr w:type="gramStart"/>
      <w:r w:rsidRPr="006450B9">
        <w:rPr>
          <w:rFonts w:ascii="Times New Roman" w:hAnsi="Times New Roman"/>
          <w:b/>
          <w:sz w:val="28"/>
          <w:szCs w:val="28"/>
        </w:rPr>
        <w:t>тяжелыми</w:t>
      </w:r>
      <w:proofErr w:type="gramEnd"/>
      <w:r w:rsidRPr="006450B9">
        <w:rPr>
          <w:rFonts w:ascii="Times New Roman" w:hAnsi="Times New Roman"/>
          <w:b/>
          <w:sz w:val="28"/>
          <w:szCs w:val="28"/>
        </w:rPr>
        <w:t xml:space="preserve"> и множественными нарушениями развития планируемых результатов освоения адаптированной основной общеобразовательной программы</w:t>
      </w:r>
    </w:p>
    <w:p w:rsidR="00BC1A8E" w:rsidRPr="00233A04" w:rsidRDefault="00BC1A8E" w:rsidP="00BC1A8E">
      <w:pPr>
        <w:pStyle w:val="afe"/>
        <w:spacing w:line="360" w:lineRule="auto"/>
        <w:ind w:firstLine="708"/>
        <w:jc w:val="both"/>
        <w:rPr>
          <w:rFonts w:ascii="Times New Roman" w:hAnsi="Times New Roman"/>
          <w:sz w:val="28"/>
          <w:szCs w:val="28"/>
        </w:rPr>
      </w:pPr>
      <w:r w:rsidRPr="00233A04">
        <w:t xml:space="preserve"> </w:t>
      </w:r>
      <w:r w:rsidRPr="008438DD">
        <w:rPr>
          <w:rFonts w:ascii="Times New Roman" w:hAnsi="Times New Roman"/>
          <w:i/>
          <w:sz w:val="28"/>
          <w:szCs w:val="28"/>
        </w:rPr>
        <w:t>Текущая</w:t>
      </w:r>
      <w:r w:rsidRPr="00233A04">
        <w:rPr>
          <w:rFonts w:ascii="Times New Roman" w:hAnsi="Times New Roman"/>
          <w:sz w:val="28"/>
          <w:szCs w:val="28"/>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w:t>
      </w:r>
      <w:r>
        <w:rPr>
          <w:rFonts w:ascii="Times New Roman" w:hAnsi="Times New Roman"/>
          <w:sz w:val="28"/>
          <w:szCs w:val="28"/>
        </w:rPr>
        <w:t xml:space="preserve"> </w:t>
      </w:r>
      <w:r w:rsidRPr="008438DD">
        <w:rPr>
          <w:rFonts w:ascii="Times New Roman" w:hAnsi="Times New Roman"/>
          <w:i/>
          <w:sz w:val="28"/>
          <w:szCs w:val="28"/>
        </w:rPr>
        <w:t>Промежуточная</w:t>
      </w:r>
      <w:r w:rsidRPr="00233A04">
        <w:rPr>
          <w:rFonts w:ascii="Times New Roman" w:hAnsi="Times New Roman"/>
          <w:sz w:val="28"/>
          <w:szCs w:val="28"/>
        </w:rPr>
        <w:t xml:space="preserve"> (годовая) аттестация представляет собой </w:t>
      </w:r>
      <w:r>
        <w:rPr>
          <w:rFonts w:ascii="Times New Roman" w:hAnsi="Times New Roman"/>
          <w:sz w:val="28"/>
          <w:szCs w:val="28"/>
        </w:rPr>
        <w:t>оценку результатов освоения СИПР</w:t>
      </w:r>
      <w:r w:rsidRPr="00233A04">
        <w:rPr>
          <w:rFonts w:ascii="Times New Roman" w:hAnsi="Times New Roman"/>
          <w:sz w:val="28"/>
          <w:szCs w:val="28"/>
        </w:rPr>
        <w:t xml:space="preserve"> </w:t>
      </w:r>
      <w:r w:rsidRPr="002C29C2">
        <w:rPr>
          <w:rFonts w:ascii="Times New Roman" w:hAnsi="Times New Roman"/>
          <w:sz w:val="28"/>
          <w:szCs w:val="28"/>
        </w:rPr>
        <w:t>и развития жизненных компетенций ребёнка</w:t>
      </w:r>
      <w:r w:rsidRPr="00233A04">
        <w:rPr>
          <w:rFonts w:ascii="Times New Roman" w:hAnsi="Times New Roman"/>
          <w:sz w:val="28"/>
          <w:szCs w:val="28"/>
        </w:rPr>
        <w:t xml:space="preserve"> по итогам учебного года.</w:t>
      </w:r>
      <w:r>
        <w:rPr>
          <w:rFonts w:ascii="Times New Roman" w:hAnsi="Times New Roman"/>
          <w:sz w:val="28"/>
          <w:szCs w:val="28"/>
        </w:rPr>
        <w:t xml:space="preserve"> Для</w:t>
      </w:r>
      <w:r w:rsidRPr="002C29C2">
        <w:rPr>
          <w:rFonts w:ascii="Times New Roman" w:hAnsi="Times New Roman"/>
          <w:sz w:val="28"/>
          <w:szCs w:val="28"/>
        </w:rPr>
        <w:t xml:space="preserve"> </w:t>
      </w:r>
      <w:r>
        <w:rPr>
          <w:rFonts w:ascii="Times New Roman" w:hAnsi="Times New Roman"/>
          <w:sz w:val="28"/>
          <w:szCs w:val="28"/>
        </w:rPr>
        <w:t xml:space="preserve">организации аттестации обучающихся </w:t>
      </w:r>
      <w:r w:rsidRPr="002C29C2">
        <w:rPr>
          <w:rFonts w:ascii="Times New Roman" w:hAnsi="Times New Roman"/>
          <w:sz w:val="28"/>
          <w:szCs w:val="28"/>
        </w:rPr>
        <w:t>ре</w:t>
      </w:r>
      <w:r w:rsidRPr="002C29C2">
        <w:rPr>
          <w:rFonts w:ascii="Times New Roman" w:hAnsi="Times New Roman"/>
          <w:sz w:val="28"/>
          <w:szCs w:val="28"/>
        </w:rPr>
        <w:softHyphen/>
        <w:t>ко</w:t>
      </w:r>
      <w:r w:rsidRPr="002C29C2">
        <w:rPr>
          <w:rFonts w:ascii="Times New Roman" w:hAnsi="Times New Roman"/>
          <w:sz w:val="28"/>
          <w:szCs w:val="28"/>
        </w:rPr>
        <w:softHyphen/>
        <w:t>мендуется при</w:t>
      </w:r>
      <w:r w:rsidRPr="002C29C2">
        <w:rPr>
          <w:rFonts w:ascii="Times New Roman" w:hAnsi="Times New Roman"/>
          <w:sz w:val="28"/>
          <w:szCs w:val="28"/>
        </w:rPr>
        <w:softHyphen/>
        <w:t>менять метод экспертной группы (на междисциплинарной ос</w:t>
      </w:r>
      <w:r w:rsidRPr="002C29C2">
        <w:rPr>
          <w:rFonts w:ascii="Times New Roman" w:hAnsi="Times New Roman"/>
          <w:sz w:val="28"/>
          <w:szCs w:val="28"/>
        </w:rPr>
        <w:softHyphen/>
        <w:t xml:space="preserve">нове). Она объединяет </w:t>
      </w:r>
      <w:r>
        <w:rPr>
          <w:rFonts w:ascii="Times New Roman" w:hAnsi="Times New Roman"/>
          <w:sz w:val="28"/>
          <w:szCs w:val="28"/>
        </w:rPr>
        <w:t>разных специалистов, осуществляющих</w:t>
      </w:r>
      <w:r w:rsidRPr="002C29C2">
        <w:rPr>
          <w:rFonts w:ascii="Times New Roman" w:hAnsi="Times New Roman"/>
          <w:sz w:val="28"/>
          <w:szCs w:val="28"/>
        </w:rPr>
        <w:t xml:space="preserve"> процесс</w:t>
      </w:r>
      <w:r>
        <w:rPr>
          <w:rFonts w:ascii="Times New Roman" w:hAnsi="Times New Roman"/>
          <w:sz w:val="28"/>
          <w:szCs w:val="28"/>
        </w:rPr>
        <w:t xml:space="preserve"> </w:t>
      </w:r>
      <w:r w:rsidRPr="002C29C2">
        <w:rPr>
          <w:rFonts w:ascii="Times New Roman" w:hAnsi="Times New Roman"/>
          <w:sz w:val="28"/>
          <w:szCs w:val="28"/>
        </w:rPr>
        <w:t>об</w:t>
      </w:r>
      <w:r w:rsidRPr="002C29C2">
        <w:rPr>
          <w:rFonts w:ascii="Times New Roman" w:hAnsi="Times New Roman"/>
          <w:sz w:val="28"/>
          <w:szCs w:val="28"/>
        </w:rPr>
        <w:softHyphen/>
        <w:t>ра</w:t>
      </w:r>
      <w:r w:rsidRPr="002C29C2">
        <w:rPr>
          <w:rFonts w:ascii="Times New Roman" w:hAnsi="Times New Roman"/>
          <w:sz w:val="28"/>
          <w:szCs w:val="28"/>
        </w:rPr>
        <w:softHyphen/>
        <w:t>зо</w:t>
      </w:r>
      <w:r w:rsidRPr="002C29C2">
        <w:rPr>
          <w:rFonts w:ascii="Times New Roman" w:hAnsi="Times New Roman"/>
          <w:sz w:val="28"/>
          <w:szCs w:val="28"/>
        </w:rPr>
        <w:softHyphen/>
        <w:t>ва</w:t>
      </w:r>
      <w:r>
        <w:rPr>
          <w:rFonts w:ascii="Times New Roman" w:hAnsi="Times New Roman"/>
          <w:sz w:val="28"/>
          <w:szCs w:val="28"/>
        </w:rPr>
        <w:t>ния и развития ребенка.</w:t>
      </w:r>
      <w:r w:rsidRPr="002C29C2">
        <w:rPr>
          <w:rFonts w:ascii="Times New Roman" w:hAnsi="Times New Roman"/>
          <w:sz w:val="28"/>
          <w:szCs w:val="28"/>
        </w:rPr>
        <w:t xml:space="preserve"> </w:t>
      </w:r>
      <w:r>
        <w:rPr>
          <w:rFonts w:ascii="Times New Roman" w:hAnsi="Times New Roman"/>
          <w:sz w:val="28"/>
          <w:szCs w:val="28"/>
        </w:rPr>
        <w:t>К процессу аттестации обучающегося желательно привлекать</w:t>
      </w:r>
      <w:r w:rsidRPr="00440653">
        <w:rPr>
          <w:rFonts w:ascii="Times New Roman" w:hAnsi="Times New Roman"/>
          <w:sz w:val="28"/>
          <w:szCs w:val="28"/>
        </w:rPr>
        <w:t xml:space="preserve"> чле</w:t>
      </w:r>
      <w:r w:rsidRPr="00440653">
        <w:rPr>
          <w:rFonts w:ascii="Times New Roman" w:hAnsi="Times New Roman"/>
          <w:sz w:val="28"/>
          <w:szCs w:val="28"/>
        </w:rPr>
        <w:softHyphen/>
        <w:t>нов его семьи.</w:t>
      </w:r>
      <w:r w:rsidRPr="002C29C2">
        <w:rPr>
          <w:rFonts w:ascii="Times New Roman" w:hAnsi="Times New Roman"/>
          <w:sz w:val="28"/>
          <w:szCs w:val="28"/>
        </w:rPr>
        <w:t xml:space="preserve"> Задачей экспертной группы является выработка согласованной </w:t>
      </w:r>
      <w:r w:rsidRPr="006D3AC0">
        <w:rPr>
          <w:rFonts w:ascii="Times New Roman" w:hAnsi="Times New Roman"/>
          <w:sz w:val="28"/>
          <w:szCs w:val="28"/>
        </w:rPr>
        <w:t>оце</w:t>
      </w:r>
      <w:r w:rsidRPr="006D3AC0">
        <w:rPr>
          <w:rFonts w:ascii="Times New Roman" w:hAnsi="Times New Roman"/>
          <w:sz w:val="28"/>
          <w:szCs w:val="28"/>
        </w:rPr>
        <w:softHyphen/>
        <w:t>нки достижений ребёнка</w:t>
      </w:r>
      <w:r w:rsidRPr="002C29C2">
        <w:rPr>
          <w:rFonts w:ascii="Times New Roman" w:hAnsi="Times New Roman"/>
          <w:sz w:val="28"/>
          <w:szCs w:val="28"/>
        </w:rPr>
        <w:t xml:space="preserve"> в сфере жизненных компетенций. Основой слу</w:t>
      </w:r>
      <w:r w:rsidRPr="002C29C2">
        <w:rPr>
          <w:rFonts w:ascii="Times New Roman" w:hAnsi="Times New Roman"/>
          <w:sz w:val="28"/>
          <w:szCs w:val="28"/>
        </w:rPr>
        <w:softHyphen/>
        <w:t xml:space="preserve">жит анализ результатов обучения ребёнка, динамика развития его личности. </w:t>
      </w:r>
      <w:proofErr w:type="gramStart"/>
      <w:r w:rsidRPr="002C29C2">
        <w:rPr>
          <w:rFonts w:ascii="Times New Roman" w:hAnsi="Times New Roman"/>
          <w:sz w:val="28"/>
          <w:szCs w:val="28"/>
        </w:rPr>
        <w:t>Ре</w:t>
      </w:r>
      <w:r w:rsidRPr="002C29C2">
        <w:rPr>
          <w:rFonts w:ascii="Times New Roman" w:hAnsi="Times New Roman"/>
          <w:sz w:val="28"/>
          <w:szCs w:val="28"/>
        </w:rPr>
        <w:softHyphen/>
        <w:t>зультаты анализа должны быть представлены в удобной и понятной всем чле</w:t>
      </w:r>
      <w:r w:rsidRPr="002C29C2">
        <w:rPr>
          <w:rFonts w:ascii="Times New Roman" w:hAnsi="Times New Roman"/>
          <w:sz w:val="28"/>
          <w:szCs w:val="28"/>
        </w:rPr>
        <w:softHyphen/>
        <w:t xml:space="preserve">нам группы </w:t>
      </w:r>
      <w:r w:rsidRPr="00B37F81">
        <w:rPr>
          <w:rFonts w:ascii="Times New Roman" w:hAnsi="Times New Roman"/>
          <w:sz w:val="28"/>
          <w:szCs w:val="28"/>
        </w:rPr>
        <w:t>форме оценки,</w:t>
      </w:r>
      <w:r w:rsidRPr="002C29C2">
        <w:rPr>
          <w:rFonts w:ascii="Times New Roman" w:hAnsi="Times New Roman"/>
          <w:sz w:val="28"/>
          <w:szCs w:val="28"/>
        </w:rPr>
        <w:t xml:space="preserve"> характеризующей наличный уровень жиз</w:t>
      </w:r>
      <w:r w:rsidRPr="002C29C2">
        <w:rPr>
          <w:rFonts w:ascii="Times New Roman" w:hAnsi="Times New Roman"/>
          <w:sz w:val="28"/>
          <w:szCs w:val="28"/>
        </w:rPr>
        <w:softHyphen/>
        <w:t>не</w:t>
      </w:r>
      <w:r w:rsidRPr="002C29C2">
        <w:rPr>
          <w:rFonts w:ascii="Times New Roman" w:hAnsi="Times New Roman"/>
          <w:sz w:val="28"/>
          <w:szCs w:val="28"/>
        </w:rPr>
        <w:softHyphen/>
        <w:t>н</w:t>
      </w:r>
      <w:r w:rsidRPr="002C29C2">
        <w:rPr>
          <w:rFonts w:ascii="Times New Roman" w:hAnsi="Times New Roman"/>
          <w:sz w:val="28"/>
          <w:szCs w:val="28"/>
        </w:rPr>
        <w:softHyphen/>
        <w:t>ной компетенции.</w:t>
      </w:r>
      <w:proofErr w:type="gramEnd"/>
      <w:r>
        <w:rPr>
          <w:rFonts w:ascii="Times New Roman" w:hAnsi="Times New Roman"/>
          <w:sz w:val="28"/>
          <w:szCs w:val="28"/>
        </w:rPr>
        <w:t xml:space="preserve"> По и</w:t>
      </w:r>
      <w:r w:rsidRPr="00317985">
        <w:rPr>
          <w:rFonts w:ascii="Times New Roman" w:hAnsi="Times New Roman"/>
          <w:sz w:val="28"/>
          <w:szCs w:val="28"/>
        </w:rPr>
        <w:t>тог</w:t>
      </w:r>
      <w:r>
        <w:rPr>
          <w:rFonts w:ascii="Times New Roman" w:hAnsi="Times New Roman"/>
          <w:sz w:val="28"/>
          <w:szCs w:val="28"/>
        </w:rPr>
        <w:t>ам</w:t>
      </w:r>
      <w:r w:rsidRPr="00317985">
        <w:rPr>
          <w:rFonts w:ascii="Times New Roman" w:hAnsi="Times New Roman"/>
          <w:sz w:val="28"/>
          <w:szCs w:val="28"/>
        </w:rPr>
        <w:t xml:space="preserve"> освоения отраженных в </w:t>
      </w:r>
      <w:r>
        <w:rPr>
          <w:rFonts w:ascii="Times New Roman" w:hAnsi="Times New Roman"/>
          <w:bCs/>
          <w:sz w:val="28"/>
          <w:szCs w:val="28"/>
        </w:rPr>
        <w:t>СИПР</w:t>
      </w:r>
      <w:r w:rsidRPr="00317985">
        <w:rPr>
          <w:rFonts w:ascii="Times New Roman" w:hAnsi="Times New Roman"/>
          <w:sz w:val="28"/>
          <w:szCs w:val="28"/>
        </w:rPr>
        <w:t xml:space="preserve"> задач и анализ</w:t>
      </w:r>
      <w:r>
        <w:rPr>
          <w:rFonts w:ascii="Times New Roman" w:hAnsi="Times New Roman"/>
          <w:sz w:val="28"/>
          <w:szCs w:val="28"/>
        </w:rPr>
        <w:t>а</w:t>
      </w:r>
      <w:r w:rsidRPr="00317985">
        <w:rPr>
          <w:rFonts w:ascii="Times New Roman" w:hAnsi="Times New Roman"/>
          <w:sz w:val="28"/>
          <w:szCs w:val="28"/>
        </w:rPr>
        <w:t xml:space="preserve"> результатов обучения состав</w:t>
      </w:r>
      <w:r>
        <w:rPr>
          <w:rFonts w:ascii="Times New Roman" w:hAnsi="Times New Roman"/>
          <w:sz w:val="28"/>
          <w:szCs w:val="28"/>
        </w:rPr>
        <w:t>ляется</w:t>
      </w:r>
      <w:r w:rsidRPr="00317985">
        <w:rPr>
          <w:rFonts w:ascii="Times New Roman" w:hAnsi="Times New Roman"/>
          <w:sz w:val="28"/>
          <w:szCs w:val="28"/>
        </w:rPr>
        <w:t xml:space="preserve"> развернут</w:t>
      </w:r>
      <w:r>
        <w:rPr>
          <w:rFonts w:ascii="Times New Roman" w:hAnsi="Times New Roman"/>
          <w:sz w:val="28"/>
          <w:szCs w:val="28"/>
        </w:rPr>
        <w:t xml:space="preserve">ая </w:t>
      </w:r>
      <w:r w:rsidRPr="00317985">
        <w:rPr>
          <w:rFonts w:ascii="Times New Roman" w:hAnsi="Times New Roman"/>
          <w:sz w:val="28"/>
          <w:szCs w:val="28"/>
        </w:rPr>
        <w:t>характеристик</w:t>
      </w:r>
      <w:r>
        <w:rPr>
          <w:rFonts w:ascii="Times New Roman" w:hAnsi="Times New Roman"/>
          <w:sz w:val="28"/>
          <w:szCs w:val="28"/>
        </w:rPr>
        <w:t>а</w:t>
      </w:r>
      <w:r w:rsidRPr="00317985">
        <w:rPr>
          <w:rFonts w:ascii="Times New Roman" w:hAnsi="Times New Roman"/>
          <w:sz w:val="28"/>
          <w:szCs w:val="28"/>
        </w:rPr>
        <w:t xml:space="preserve"> учебной деятельности ребёнка, оцени</w:t>
      </w:r>
      <w:r>
        <w:rPr>
          <w:rFonts w:ascii="Times New Roman" w:hAnsi="Times New Roman"/>
          <w:sz w:val="28"/>
          <w:szCs w:val="28"/>
        </w:rPr>
        <w:t>вается</w:t>
      </w:r>
      <w:r w:rsidRPr="00317985">
        <w:rPr>
          <w:rFonts w:ascii="Times New Roman" w:hAnsi="Times New Roman"/>
          <w:sz w:val="28"/>
          <w:szCs w:val="28"/>
        </w:rPr>
        <w:t xml:space="preserve"> динамик</w:t>
      </w:r>
      <w:r>
        <w:rPr>
          <w:rFonts w:ascii="Times New Roman" w:hAnsi="Times New Roman"/>
          <w:sz w:val="28"/>
          <w:szCs w:val="28"/>
        </w:rPr>
        <w:t xml:space="preserve">а </w:t>
      </w:r>
      <w:r w:rsidRPr="00317985">
        <w:rPr>
          <w:rFonts w:ascii="Times New Roman" w:hAnsi="Times New Roman"/>
          <w:sz w:val="28"/>
          <w:szCs w:val="28"/>
        </w:rPr>
        <w:t xml:space="preserve">развития его жизненных компетенций. </w:t>
      </w:r>
    </w:p>
    <w:p w:rsidR="00BC1A8E" w:rsidRPr="003E4D41" w:rsidRDefault="00BC1A8E" w:rsidP="00BC1A8E">
      <w:pPr>
        <w:pStyle w:val="afe"/>
        <w:spacing w:line="360" w:lineRule="auto"/>
        <w:ind w:firstLine="708"/>
        <w:jc w:val="both"/>
        <w:rPr>
          <w:rFonts w:ascii="Times New Roman" w:hAnsi="Times New Roman"/>
          <w:sz w:val="28"/>
          <w:szCs w:val="28"/>
        </w:rPr>
      </w:pPr>
      <w:r w:rsidRPr="00D71781">
        <w:rPr>
          <w:rFonts w:ascii="Times New Roman" w:hAnsi="Times New Roman"/>
          <w:sz w:val="28"/>
          <w:szCs w:val="28"/>
        </w:rPr>
        <w:lastRenderedPageBreak/>
        <w:t>Итоговая</w:t>
      </w:r>
      <w:r w:rsidRPr="008438DD">
        <w:rPr>
          <w:rFonts w:ascii="Times New Roman" w:hAnsi="Times New Roman"/>
          <w:sz w:val="28"/>
          <w:szCs w:val="28"/>
        </w:rPr>
        <w:t xml:space="preserve"> </w:t>
      </w:r>
      <w:r w:rsidRPr="00317985">
        <w:rPr>
          <w:rFonts w:ascii="Times New Roman" w:hAnsi="Times New Roman"/>
          <w:sz w:val="28"/>
          <w:szCs w:val="28"/>
        </w:rPr>
        <w:t xml:space="preserve">оценка качества освоения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с ТМНР</w:t>
      </w:r>
      <w:r w:rsidRPr="00317985">
        <w:rPr>
          <w:rFonts w:ascii="Times New Roman" w:hAnsi="Times New Roman"/>
          <w:bCs/>
          <w:sz w:val="28"/>
          <w:szCs w:val="28"/>
        </w:rPr>
        <w:t xml:space="preserve"> </w:t>
      </w:r>
      <w:r w:rsidRPr="00317985">
        <w:rPr>
          <w:rFonts w:ascii="Times New Roman" w:hAnsi="Times New Roman"/>
          <w:spacing w:val="2"/>
          <w:sz w:val="28"/>
          <w:szCs w:val="28"/>
        </w:rPr>
        <w:t xml:space="preserve">адаптированной основной </w:t>
      </w:r>
      <w:r>
        <w:rPr>
          <w:rFonts w:ascii="Times New Roman" w:hAnsi="Times New Roman"/>
          <w:spacing w:val="2"/>
          <w:sz w:val="28"/>
          <w:szCs w:val="28"/>
        </w:rPr>
        <w:t>обще</w:t>
      </w:r>
      <w:r w:rsidRPr="00317985">
        <w:rPr>
          <w:rFonts w:ascii="Times New Roman" w:hAnsi="Times New Roman"/>
          <w:spacing w:val="2"/>
          <w:sz w:val="28"/>
          <w:szCs w:val="28"/>
        </w:rPr>
        <w:t>образовательной программы образования</w:t>
      </w:r>
      <w:r w:rsidRPr="00317985">
        <w:rPr>
          <w:rFonts w:ascii="Times New Roman" w:hAnsi="Times New Roman"/>
          <w:bCs/>
          <w:sz w:val="28"/>
          <w:szCs w:val="28"/>
        </w:rPr>
        <w:t xml:space="preserve"> </w:t>
      </w:r>
      <w:r>
        <w:rPr>
          <w:rFonts w:ascii="Times New Roman" w:hAnsi="Times New Roman"/>
          <w:sz w:val="28"/>
          <w:szCs w:val="28"/>
        </w:rPr>
        <w:t>осуществляется образовательной</w:t>
      </w:r>
      <w:r w:rsidRPr="00317985">
        <w:rPr>
          <w:rFonts w:ascii="Times New Roman" w:hAnsi="Times New Roman"/>
          <w:sz w:val="28"/>
          <w:szCs w:val="28"/>
        </w:rPr>
        <w:t xml:space="preserve"> </w:t>
      </w:r>
      <w:r>
        <w:rPr>
          <w:rFonts w:ascii="Times New Roman" w:hAnsi="Times New Roman"/>
          <w:sz w:val="28"/>
          <w:szCs w:val="28"/>
        </w:rPr>
        <w:t>организацией</w:t>
      </w:r>
      <w:r w:rsidRPr="00317985">
        <w:rPr>
          <w:rFonts w:ascii="Times New Roman" w:hAnsi="Times New Roman"/>
          <w:sz w:val="28"/>
          <w:szCs w:val="28"/>
        </w:rPr>
        <w:t xml:space="preserve">. Предметом итоговой оценки освоения обучающимися адаптированной основной </w:t>
      </w:r>
      <w:r w:rsidRPr="003E4D41">
        <w:rPr>
          <w:rFonts w:ascii="Times New Roman" w:hAnsi="Times New Roman"/>
          <w:sz w:val="28"/>
          <w:szCs w:val="28"/>
        </w:rPr>
        <w:t>общео</w:t>
      </w:r>
      <w:r w:rsidRPr="00317985">
        <w:rPr>
          <w:rFonts w:ascii="Times New Roman" w:hAnsi="Times New Roman"/>
          <w:sz w:val="28"/>
          <w:szCs w:val="28"/>
        </w:rPr>
        <w:t xml:space="preserve">бразовательной программы образования для обучающихся с умственной отсталостью (вариант </w:t>
      </w:r>
      <w:r>
        <w:rPr>
          <w:rFonts w:ascii="Times New Roman" w:hAnsi="Times New Roman"/>
          <w:sz w:val="28"/>
          <w:szCs w:val="28"/>
        </w:rPr>
        <w:t>2</w:t>
      </w:r>
      <w:r w:rsidRPr="00317985">
        <w:rPr>
          <w:rFonts w:ascii="Times New Roman" w:hAnsi="Times New Roman"/>
          <w:sz w:val="28"/>
          <w:szCs w:val="28"/>
        </w:rPr>
        <w:t>) должно быть достижение результатов освоения специальной индивидуальной программы</w:t>
      </w:r>
      <w:r>
        <w:rPr>
          <w:rFonts w:ascii="Times New Roman" w:hAnsi="Times New Roman"/>
          <w:sz w:val="28"/>
          <w:szCs w:val="28"/>
        </w:rPr>
        <w:t xml:space="preserve"> развития</w:t>
      </w:r>
      <w:r w:rsidRPr="00317985">
        <w:rPr>
          <w:rFonts w:ascii="Times New Roman" w:hAnsi="Times New Roman"/>
          <w:sz w:val="28"/>
          <w:szCs w:val="28"/>
        </w:rPr>
        <w:t xml:space="preserve"> </w:t>
      </w:r>
      <w:r w:rsidRPr="003E4D41">
        <w:rPr>
          <w:rFonts w:ascii="Times New Roman" w:hAnsi="Times New Roman"/>
          <w:sz w:val="28"/>
          <w:szCs w:val="28"/>
        </w:rPr>
        <w:t>по</w:t>
      </w:r>
      <w:r w:rsidRPr="003E4D41">
        <w:rPr>
          <w:rFonts w:ascii="Times New Roman" w:hAnsi="Times New Roman"/>
          <w:sz w:val="28"/>
          <w:szCs w:val="28"/>
        </w:rPr>
        <w:softHyphen/>
        <w:t>следнего года обучения и развития жизненной компетенции обу</w:t>
      </w:r>
      <w:r w:rsidRPr="003E4D41">
        <w:rPr>
          <w:rFonts w:ascii="Times New Roman" w:hAnsi="Times New Roman"/>
          <w:sz w:val="28"/>
          <w:szCs w:val="28"/>
        </w:rPr>
        <w:softHyphen/>
        <w:t>ча</w:t>
      </w:r>
      <w:r w:rsidRPr="003E4D41">
        <w:rPr>
          <w:rFonts w:ascii="Times New Roman" w:hAnsi="Times New Roman"/>
          <w:sz w:val="28"/>
          <w:szCs w:val="28"/>
        </w:rPr>
        <w:softHyphen/>
        <w:t>ю</w:t>
      </w:r>
      <w:r w:rsidRPr="003E4D41">
        <w:rPr>
          <w:rFonts w:ascii="Times New Roman" w:hAnsi="Times New Roman"/>
          <w:sz w:val="28"/>
          <w:szCs w:val="28"/>
        </w:rPr>
        <w:softHyphen/>
        <w:t>щи</w:t>
      </w:r>
      <w:r w:rsidRPr="003E4D41">
        <w:rPr>
          <w:rFonts w:ascii="Times New Roman" w:hAnsi="Times New Roman"/>
          <w:sz w:val="28"/>
          <w:szCs w:val="28"/>
        </w:rPr>
        <w:softHyphen/>
        <w:t>хся.</w:t>
      </w:r>
      <w:r w:rsidRPr="008438DD">
        <w:rPr>
          <w:rFonts w:ascii="Times New Roman" w:hAnsi="Times New Roman"/>
          <w:i/>
          <w:sz w:val="28"/>
          <w:szCs w:val="28"/>
        </w:rPr>
        <w:t xml:space="preserve"> Итоговая</w:t>
      </w:r>
      <w:r w:rsidRPr="0055586C">
        <w:rPr>
          <w:rFonts w:ascii="Times New Roman" w:hAnsi="Times New Roman"/>
          <w:sz w:val="28"/>
          <w:szCs w:val="28"/>
        </w:rPr>
        <w:t xml:space="preserve"> аттестация осуществляется в течение последних двух недель учебного года путем наблюдения за выполнением </w:t>
      </w:r>
      <w:proofErr w:type="gramStart"/>
      <w:r w:rsidRPr="0055586C">
        <w:rPr>
          <w:rFonts w:ascii="Times New Roman" w:hAnsi="Times New Roman"/>
          <w:sz w:val="28"/>
          <w:szCs w:val="28"/>
        </w:rPr>
        <w:t>обучающимися</w:t>
      </w:r>
      <w:proofErr w:type="gramEnd"/>
      <w:r>
        <w:rPr>
          <w:rFonts w:ascii="Times New Roman" w:hAnsi="Times New Roman"/>
          <w:sz w:val="28"/>
          <w:szCs w:val="28"/>
        </w:rPr>
        <w:t xml:space="preserve"> специально подобранных заданий, </w:t>
      </w:r>
      <w:r w:rsidRPr="0055586C">
        <w:rPr>
          <w:rFonts w:ascii="Times New Roman" w:hAnsi="Times New Roman"/>
          <w:sz w:val="28"/>
          <w:szCs w:val="28"/>
        </w:rPr>
        <w:t>позволяющих выявить и оценить результаты обучения.</w:t>
      </w:r>
      <w:r>
        <w:rPr>
          <w:rFonts w:ascii="Times New Roman" w:hAnsi="Times New Roman"/>
          <w:sz w:val="28"/>
          <w:szCs w:val="28"/>
        </w:rPr>
        <w:t xml:space="preserve"> </w:t>
      </w:r>
      <w:r w:rsidRPr="00317985">
        <w:rPr>
          <w:rFonts w:ascii="Times New Roman" w:hAnsi="Times New Roman"/>
          <w:bCs/>
          <w:sz w:val="28"/>
          <w:szCs w:val="28"/>
        </w:rPr>
        <w:t xml:space="preserve">При оценке результативности обучения важно учитывать затруднения </w:t>
      </w:r>
      <w:r>
        <w:rPr>
          <w:rFonts w:ascii="Times New Roman" w:hAnsi="Times New Roman"/>
          <w:bCs/>
          <w:sz w:val="28"/>
          <w:szCs w:val="28"/>
        </w:rPr>
        <w:t>обучающихся</w:t>
      </w:r>
      <w:r w:rsidRPr="00317985">
        <w:rPr>
          <w:rFonts w:ascii="Times New Roman" w:hAnsi="Times New Roman"/>
          <w:bCs/>
          <w:sz w:val="28"/>
          <w:szCs w:val="28"/>
        </w:rPr>
        <w:t xml:space="preserve"> в освоении отдельных предметов (курсов) и даже образовательных областей, </w:t>
      </w:r>
      <w:r>
        <w:rPr>
          <w:rFonts w:ascii="Times New Roman" w:hAnsi="Times New Roman"/>
          <w:bCs/>
          <w:sz w:val="28"/>
          <w:szCs w:val="28"/>
        </w:rPr>
        <w:t xml:space="preserve">которые </w:t>
      </w:r>
      <w:r w:rsidRPr="00317985">
        <w:rPr>
          <w:rFonts w:ascii="Times New Roman" w:hAnsi="Times New Roman"/>
          <w:bCs/>
          <w:sz w:val="28"/>
          <w:szCs w:val="28"/>
        </w:rPr>
        <w:t>не должн</w:t>
      </w:r>
      <w:r>
        <w:rPr>
          <w:rFonts w:ascii="Times New Roman" w:hAnsi="Times New Roman"/>
          <w:bCs/>
          <w:sz w:val="28"/>
          <w:szCs w:val="28"/>
        </w:rPr>
        <w:t>ы</w:t>
      </w:r>
      <w:r w:rsidRPr="00317985">
        <w:rPr>
          <w:rFonts w:ascii="Times New Roman" w:hAnsi="Times New Roman"/>
          <w:bCs/>
          <w:sz w:val="28"/>
          <w:szCs w:val="28"/>
        </w:rPr>
        <w:t xml:space="preserve"> рассматриваться как показатель </w:t>
      </w:r>
      <w:proofErr w:type="spellStart"/>
      <w:r w:rsidRPr="00317985">
        <w:rPr>
          <w:rFonts w:ascii="Times New Roman" w:hAnsi="Times New Roman"/>
          <w:bCs/>
          <w:sz w:val="28"/>
          <w:szCs w:val="28"/>
        </w:rPr>
        <w:t>неуспешности</w:t>
      </w:r>
      <w:proofErr w:type="spellEnd"/>
      <w:r w:rsidRPr="00317985">
        <w:rPr>
          <w:rFonts w:ascii="Times New Roman" w:hAnsi="Times New Roman"/>
          <w:bCs/>
          <w:sz w:val="28"/>
          <w:szCs w:val="28"/>
        </w:rPr>
        <w:t xml:space="preserve"> их обучения и развития в целом</w:t>
      </w:r>
      <w:r>
        <w:t xml:space="preserve">.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spacing w:val="2"/>
          <w:sz w:val="28"/>
          <w:szCs w:val="28"/>
        </w:rPr>
        <w:t xml:space="preserve">Система оценки результатов </w:t>
      </w:r>
      <w:r>
        <w:rPr>
          <w:rFonts w:ascii="Times New Roman" w:hAnsi="Times New Roman"/>
          <w:bCs/>
          <w:sz w:val="28"/>
          <w:szCs w:val="28"/>
        </w:rPr>
        <w:t>отражает степень</w:t>
      </w:r>
      <w:r w:rsidRPr="00317985">
        <w:rPr>
          <w:rFonts w:ascii="Times New Roman" w:hAnsi="Times New Roman"/>
          <w:bCs/>
          <w:sz w:val="28"/>
          <w:szCs w:val="28"/>
        </w:rPr>
        <w:t xml:space="preserve"> выполнения </w:t>
      </w:r>
      <w:proofErr w:type="gramStart"/>
      <w:r w:rsidRPr="00317985">
        <w:rPr>
          <w:rFonts w:ascii="Times New Roman" w:hAnsi="Times New Roman"/>
          <w:bCs/>
          <w:sz w:val="28"/>
          <w:szCs w:val="28"/>
        </w:rPr>
        <w:t>обучающимся</w:t>
      </w:r>
      <w:proofErr w:type="gramEnd"/>
      <w:r w:rsidRPr="00317985">
        <w:rPr>
          <w:rFonts w:ascii="Times New Roman" w:hAnsi="Times New Roman"/>
          <w:bCs/>
          <w:sz w:val="28"/>
          <w:szCs w:val="28"/>
        </w:rPr>
        <w:t xml:space="preserve"> </w:t>
      </w:r>
      <w:r>
        <w:rPr>
          <w:rFonts w:ascii="Times New Roman" w:hAnsi="Times New Roman"/>
          <w:bCs/>
          <w:sz w:val="28"/>
          <w:szCs w:val="28"/>
        </w:rPr>
        <w:t>СИПР</w:t>
      </w:r>
      <w:r w:rsidRPr="00317985">
        <w:rPr>
          <w:rFonts w:ascii="Times New Roman" w:hAnsi="Times New Roman"/>
          <w:bCs/>
          <w:sz w:val="28"/>
          <w:szCs w:val="28"/>
        </w:rPr>
        <w:t xml:space="preserve">, взаимодействие следующих компонентов:  </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proofErr w:type="gramStart"/>
      <w:r w:rsidRPr="00317985">
        <w:rPr>
          <w:rFonts w:ascii="Times New Roman" w:hAnsi="Times New Roman"/>
          <w:bCs/>
          <w:sz w:val="28"/>
          <w:szCs w:val="28"/>
        </w:rPr>
        <w:t>что обучающийся знает и умеет на конец учебного периода,</w:t>
      </w:r>
      <w:proofErr w:type="gramEnd"/>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из полученных знаний и умений он применяет на практике,</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насколько активно, адекватно и самостоятельно он их применяет.</w:t>
      </w:r>
    </w:p>
    <w:p w:rsidR="00D92A92" w:rsidRPr="004353DA" w:rsidRDefault="00BC1A8E" w:rsidP="004353DA">
      <w:pPr>
        <w:pStyle w:val="afe"/>
        <w:spacing w:line="360" w:lineRule="auto"/>
        <w:ind w:firstLine="708"/>
        <w:jc w:val="both"/>
        <w:rPr>
          <w:rFonts w:ascii="Times New Roman" w:hAnsi="Times New Roman"/>
          <w:bCs/>
          <w:sz w:val="28"/>
          <w:szCs w:val="28"/>
        </w:rPr>
      </w:pPr>
      <w:r w:rsidRPr="003E4D41">
        <w:rPr>
          <w:rFonts w:ascii="Times New Roman" w:hAnsi="Times New Roman"/>
          <w:bCs/>
          <w:sz w:val="28"/>
          <w:szCs w:val="28"/>
        </w:rPr>
        <w:t>При оценке</w:t>
      </w:r>
      <w:r>
        <w:rPr>
          <w:rFonts w:ascii="Times New Roman" w:hAnsi="Times New Roman"/>
          <w:bCs/>
          <w:sz w:val="28"/>
          <w:szCs w:val="28"/>
        </w:rPr>
        <w:t xml:space="preserve"> </w:t>
      </w:r>
      <w:r w:rsidRPr="00317985">
        <w:rPr>
          <w:rFonts w:ascii="Times New Roman" w:hAnsi="Times New Roman"/>
          <w:bCs/>
          <w:sz w:val="28"/>
          <w:szCs w:val="28"/>
        </w:rPr>
        <w:t>результативности обучения должны учитываться особенности психического, неврологического и соматического с</w:t>
      </w:r>
      <w:r>
        <w:rPr>
          <w:rFonts w:ascii="Times New Roman" w:hAnsi="Times New Roman"/>
          <w:bCs/>
          <w:sz w:val="28"/>
          <w:szCs w:val="28"/>
        </w:rPr>
        <w:t xml:space="preserve">остояния каждого обучающегося. </w:t>
      </w:r>
      <w:proofErr w:type="gramStart"/>
      <w:r>
        <w:rPr>
          <w:rFonts w:ascii="Times New Roman" w:hAnsi="Times New Roman"/>
          <w:bCs/>
          <w:sz w:val="28"/>
          <w:szCs w:val="28"/>
        </w:rPr>
        <w:t>В</w:t>
      </w:r>
      <w:r w:rsidRPr="00317985">
        <w:rPr>
          <w:rFonts w:ascii="Times New Roman" w:hAnsi="Times New Roman"/>
          <w:bCs/>
          <w:sz w:val="28"/>
          <w:szCs w:val="28"/>
        </w:rPr>
        <w:t xml:space="preserve">ыявление результативности обучения </w:t>
      </w:r>
      <w:r>
        <w:rPr>
          <w:rFonts w:ascii="Times New Roman" w:hAnsi="Times New Roman"/>
          <w:bCs/>
          <w:sz w:val="28"/>
          <w:szCs w:val="28"/>
        </w:rPr>
        <w:t xml:space="preserve">должно </w:t>
      </w:r>
      <w:r w:rsidRPr="00317985">
        <w:rPr>
          <w:rFonts w:ascii="Times New Roman" w:hAnsi="Times New Roman"/>
          <w:bCs/>
          <w:sz w:val="28"/>
          <w:szCs w:val="28"/>
        </w:rPr>
        <w:t>происходит</w:t>
      </w:r>
      <w:r>
        <w:rPr>
          <w:rFonts w:ascii="Times New Roman" w:hAnsi="Times New Roman"/>
          <w:bCs/>
          <w:sz w:val="28"/>
          <w:szCs w:val="28"/>
        </w:rPr>
        <w:t>ь</w:t>
      </w:r>
      <w:r w:rsidRPr="00317985">
        <w:rPr>
          <w:rFonts w:ascii="Times New Roman" w:hAnsi="Times New Roman"/>
          <w:bCs/>
          <w:sz w:val="28"/>
          <w:szCs w:val="28"/>
        </w:rPr>
        <w:t xml:space="preserve"> вариативно с учетом психофизического развития ребенка в процессе выполнения </w:t>
      </w:r>
      <w:proofErr w:type="spellStart"/>
      <w:r w:rsidRPr="00317985">
        <w:rPr>
          <w:rFonts w:ascii="Times New Roman" w:hAnsi="Times New Roman"/>
          <w:bCs/>
          <w:sz w:val="28"/>
          <w:szCs w:val="28"/>
        </w:rPr>
        <w:t>перцептивных</w:t>
      </w:r>
      <w:proofErr w:type="spellEnd"/>
      <w:r w:rsidRPr="00317985">
        <w:rPr>
          <w:rFonts w:ascii="Times New Roman" w:hAnsi="Times New Roman"/>
          <w:bCs/>
          <w:sz w:val="28"/>
          <w:szCs w:val="28"/>
        </w:rPr>
        <w:t>, речевых, предметных действий, графических работ и др.</w:t>
      </w:r>
      <w:r>
        <w:rPr>
          <w:rFonts w:ascii="Times New Roman" w:hAnsi="Times New Roman"/>
          <w:bCs/>
          <w:sz w:val="28"/>
          <w:szCs w:val="28"/>
        </w:rPr>
        <w:t xml:space="preserve"> При</w:t>
      </w:r>
      <w:r w:rsidRPr="00317985">
        <w:rPr>
          <w:rFonts w:ascii="Times New Roman" w:hAnsi="Times New Roman"/>
          <w:bCs/>
          <w:sz w:val="28"/>
          <w:szCs w:val="28"/>
        </w:rPr>
        <w:t xml:space="preserve"> предъявлени</w:t>
      </w:r>
      <w:r>
        <w:rPr>
          <w:rFonts w:ascii="Times New Roman" w:hAnsi="Times New Roman"/>
          <w:bCs/>
          <w:sz w:val="28"/>
          <w:szCs w:val="28"/>
        </w:rPr>
        <w:t>и</w:t>
      </w:r>
      <w:r w:rsidRPr="00317985">
        <w:rPr>
          <w:rFonts w:ascii="Times New Roman" w:hAnsi="Times New Roman"/>
          <w:bCs/>
          <w:sz w:val="28"/>
          <w:szCs w:val="28"/>
        </w:rPr>
        <w:t xml:space="preserve"> и выполнени</w:t>
      </w:r>
      <w:r>
        <w:rPr>
          <w:rFonts w:ascii="Times New Roman" w:hAnsi="Times New Roman"/>
          <w:bCs/>
          <w:sz w:val="28"/>
          <w:szCs w:val="28"/>
        </w:rPr>
        <w:t>и</w:t>
      </w:r>
      <w:r w:rsidRPr="00317985">
        <w:rPr>
          <w:rFonts w:ascii="Times New Roman" w:hAnsi="Times New Roman"/>
          <w:bCs/>
          <w:sz w:val="28"/>
          <w:szCs w:val="28"/>
        </w:rPr>
        <w:t xml:space="preserve">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r>
        <w:rPr>
          <w:rFonts w:ascii="Times New Roman" w:hAnsi="Times New Roman"/>
          <w:bCs/>
          <w:sz w:val="28"/>
          <w:szCs w:val="28"/>
        </w:rPr>
        <w:t>П</w:t>
      </w:r>
      <w:r w:rsidRPr="00317985">
        <w:rPr>
          <w:rFonts w:ascii="Times New Roman" w:hAnsi="Times New Roman"/>
          <w:bCs/>
          <w:sz w:val="28"/>
          <w:szCs w:val="28"/>
        </w:rPr>
        <w:t xml:space="preserve">ри оценке результативности достижений необходимо учитывать степень </w:t>
      </w:r>
      <w:r w:rsidRPr="00317985">
        <w:rPr>
          <w:rFonts w:ascii="Times New Roman" w:hAnsi="Times New Roman"/>
          <w:bCs/>
          <w:sz w:val="28"/>
          <w:szCs w:val="28"/>
        </w:rPr>
        <w:lastRenderedPageBreak/>
        <w:t>самостоятельности ребенка</w:t>
      </w:r>
      <w:r w:rsidRPr="003E4D41">
        <w:rPr>
          <w:rFonts w:ascii="Times New Roman" w:hAnsi="Times New Roman"/>
          <w:bCs/>
          <w:sz w:val="28"/>
          <w:szCs w:val="28"/>
        </w:rPr>
        <w:t>.</w:t>
      </w:r>
      <w:proofErr w:type="gramEnd"/>
      <w:r w:rsidRPr="003E4D41">
        <w:rPr>
          <w:rFonts w:ascii="Times New Roman" w:hAnsi="Times New Roman"/>
          <w:bCs/>
          <w:sz w:val="28"/>
          <w:szCs w:val="28"/>
        </w:rPr>
        <w:t xml:space="preserve"> </w:t>
      </w:r>
      <w:proofErr w:type="gramStart"/>
      <w:r w:rsidRPr="003E4D41">
        <w:rPr>
          <w:rFonts w:ascii="Times New Roman" w:hAnsi="Times New Roman"/>
          <w:bCs/>
          <w:sz w:val="28"/>
          <w:szCs w:val="28"/>
        </w:rPr>
        <w:t xml:space="preserve">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3E4D41">
        <w:rPr>
          <w:rFonts w:ascii="Times New Roman" w:hAnsi="Times New Roman"/>
          <w:sz w:val="28"/>
          <w:szCs w:val="28"/>
        </w:rPr>
        <w:t>«</w:t>
      </w:r>
      <w:r w:rsidRPr="00317985">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w:t>
      </w:r>
      <w:r>
        <w:rPr>
          <w:rFonts w:ascii="Times New Roman" w:hAnsi="Times New Roman"/>
          <w:sz w:val="28"/>
          <w:szCs w:val="28"/>
        </w:rPr>
        <w:t>ает объект», «не узнает объект».</w:t>
      </w:r>
      <w:proofErr w:type="gramEnd"/>
      <w:r>
        <w:rPr>
          <w:rFonts w:ascii="Times New Roman" w:hAnsi="Times New Roman"/>
          <w:bCs/>
          <w:sz w:val="28"/>
          <w:szCs w:val="28"/>
        </w:rPr>
        <w:t xml:space="preserve"> В</w:t>
      </w:r>
      <w:r w:rsidRPr="00317985">
        <w:rPr>
          <w:rFonts w:ascii="Times New Roman" w:hAnsi="Times New Roman"/>
          <w:bCs/>
          <w:sz w:val="28"/>
          <w:szCs w:val="28"/>
        </w:rPr>
        <w:t xml:space="preserve">ыявление представлений, умений и </w:t>
      </w:r>
      <w:proofErr w:type="gramStart"/>
      <w:r w:rsidRPr="00317985">
        <w:rPr>
          <w:rFonts w:ascii="Times New Roman" w:hAnsi="Times New Roman"/>
          <w:bCs/>
          <w:sz w:val="28"/>
          <w:szCs w:val="28"/>
        </w:rPr>
        <w:t>навыков</w:t>
      </w:r>
      <w:proofErr w:type="gramEnd"/>
      <w:r w:rsidRPr="00317985">
        <w:rPr>
          <w:rFonts w:ascii="Times New Roman" w:hAnsi="Times New Roman"/>
          <w:bCs/>
          <w:sz w:val="28"/>
          <w:szCs w:val="28"/>
        </w:rPr>
        <w:t xml:space="preserve"> обучающихся в каждой образовательной области должно создавать основу для корректировки </w:t>
      </w:r>
      <w:r>
        <w:rPr>
          <w:rFonts w:ascii="Times New Roman" w:hAnsi="Times New Roman"/>
          <w:bCs/>
          <w:sz w:val="28"/>
          <w:szCs w:val="28"/>
        </w:rPr>
        <w:t>СИПР</w:t>
      </w:r>
      <w:r w:rsidRPr="00317985">
        <w:rPr>
          <w:rFonts w:ascii="Times New Roman" w:hAnsi="Times New Roman"/>
          <w:bCs/>
          <w:sz w:val="28"/>
          <w:szCs w:val="28"/>
        </w:rPr>
        <w:t>, конкретизации содержания дальнейшей к</w:t>
      </w:r>
      <w:r>
        <w:rPr>
          <w:rFonts w:ascii="Times New Roman" w:hAnsi="Times New Roman"/>
          <w:bCs/>
          <w:sz w:val="28"/>
          <w:szCs w:val="28"/>
        </w:rPr>
        <w:t>оррекционно-развивающей работы. В</w:t>
      </w:r>
      <w:r w:rsidRPr="003E4D41">
        <w:rPr>
          <w:rFonts w:ascii="Times New Roman" w:hAnsi="Times New Roman"/>
          <w:bCs/>
          <w:sz w:val="28"/>
          <w:szCs w:val="28"/>
        </w:rPr>
        <w:t xml:space="preserve"> случае затруднений в оц</w:t>
      </w:r>
      <w:r>
        <w:rPr>
          <w:rFonts w:ascii="Times New Roman" w:hAnsi="Times New Roman"/>
          <w:bCs/>
          <w:sz w:val="28"/>
          <w:szCs w:val="28"/>
        </w:rPr>
        <w:t xml:space="preserve">енке сформированности действий, </w:t>
      </w:r>
      <w:r w:rsidRPr="003E4D41">
        <w:rPr>
          <w:rFonts w:ascii="Times New Roman" w:hAnsi="Times New Roman"/>
          <w:bCs/>
          <w:sz w:val="28"/>
          <w:szCs w:val="28"/>
        </w:rPr>
        <w:t>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w:t>
      </w:r>
      <w:r>
        <w:rPr>
          <w:rFonts w:ascii="Times New Roman" w:hAnsi="Times New Roman"/>
          <w:bCs/>
          <w:sz w:val="28"/>
          <w:szCs w:val="28"/>
        </w:rPr>
        <w:t xml:space="preserve"> результаты.</w:t>
      </w:r>
    </w:p>
    <w:p w:rsidR="00BC1A8E" w:rsidRDefault="00BC1A8E" w:rsidP="00D92A92">
      <w:pPr>
        <w:pStyle w:val="afe"/>
        <w:spacing w:line="360" w:lineRule="auto"/>
        <w:jc w:val="center"/>
        <w:rPr>
          <w:rFonts w:ascii="Times New Roman" w:hAnsi="Times New Roman"/>
          <w:b/>
          <w:sz w:val="28"/>
          <w:szCs w:val="28"/>
        </w:rPr>
      </w:pPr>
      <w:r w:rsidRPr="003E4D41">
        <w:rPr>
          <w:rFonts w:ascii="Times New Roman" w:hAnsi="Times New Roman"/>
          <w:b/>
          <w:sz w:val="28"/>
          <w:szCs w:val="28"/>
        </w:rPr>
        <w:t>3.2.</w:t>
      </w:r>
      <w:r>
        <w:rPr>
          <w:rFonts w:ascii="Times New Roman" w:hAnsi="Times New Roman"/>
          <w:b/>
          <w:sz w:val="28"/>
          <w:szCs w:val="28"/>
        </w:rPr>
        <w:t xml:space="preserve"> Содержательный раздел</w:t>
      </w:r>
    </w:p>
    <w:p w:rsidR="00BC1A8E" w:rsidRPr="00317985" w:rsidRDefault="00BC1A8E" w:rsidP="00D92A92">
      <w:pPr>
        <w:pStyle w:val="afe"/>
        <w:spacing w:line="360" w:lineRule="auto"/>
        <w:jc w:val="center"/>
        <w:rPr>
          <w:rFonts w:ascii="Times New Roman" w:hAnsi="Times New Roman"/>
          <w:b/>
          <w:sz w:val="28"/>
          <w:szCs w:val="28"/>
        </w:rPr>
      </w:pPr>
      <w:r w:rsidRPr="003E4D41">
        <w:rPr>
          <w:rFonts w:ascii="Times New Roman" w:hAnsi="Times New Roman"/>
          <w:b/>
          <w:sz w:val="28"/>
          <w:szCs w:val="28"/>
        </w:rPr>
        <w:t>3.2.1</w:t>
      </w:r>
      <w:r w:rsidRPr="003E4D41">
        <w:rPr>
          <w:rFonts w:ascii="Times New Roman" w:hAnsi="Times New Roman"/>
          <w:b/>
          <w:caps/>
          <w:spacing w:val="2"/>
          <w:sz w:val="28"/>
          <w:szCs w:val="28"/>
        </w:rPr>
        <w:t>.</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формиро</w:t>
      </w:r>
      <w:r>
        <w:rPr>
          <w:rFonts w:ascii="Times New Roman" w:hAnsi="Times New Roman"/>
          <w:b/>
          <w:sz w:val="28"/>
          <w:szCs w:val="28"/>
        </w:rPr>
        <w:t>вания базовых учебных действий</w:t>
      </w:r>
    </w:p>
    <w:p w:rsidR="00BC1A8E"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Программа формирования базовых учебных действий у обучающихся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направлена на </w:t>
      </w:r>
      <w:r w:rsidRPr="003E4D41">
        <w:rPr>
          <w:rFonts w:ascii="Times New Roman" w:hAnsi="Times New Roman"/>
          <w:sz w:val="28"/>
          <w:szCs w:val="28"/>
        </w:rPr>
        <w:t>формирование готовности</w:t>
      </w:r>
      <w:r w:rsidRPr="00317985">
        <w:rPr>
          <w:rFonts w:ascii="Times New Roman" w:hAnsi="Times New Roman"/>
          <w:sz w:val="28"/>
          <w:szCs w:val="28"/>
        </w:rPr>
        <w:t xml:space="preserve"> у детей</w:t>
      </w:r>
      <w:r>
        <w:rPr>
          <w:rFonts w:ascii="Times New Roman" w:hAnsi="Times New Roman"/>
          <w:sz w:val="28"/>
          <w:szCs w:val="28"/>
        </w:rPr>
        <w:t xml:space="preserve"> к овладению</w:t>
      </w:r>
      <w:r w:rsidRPr="00317985">
        <w:rPr>
          <w:rFonts w:ascii="Times New Roman" w:hAnsi="Times New Roman"/>
          <w:sz w:val="28"/>
          <w:szCs w:val="28"/>
        </w:rPr>
        <w:t xml:space="preserve"> содержанием </w:t>
      </w:r>
      <w:r>
        <w:rPr>
          <w:rFonts w:ascii="Times New Roman" w:hAnsi="Times New Roman"/>
          <w:sz w:val="28"/>
          <w:szCs w:val="28"/>
        </w:rPr>
        <w:t>АООП</w:t>
      </w:r>
      <w:r w:rsidRPr="00317985">
        <w:rPr>
          <w:rFonts w:ascii="Times New Roman" w:hAnsi="Times New Roman"/>
          <w:sz w:val="28"/>
          <w:szCs w:val="28"/>
        </w:rPr>
        <w:t xml:space="preserve"> </w:t>
      </w:r>
      <w:r w:rsidRPr="003E4D41">
        <w:rPr>
          <w:rFonts w:ascii="Times New Roman" w:hAnsi="Times New Roman"/>
          <w:sz w:val="28"/>
          <w:szCs w:val="28"/>
        </w:rPr>
        <w:t>образования</w:t>
      </w:r>
      <w:r>
        <w:rPr>
          <w:rFonts w:ascii="Times New Roman" w:hAnsi="Times New Roman"/>
          <w:sz w:val="28"/>
          <w:szCs w:val="28"/>
        </w:rPr>
        <w:t xml:space="preserve"> </w:t>
      </w:r>
      <w:r w:rsidRPr="00317985">
        <w:rPr>
          <w:rFonts w:ascii="Times New Roman" w:hAnsi="Times New Roman"/>
          <w:sz w:val="28"/>
          <w:szCs w:val="28"/>
        </w:rPr>
        <w:t>для обучающихся с у</w:t>
      </w:r>
      <w:r>
        <w:rPr>
          <w:rFonts w:ascii="Times New Roman" w:hAnsi="Times New Roman"/>
          <w:sz w:val="28"/>
          <w:szCs w:val="28"/>
        </w:rPr>
        <w:t>мственной отсталостью (вариант 2</w:t>
      </w:r>
      <w:r w:rsidRPr="00317985">
        <w:rPr>
          <w:rFonts w:ascii="Times New Roman" w:hAnsi="Times New Roman"/>
          <w:sz w:val="28"/>
          <w:szCs w:val="28"/>
        </w:rPr>
        <w:t xml:space="preserve">) и включает следующие задачи: </w:t>
      </w:r>
      <w:proofErr w:type="gramEnd"/>
    </w:p>
    <w:p w:rsidR="00BC1A8E" w:rsidRPr="003E4D41" w:rsidRDefault="00BC1A8E" w:rsidP="00BC1A8E">
      <w:pPr>
        <w:pStyle w:val="afe"/>
        <w:spacing w:line="360" w:lineRule="auto"/>
        <w:ind w:firstLine="708"/>
        <w:jc w:val="both"/>
        <w:rPr>
          <w:rFonts w:ascii="Times New Roman" w:hAnsi="Times New Roman"/>
          <w:sz w:val="28"/>
          <w:szCs w:val="28"/>
        </w:rPr>
      </w:pPr>
      <w:r w:rsidRPr="003E4D41">
        <w:rPr>
          <w:rFonts w:ascii="Times New Roman" w:hAnsi="Times New Roman"/>
          <w:sz w:val="28"/>
          <w:szCs w:val="28"/>
        </w:rPr>
        <w:t>1. Подготовк</w:t>
      </w:r>
      <w:r>
        <w:rPr>
          <w:rFonts w:ascii="Times New Roman" w:hAnsi="Times New Roman"/>
          <w:sz w:val="28"/>
          <w:szCs w:val="28"/>
        </w:rPr>
        <w:t>у</w:t>
      </w:r>
      <w:r w:rsidRPr="003E4D41">
        <w:rPr>
          <w:rFonts w:ascii="Times New Roman" w:hAnsi="Times New Roman"/>
          <w:sz w:val="28"/>
          <w:szCs w:val="28"/>
        </w:rPr>
        <w:t xml:space="preserve"> ре</w:t>
      </w:r>
      <w:r w:rsidRPr="003E4D41">
        <w:rPr>
          <w:rFonts w:ascii="Times New Roman" w:hAnsi="Times New Roman"/>
          <w:sz w:val="28"/>
          <w:szCs w:val="28"/>
        </w:rPr>
        <w:softHyphen/>
        <w:t>бе</w:t>
      </w:r>
      <w:r w:rsidRPr="003E4D41">
        <w:rPr>
          <w:rFonts w:ascii="Times New Roman" w:hAnsi="Times New Roman"/>
          <w:sz w:val="28"/>
          <w:szCs w:val="28"/>
        </w:rPr>
        <w:softHyphen/>
        <w:t>н</w:t>
      </w:r>
      <w:r w:rsidRPr="003E4D41">
        <w:rPr>
          <w:rFonts w:ascii="Times New Roman" w:hAnsi="Times New Roman"/>
          <w:sz w:val="28"/>
          <w:szCs w:val="28"/>
        </w:rPr>
        <w:softHyphen/>
        <w:t>ка к на</w:t>
      </w:r>
      <w:r w:rsidRPr="003E4D41">
        <w:rPr>
          <w:rFonts w:ascii="Times New Roman" w:hAnsi="Times New Roman"/>
          <w:sz w:val="28"/>
          <w:szCs w:val="28"/>
        </w:rPr>
        <w:softHyphen/>
        <w:t>хождению и обучению в среде сверстников, к эмоциональному, ко</w:t>
      </w:r>
      <w:r w:rsidRPr="003E4D41">
        <w:rPr>
          <w:rFonts w:ascii="Times New Roman" w:hAnsi="Times New Roman"/>
          <w:sz w:val="28"/>
          <w:szCs w:val="28"/>
        </w:rPr>
        <w:softHyphen/>
        <w:t>м</w:t>
      </w:r>
      <w:r w:rsidRPr="003E4D41">
        <w:rPr>
          <w:rFonts w:ascii="Times New Roman" w:hAnsi="Times New Roman"/>
          <w:sz w:val="28"/>
          <w:szCs w:val="28"/>
        </w:rPr>
        <w:softHyphen/>
        <w:t>му</w:t>
      </w:r>
      <w:r w:rsidRPr="003E4D41">
        <w:rPr>
          <w:rFonts w:ascii="Times New Roman" w:hAnsi="Times New Roman"/>
          <w:sz w:val="28"/>
          <w:szCs w:val="28"/>
        </w:rPr>
        <w:softHyphen/>
        <w:t>ни</w:t>
      </w:r>
      <w:r w:rsidRPr="003E4D41">
        <w:rPr>
          <w:rFonts w:ascii="Times New Roman" w:hAnsi="Times New Roman"/>
          <w:sz w:val="28"/>
          <w:szCs w:val="28"/>
        </w:rPr>
        <w:softHyphen/>
        <w:t>ка</w:t>
      </w:r>
      <w:r w:rsidRPr="003E4D41">
        <w:rPr>
          <w:rFonts w:ascii="Times New Roman" w:hAnsi="Times New Roman"/>
          <w:sz w:val="28"/>
          <w:szCs w:val="28"/>
        </w:rPr>
        <w:softHyphen/>
        <w:t>ти</w:t>
      </w:r>
      <w:r w:rsidRPr="003E4D41">
        <w:rPr>
          <w:rFonts w:ascii="Times New Roman" w:hAnsi="Times New Roman"/>
          <w:sz w:val="28"/>
          <w:szCs w:val="28"/>
        </w:rPr>
        <w:softHyphen/>
        <w:t>вному взаимодействию с группой обучающихся.</w:t>
      </w:r>
    </w:p>
    <w:p w:rsidR="00BC1A8E" w:rsidRPr="00317985" w:rsidRDefault="00BC1A8E" w:rsidP="00B80D6C">
      <w:pPr>
        <w:pStyle w:val="afe"/>
        <w:numPr>
          <w:ilvl w:val="0"/>
          <w:numId w:val="6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учебного поведения:  </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направленность взгляда (на говорящего взрослого, на задание);</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инструкции педагога; </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по назначению учебных материалов;</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действия по образцу и по подражанию.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3</w:t>
      </w:r>
      <w:r w:rsidRPr="00317985">
        <w:rPr>
          <w:rFonts w:ascii="Times New Roman" w:hAnsi="Times New Roman"/>
          <w:sz w:val="28"/>
          <w:szCs w:val="28"/>
        </w:rPr>
        <w:t xml:space="preserve">. Формирование умения выполнять задание: </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в течение определенного периода времени, </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от начала до конца,</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 заданными качественными параметрами.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4</w:t>
      </w:r>
      <w:r w:rsidRPr="00317985">
        <w:rPr>
          <w:rFonts w:ascii="Times New Roman" w:hAnsi="Times New Roman"/>
          <w:sz w:val="28"/>
          <w:szCs w:val="28"/>
        </w:rPr>
        <w:t xml:space="preserve">.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Pr="004353DA" w:rsidRDefault="00BC1A8E" w:rsidP="004353DA">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Задачи по формированию базовых учебных д</w:t>
      </w:r>
      <w:r>
        <w:rPr>
          <w:rFonts w:ascii="Times New Roman" w:hAnsi="Times New Roman"/>
          <w:sz w:val="28"/>
          <w:szCs w:val="28"/>
        </w:rPr>
        <w:t>ействий включаются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 учетом особых образовательных потребностей обучающихся. Решение поставленных задач происходит </w:t>
      </w:r>
      <w:r w:rsidRPr="00A01004">
        <w:rPr>
          <w:rFonts w:ascii="Times New Roman" w:hAnsi="Times New Roman"/>
          <w:sz w:val="28"/>
          <w:szCs w:val="28"/>
        </w:rPr>
        <w:t>как на групповых и индивидуальных занятиях по учебным предметам, так и на специально организованных коррекционных занятиях в рамках учебного плана</w:t>
      </w:r>
      <w:r w:rsidRPr="00317985">
        <w:rPr>
          <w:rFonts w:ascii="Times New Roman" w:hAnsi="Times New Roman"/>
          <w:sz w:val="28"/>
          <w:szCs w:val="28"/>
        </w:rPr>
        <w:t xml:space="preserve">.  </w:t>
      </w:r>
    </w:p>
    <w:p w:rsidR="00BC1A8E" w:rsidRPr="003E4D41" w:rsidRDefault="00BC1A8E" w:rsidP="00BC1A8E">
      <w:pPr>
        <w:pStyle w:val="afe"/>
        <w:spacing w:line="360" w:lineRule="auto"/>
        <w:jc w:val="center"/>
        <w:rPr>
          <w:rFonts w:ascii="Times New Roman" w:hAnsi="Times New Roman"/>
          <w:b/>
          <w:sz w:val="28"/>
          <w:szCs w:val="28"/>
        </w:rPr>
      </w:pPr>
      <w:r>
        <w:rPr>
          <w:rFonts w:ascii="Times New Roman" w:hAnsi="Times New Roman"/>
          <w:b/>
          <w:sz w:val="28"/>
          <w:szCs w:val="28"/>
        </w:rPr>
        <w:t>3.2.2.</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Программы учебных предметов</w:t>
      </w:r>
      <w:r>
        <w:rPr>
          <w:rFonts w:ascii="Times New Roman" w:hAnsi="Times New Roman"/>
          <w:b/>
          <w:sz w:val="28"/>
          <w:szCs w:val="28"/>
        </w:rPr>
        <w:t xml:space="preserve">, курсов </w:t>
      </w:r>
      <w:r w:rsidRPr="00317985">
        <w:rPr>
          <w:rFonts w:ascii="Times New Roman" w:hAnsi="Times New Roman"/>
          <w:b/>
          <w:sz w:val="28"/>
          <w:szCs w:val="28"/>
        </w:rPr>
        <w:t>коррекционн</w:t>
      </w:r>
      <w:r>
        <w:rPr>
          <w:rFonts w:ascii="Times New Roman" w:hAnsi="Times New Roman"/>
          <w:b/>
          <w:sz w:val="28"/>
          <w:szCs w:val="28"/>
        </w:rPr>
        <w:t>о-развивающей области</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РЕЧЬ И АЛЬТЕРНАТИВНАЯ КОММУНИКАЦИЯ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317985">
        <w:rPr>
          <w:rFonts w:ascii="Times New Roman" w:hAnsi="Times New Roman"/>
          <w:sz w:val="28"/>
          <w:szCs w:val="28"/>
          <w:shd w:val="clear" w:color="auto" w:fill="FFFFFF"/>
        </w:rPr>
        <w:t>изические ограничения</w:t>
      </w:r>
      <w:r w:rsidRPr="00317985">
        <w:rPr>
          <w:rFonts w:ascii="Times New Roman" w:hAnsi="Times New Roman"/>
          <w:sz w:val="28"/>
          <w:szCs w:val="28"/>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w:t>
      </w:r>
      <w:proofErr w:type="spellStart"/>
      <w:r w:rsidRPr="00317985">
        <w:rPr>
          <w:rFonts w:ascii="Times New Roman" w:hAnsi="Times New Roman"/>
          <w:sz w:val="28"/>
          <w:szCs w:val="28"/>
        </w:rPr>
        <w:t>аутистическими</w:t>
      </w:r>
      <w:proofErr w:type="spellEnd"/>
      <w:r w:rsidRPr="00317985">
        <w:rPr>
          <w:rFonts w:ascii="Times New Roman" w:hAnsi="Times New Roman"/>
          <w:sz w:val="28"/>
          <w:szCs w:val="28"/>
        </w:rPr>
        <w:t xml:space="preserve">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w:t>
      </w:r>
      <w:proofErr w:type="gramStart"/>
      <w:r w:rsidRPr="00317985">
        <w:rPr>
          <w:rFonts w:ascii="Times New Roman" w:hAnsi="Times New Roman"/>
          <w:sz w:val="28"/>
          <w:szCs w:val="28"/>
        </w:rPr>
        <w:t>выраженными</w:t>
      </w:r>
      <w:proofErr w:type="gramEnd"/>
      <w:r w:rsidRPr="00317985">
        <w:rPr>
          <w:rFonts w:ascii="Times New Roman" w:hAnsi="Times New Roman"/>
          <w:sz w:val="28"/>
          <w:szCs w:val="28"/>
        </w:rPr>
        <w:t xml:space="preserve">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w:t>
      </w:r>
      <w:proofErr w:type="gramStart"/>
      <w:r w:rsidRPr="00317985">
        <w:rPr>
          <w:rFonts w:ascii="Times New Roman" w:hAnsi="Times New Roman"/>
          <w:sz w:val="28"/>
          <w:szCs w:val="28"/>
        </w:rPr>
        <w:t>значительно  затруднено</w:t>
      </w:r>
      <w:proofErr w:type="gramEnd"/>
      <w:r w:rsidRPr="00317985">
        <w:rPr>
          <w:rFonts w:ascii="Times New Roman" w:hAnsi="Times New Roman"/>
          <w:sz w:val="28"/>
          <w:szCs w:val="28"/>
        </w:rPr>
        <w:t xml:space="preserve">, либо невозможно.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00"/>
        </w:rPr>
      </w:pPr>
      <w:r w:rsidRPr="00317985">
        <w:rPr>
          <w:rFonts w:ascii="Times New Roman" w:hAnsi="Times New Roman"/>
          <w:bCs/>
          <w:sz w:val="28"/>
          <w:szCs w:val="28"/>
        </w:rPr>
        <w:t xml:space="preserve">Цель обучения – </w:t>
      </w:r>
      <w:r w:rsidRPr="00317985">
        <w:rPr>
          <w:rFonts w:ascii="Times New Roman" w:hAnsi="Times New Roman"/>
          <w:sz w:val="28"/>
          <w:szCs w:val="28"/>
        </w:rPr>
        <w:t>формирование коммуникативных и речевых навыков</w:t>
      </w:r>
      <w:r w:rsidRPr="00317985">
        <w:rPr>
          <w:rFonts w:ascii="Times New Roman" w:hAnsi="Times New Roman"/>
          <w:bCs/>
          <w:sz w:val="28"/>
          <w:szCs w:val="28"/>
        </w:rPr>
        <w:t xml:space="preserve"> </w:t>
      </w:r>
      <w:r w:rsidRPr="00317985">
        <w:rPr>
          <w:rFonts w:ascii="Times New Roman" w:hAnsi="Times New Roman"/>
          <w:sz w:val="28"/>
          <w:szCs w:val="28"/>
        </w:rPr>
        <w:t xml:space="preserve">с использованием средств вербальной и </w:t>
      </w:r>
      <w:r>
        <w:rPr>
          <w:rFonts w:ascii="Times New Roman" w:hAnsi="Times New Roman"/>
          <w:sz w:val="28"/>
          <w:szCs w:val="28"/>
        </w:rPr>
        <w:t>невербаль</w:t>
      </w:r>
      <w:r w:rsidRPr="00317985">
        <w:rPr>
          <w:rFonts w:ascii="Times New Roman" w:hAnsi="Times New Roman"/>
          <w:sz w:val="28"/>
          <w:szCs w:val="28"/>
        </w:rPr>
        <w:t>ной коммуникации, умения пользоваться ими в процессе социального взаимодействия.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C1A8E" w:rsidRPr="008438DD" w:rsidRDefault="00D92A92" w:rsidP="00D92A92">
      <w:pPr>
        <w:pStyle w:val="afe"/>
        <w:spacing w:line="360" w:lineRule="auto"/>
        <w:ind w:firstLine="708"/>
        <w:jc w:val="both"/>
        <w:rPr>
          <w:rFonts w:ascii="Times New Roman" w:hAnsi="Times New Roman"/>
          <w:sz w:val="28"/>
          <w:szCs w:val="28"/>
        </w:rPr>
      </w:pPr>
      <w:r>
        <w:rPr>
          <w:rFonts w:ascii="Times New Roman" w:hAnsi="Times New Roman"/>
          <w:sz w:val="28"/>
          <w:szCs w:val="28"/>
        </w:rPr>
        <w:t>Содержание предмета «</w:t>
      </w:r>
      <w:r w:rsidRPr="00D92A92">
        <w:rPr>
          <w:rFonts w:ascii="Times New Roman" w:hAnsi="Times New Roman"/>
          <w:sz w:val="28"/>
          <w:szCs w:val="28"/>
        </w:rPr>
        <w:t>речь и альтернативная коммуникация</w:t>
      </w:r>
      <w:r w:rsidR="00BC1A8E" w:rsidRPr="008438DD">
        <w:rPr>
          <w:rFonts w:ascii="Times New Roman" w:hAnsi="Times New Roman"/>
          <w:sz w:val="28"/>
          <w:szCs w:val="28"/>
        </w:rPr>
        <w:t>»</w:t>
      </w:r>
      <w:r w:rsidR="00BC1A8E">
        <w:rPr>
          <w:rFonts w:ascii="Times New Roman" w:hAnsi="Times New Roman"/>
          <w:sz w:val="28"/>
          <w:szCs w:val="28"/>
        </w:rPr>
        <w:t xml:space="preserve"> представлен</w:t>
      </w:r>
      <w:r>
        <w:rPr>
          <w:rFonts w:ascii="Times New Roman" w:hAnsi="Times New Roman"/>
          <w:sz w:val="28"/>
          <w:szCs w:val="28"/>
        </w:rPr>
        <w:t>о</w:t>
      </w:r>
      <w:r w:rsidR="00BC1A8E">
        <w:rPr>
          <w:rFonts w:ascii="Times New Roman" w:hAnsi="Times New Roman"/>
          <w:sz w:val="28"/>
          <w:szCs w:val="28"/>
        </w:rPr>
        <w:t xml:space="preserve"> </w:t>
      </w:r>
      <w:r w:rsidR="00BC1A8E" w:rsidRPr="008438DD">
        <w:rPr>
          <w:rFonts w:ascii="Times New Roman" w:hAnsi="Times New Roman"/>
          <w:sz w:val="28"/>
          <w:szCs w:val="28"/>
        </w:rPr>
        <w:t>следующими разделами: «Коммуникация», «Развитие речи средствами вербальной и невербальной коммуникации», «Чтение и письмо».</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Об</w:t>
      </w:r>
      <w:r>
        <w:rPr>
          <w:rFonts w:ascii="Times New Roman" w:hAnsi="Times New Roman"/>
          <w:sz w:val="28"/>
          <w:szCs w:val="28"/>
        </w:rPr>
        <w:t>разовательные</w:t>
      </w:r>
      <w:r w:rsidRPr="00317985">
        <w:rPr>
          <w:rFonts w:ascii="Times New Roman" w:hAnsi="Times New Roman"/>
          <w:sz w:val="28"/>
          <w:szCs w:val="28"/>
        </w:rPr>
        <w:t xml:space="preserve"> задачи по коммуникации направлены на формирование навыков установления, поддержания и завершения контакта. При составлении </w:t>
      </w:r>
      <w:r>
        <w:rPr>
          <w:rFonts w:ascii="Times New Roman" w:hAnsi="Times New Roman"/>
          <w:sz w:val="28"/>
          <w:szCs w:val="28"/>
        </w:rPr>
        <w:t xml:space="preserve">специальной </w:t>
      </w:r>
      <w:r w:rsidRPr="00317985">
        <w:rPr>
          <w:rFonts w:ascii="Times New Roman" w:hAnsi="Times New Roman"/>
          <w:sz w:val="28"/>
          <w:szCs w:val="28"/>
        </w:rPr>
        <w:t xml:space="preserve">индивидуальной программы </w:t>
      </w:r>
      <w:r>
        <w:rPr>
          <w:rFonts w:ascii="Times New Roman" w:hAnsi="Times New Roman"/>
          <w:sz w:val="28"/>
          <w:szCs w:val="28"/>
        </w:rPr>
        <w:t>развития</w:t>
      </w:r>
      <w:r w:rsidRPr="00317985">
        <w:rPr>
          <w:rFonts w:ascii="Times New Roman" w:hAnsi="Times New Roman"/>
          <w:sz w:val="28"/>
          <w:szCs w:val="28"/>
        </w:rPr>
        <w:t xml:space="preserve"> выбира</w:t>
      </w:r>
      <w:r>
        <w:rPr>
          <w:rFonts w:ascii="Times New Roman" w:hAnsi="Times New Roman"/>
          <w:sz w:val="28"/>
          <w:szCs w:val="28"/>
        </w:rPr>
        <w:t>ю</w:t>
      </w:r>
      <w:r w:rsidRPr="00317985">
        <w:rPr>
          <w:rFonts w:ascii="Times New Roman" w:hAnsi="Times New Roman"/>
          <w:sz w:val="28"/>
          <w:szCs w:val="28"/>
        </w:rPr>
        <w:t>тся обучающ</w:t>
      </w:r>
      <w:r>
        <w:rPr>
          <w:rFonts w:ascii="Times New Roman" w:hAnsi="Times New Roman"/>
          <w:sz w:val="28"/>
          <w:szCs w:val="28"/>
        </w:rPr>
        <w:t>ие</w:t>
      </w:r>
      <w:r w:rsidRPr="00317985">
        <w:rPr>
          <w:rFonts w:ascii="Times New Roman" w:hAnsi="Times New Roman"/>
          <w:sz w:val="28"/>
          <w:szCs w:val="28"/>
        </w:rPr>
        <w:t xml:space="preserve"> задач</w:t>
      </w:r>
      <w:r>
        <w:rPr>
          <w:rFonts w:ascii="Times New Roman" w:hAnsi="Times New Roman"/>
          <w:sz w:val="28"/>
          <w:szCs w:val="28"/>
        </w:rPr>
        <w:t>и</w:t>
      </w:r>
      <w:r w:rsidRPr="00317985">
        <w:rPr>
          <w:rFonts w:ascii="Times New Roman" w:hAnsi="Times New Roman"/>
          <w:sz w:val="28"/>
          <w:szCs w:val="28"/>
        </w:rPr>
        <w:t xml:space="preserve"> и, в зависимости от возможностей ребенка, подбирается средство коммуникации дл</w:t>
      </w:r>
      <w:r>
        <w:rPr>
          <w:rFonts w:ascii="Times New Roman" w:hAnsi="Times New Roman"/>
          <w:sz w:val="28"/>
          <w:szCs w:val="28"/>
        </w:rPr>
        <w:t>я реализации поставленных задач</w:t>
      </w:r>
      <w:r w:rsidRPr="00317985">
        <w:rPr>
          <w:rFonts w:ascii="Times New Roman" w:hAnsi="Times New Roman"/>
          <w:sz w:val="28"/>
          <w:szCs w:val="28"/>
        </w:rPr>
        <w:t xml:space="preserve">. </w:t>
      </w:r>
      <w:proofErr w:type="gramStart"/>
      <w:r w:rsidRPr="00317985">
        <w:rPr>
          <w:rFonts w:ascii="Times New Roman" w:hAnsi="Times New Roman"/>
          <w:sz w:val="28"/>
          <w:szCs w:val="28"/>
        </w:rPr>
        <w:t xml:space="preserve">Если ребенок не владеет устной речью, </w:t>
      </w:r>
      <w:r>
        <w:rPr>
          <w:rFonts w:ascii="Times New Roman" w:hAnsi="Times New Roman"/>
          <w:sz w:val="28"/>
          <w:szCs w:val="28"/>
        </w:rPr>
        <w:t>ему подбирается</w:t>
      </w:r>
      <w:r w:rsidRPr="00317985">
        <w:rPr>
          <w:rFonts w:ascii="Times New Roman" w:hAnsi="Times New Roman"/>
          <w:sz w:val="28"/>
          <w:szCs w:val="28"/>
        </w:rPr>
        <w:t xml:space="preserve"> альтернативн</w:t>
      </w:r>
      <w:r>
        <w:rPr>
          <w:rFonts w:ascii="Times New Roman" w:hAnsi="Times New Roman"/>
          <w:sz w:val="28"/>
          <w:szCs w:val="28"/>
        </w:rPr>
        <w:t>о</w:t>
      </w:r>
      <w:r w:rsidRPr="00317985">
        <w:rPr>
          <w:rFonts w:ascii="Times New Roman" w:hAnsi="Times New Roman"/>
          <w:sz w:val="28"/>
          <w:szCs w:val="28"/>
        </w:rPr>
        <w:t>е средств</w:t>
      </w:r>
      <w:r>
        <w:rPr>
          <w:rFonts w:ascii="Times New Roman" w:hAnsi="Times New Roman"/>
          <w:sz w:val="28"/>
          <w:szCs w:val="28"/>
        </w:rPr>
        <w:t>о</w:t>
      </w:r>
      <w:r w:rsidRPr="00317985">
        <w:rPr>
          <w:rFonts w:ascii="Times New Roman" w:hAnsi="Times New Roman"/>
          <w:sz w:val="28"/>
          <w:szCs w:val="28"/>
        </w:rPr>
        <w:t xml:space="preserve"> комм</w:t>
      </w:r>
      <w:r>
        <w:rPr>
          <w:rFonts w:ascii="Times New Roman" w:hAnsi="Times New Roman"/>
          <w:sz w:val="28"/>
          <w:szCs w:val="28"/>
        </w:rPr>
        <w:t>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roofErr w:type="gramEnd"/>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Раздел «Развитие речи средствами вербальной и невербальной коммуникации» включает </w:t>
      </w:r>
      <w:proofErr w:type="spellStart"/>
      <w:r w:rsidRPr="00317985">
        <w:rPr>
          <w:rFonts w:ascii="Times New Roman" w:hAnsi="Times New Roman"/>
          <w:sz w:val="28"/>
          <w:szCs w:val="28"/>
        </w:rPr>
        <w:t>импрессивную</w:t>
      </w:r>
      <w:proofErr w:type="spellEnd"/>
      <w:r w:rsidRPr="00317985">
        <w:rPr>
          <w:rFonts w:ascii="Times New Roman" w:hAnsi="Times New Roman"/>
          <w:sz w:val="28"/>
          <w:szCs w:val="28"/>
        </w:rPr>
        <w:t xml:space="preserve"> и экспрессивную речь. Задачи по развитию </w:t>
      </w:r>
      <w:proofErr w:type="spellStart"/>
      <w:r w:rsidRPr="00317985">
        <w:rPr>
          <w:rFonts w:ascii="Times New Roman" w:hAnsi="Times New Roman"/>
          <w:sz w:val="28"/>
          <w:szCs w:val="28"/>
        </w:rPr>
        <w:t>импрессивной</w:t>
      </w:r>
      <w:proofErr w:type="spellEnd"/>
      <w:r w:rsidRPr="00317985">
        <w:rPr>
          <w:rFonts w:ascii="Times New Roman" w:hAnsi="Times New Roman"/>
          <w:sz w:val="28"/>
          <w:szCs w:val="28"/>
        </w:rPr>
        <w:t xml:space="preserve"> речи направлены на формирование умения понимать обращенную речь</w:t>
      </w:r>
      <w:r>
        <w:rPr>
          <w:rFonts w:ascii="Times New Roman" w:hAnsi="Times New Roman"/>
          <w:sz w:val="28"/>
          <w:szCs w:val="28"/>
        </w:rPr>
        <w:t>.</w:t>
      </w:r>
      <w:r w:rsidRPr="00317985">
        <w:rPr>
          <w:rFonts w:ascii="Times New Roman" w:hAnsi="Times New Roman"/>
          <w:sz w:val="28"/>
          <w:szCs w:val="28"/>
        </w:rPr>
        <w:t xml:space="preserve"> Задачи по развитию экспрессивной речи направлены на формирование умения употреблять в ходе общени</w:t>
      </w:r>
      <w:r>
        <w:rPr>
          <w:rFonts w:ascii="Times New Roman" w:hAnsi="Times New Roman"/>
          <w:sz w:val="28"/>
          <w:szCs w:val="28"/>
        </w:rPr>
        <w:t>я</w:t>
      </w:r>
      <w:r w:rsidRPr="00317985">
        <w:rPr>
          <w:rFonts w:ascii="Times New Roman" w:hAnsi="Times New Roman"/>
          <w:sz w:val="28"/>
          <w:szCs w:val="28"/>
        </w:rPr>
        <w:t xml:space="preserve"> слоги, слова, строить пр</w:t>
      </w:r>
      <w:r>
        <w:rPr>
          <w:rFonts w:ascii="Times New Roman" w:hAnsi="Times New Roman"/>
          <w:sz w:val="28"/>
          <w:szCs w:val="28"/>
        </w:rPr>
        <w:t>едложения, связные высказывания</w:t>
      </w:r>
      <w:r w:rsidRPr="00317985">
        <w:rPr>
          <w:rFonts w:ascii="Times New Roman" w:hAnsi="Times New Roman"/>
          <w:sz w:val="28"/>
          <w:szCs w:val="28"/>
        </w:rPr>
        <w:t xml:space="preserve">. </w:t>
      </w:r>
      <w:r>
        <w:rPr>
          <w:rFonts w:ascii="Times New Roman" w:hAnsi="Times New Roman"/>
          <w:sz w:val="28"/>
          <w:szCs w:val="28"/>
        </w:rPr>
        <w:t xml:space="preserve">Ребенок, </w:t>
      </w:r>
      <w:r w:rsidRPr="00317985">
        <w:rPr>
          <w:rFonts w:ascii="Times New Roman" w:hAnsi="Times New Roman"/>
          <w:sz w:val="28"/>
          <w:szCs w:val="28"/>
        </w:rPr>
        <w:t>не владе</w:t>
      </w:r>
      <w:r>
        <w:rPr>
          <w:rFonts w:ascii="Times New Roman" w:hAnsi="Times New Roman"/>
          <w:sz w:val="28"/>
          <w:szCs w:val="28"/>
        </w:rPr>
        <w:t xml:space="preserve">ющий </w:t>
      </w:r>
      <w:r w:rsidRPr="00317985">
        <w:rPr>
          <w:rFonts w:ascii="Times New Roman" w:hAnsi="Times New Roman"/>
          <w:sz w:val="28"/>
          <w:szCs w:val="28"/>
        </w:rPr>
        <w:t>устной речью</w:t>
      </w:r>
      <w:r>
        <w:rPr>
          <w:rFonts w:ascii="Times New Roman" w:hAnsi="Times New Roman"/>
          <w:sz w:val="28"/>
          <w:szCs w:val="28"/>
        </w:rPr>
        <w:t xml:space="preserve">, учится общаться, пользуясь альтернативными средствами. </w:t>
      </w:r>
      <w:r w:rsidRPr="00317985">
        <w:rPr>
          <w:rFonts w:ascii="Times New Roman" w:hAnsi="Times New Roman"/>
          <w:sz w:val="28"/>
          <w:szCs w:val="28"/>
        </w:rPr>
        <w:t xml:space="preserve">Обучение </w:t>
      </w:r>
      <w:proofErr w:type="spellStart"/>
      <w:r w:rsidRPr="00317985">
        <w:rPr>
          <w:rFonts w:ascii="Times New Roman" w:hAnsi="Times New Roman"/>
          <w:sz w:val="28"/>
          <w:szCs w:val="28"/>
        </w:rPr>
        <w:t>импрессивной</w:t>
      </w:r>
      <w:proofErr w:type="spellEnd"/>
      <w:r w:rsidRPr="00317985">
        <w:rPr>
          <w:rFonts w:ascii="Times New Roman" w:hAnsi="Times New Roman"/>
          <w:sz w:val="28"/>
          <w:szCs w:val="28"/>
        </w:rPr>
        <w:t xml:space="preserve"> речи и экспрессивной </w:t>
      </w:r>
      <w:r>
        <w:rPr>
          <w:rFonts w:ascii="Times New Roman" w:hAnsi="Times New Roman"/>
          <w:sz w:val="28"/>
          <w:szCs w:val="28"/>
        </w:rPr>
        <w:t>проводит</w:t>
      </w:r>
      <w:r w:rsidRPr="00317985">
        <w:rPr>
          <w:rFonts w:ascii="Times New Roman" w:hAnsi="Times New Roman"/>
          <w:sz w:val="28"/>
          <w:szCs w:val="28"/>
        </w:rPr>
        <w:t xml:space="preserve">ся параллельно.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Раздел  «Чтение и письмо» включает глобальное чтение, предпосылки к осмысленному чтению и письму, начальные навыки чтения и письма.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 по 13</w:t>
      </w:r>
      <w:r w:rsidRPr="00317985">
        <w:rPr>
          <w:rFonts w:ascii="Times New Roman" w:hAnsi="Times New Roman"/>
          <w:sz w:val="28"/>
          <w:szCs w:val="28"/>
        </w:rPr>
        <w:t xml:space="preserve"> год обучения.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«Общение» включает: </w:t>
      </w:r>
    </w:p>
    <w:p w:rsidR="00BC1A8E" w:rsidRPr="00317985"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средства для альтернативной коммуникации:</w:t>
      </w:r>
      <w:r w:rsidRPr="00317985">
        <w:rPr>
          <w:rFonts w:ascii="Times New Roman" w:eastAsia="ArialMT" w:hAnsi="Times New Roman"/>
          <w:sz w:val="28"/>
          <w:szCs w:val="28"/>
        </w:rPr>
        <w:t xml:space="preserve"> таблицы букв, </w:t>
      </w:r>
      <w:r w:rsidRPr="00317985">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1A8E" w:rsidRPr="00317985" w:rsidRDefault="00BC1A8E" w:rsidP="00B80D6C">
      <w:pPr>
        <w:pStyle w:val="afe"/>
        <w:numPr>
          <w:ilvl w:val="0"/>
          <w:numId w:val="41"/>
        </w:numPr>
        <w:suppressAutoHyphens w:val="0"/>
        <w:spacing w:line="360" w:lineRule="auto"/>
        <w:jc w:val="both"/>
        <w:rPr>
          <w:rFonts w:ascii="Times New Roman" w:eastAsia="ArialMT" w:hAnsi="Times New Roman"/>
          <w:sz w:val="28"/>
          <w:szCs w:val="28"/>
        </w:rPr>
      </w:pPr>
      <w:r>
        <w:rPr>
          <w:rFonts w:ascii="Times New Roman" w:hAnsi="Times New Roman"/>
          <w:bCs/>
          <w:kern w:val="2"/>
          <w:sz w:val="28"/>
          <w:szCs w:val="28"/>
        </w:rPr>
        <w:t>электронные устройства</w:t>
      </w:r>
      <w:r w:rsidRPr="00317985">
        <w:rPr>
          <w:rFonts w:ascii="Times New Roman" w:hAnsi="Times New Roman"/>
          <w:sz w:val="28"/>
          <w:szCs w:val="28"/>
        </w:rPr>
        <w:t xml:space="preserve"> для альтернативной коммуникации: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устройства</w:t>
      </w:r>
      <w:r>
        <w:rPr>
          <w:rFonts w:ascii="Times New Roman" w:hAnsi="Times New Roman"/>
          <w:sz w:val="28"/>
          <w:szCs w:val="28"/>
        </w:rPr>
        <w:t>, коммуникаторы</w:t>
      </w:r>
      <w:r w:rsidRPr="00317985">
        <w:rPr>
          <w:rFonts w:ascii="Times New Roman" w:hAnsi="Times New Roman"/>
          <w:sz w:val="28"/>
          <w:szCs w:val="28"/>
        </w:rPr>
        <w:t xml:space="preserve"> (например, </w:t>
      </w:r>
      <w:proofErr w:type="spellStart"/>
      <w:r w:rsidRPr="00317985">
        <w:rPr>
          <w:rFonts w:ascii="Times New Roman" w:hAnsi="Times New Roman"/>
          <w:sz w:val="28"/>
          <w:szCs w:val="28"/>
        </w:rPr>
        <w:t>Language</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Master</w:t>
      </w:r>
      <w:proofErr w:type="spellEnd"/>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Big</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Mac</w:t>
      </w:r>
      <w:proofErr w:type="spellEnd"/>
      <w:r w:rsidRPr="00317985">
        <w:rPr>
          <w:rFonts w:ascii="Times New Roman" w:hAnsi="Times New Roman"/>
          <w:bCs/>
          <w:sz w:val="28"/>
          <w:szCs w:val="28"/>
        </w:rPr>
        <w:t>”</w:t>
      </w:r>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by</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GoTalk</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MinTalker</w:t>
      </w:r>
      <w:proofErr w:type="spellEnd"/>
      <w:r w:rsidRPr="00317985">
        <w:rPr>
          <w:rFonts w:ascii="Times New Roman" w:hAnsi="Times New Roman"/>
          <w:bCs/>
          <w:sz w:val="28"/>
          <w:szCs w:val="28"/>
        </w:rPr>
        <w:t xml:space="preserve">” и др.), компьютерные устройства, синтезирующие речь (например,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BC1A8E" w:rsidRPr="00317985"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317985">
        <w:rPr>
          <w:rFonts w:ascii="Times New Roman" w:hAnsi="Times New Roman"/>
          <w:bCs/>
          <w:sz w:val="28"/>
          <w:szCs w:val="28"/>
        </w:rPr>
        <w:t>“</w:t>
      </w:r>
      <w:proofErr w:type="spellStart"/>
      <w:r w:rsidRPr="00317985">
        <w:rPr>
          <w:rFonts w:ascii="Times New Roman" w:eastAsia="ArialMT" w:hAnsi="Times New Roman"/>
          <w:sz w:val="28"/>
          <w:szCs w:val="28"/>
          <w:lang w:val="en-US"/>
        </w:rPr>
        <w:t>Boardmaker</w:t>
      </w:r>
      <w:proofErr w:type="spellEnd"/>
      <w:r w:rsidRPr="00317985">
        <w:rPr>
          <w:rFonts w:ascii="Times New Roman" w:eastAsia="ArialMT" w:hAnsi="Times New Roman"/>
          <w:sz w:val="28"/>
          <w:szCs w:val="28"/>
        </w:rPr>
        <w:t>”, “</w:t>
      </w:r>
      <w:proofErr w:type="spellStart"/>
      <w:r w:rsidRPr="00317985">
        <w:rPr>
          <w:rFonts w:ascii="Times New Roman" w:eastAsia="ArialMT" w:hAnsi="Times New Roman"/>
          <w:sz w:val="28"/>
          <w:szCs w:val="28"/>
          <w:lang w:val="en-US"/>
        </w:rPr>
        <w:t>Alladin</w:t>
      </w:r>
      <w:proofErr w:type="spellEnd"/>
      <w:r w:rsidRPr="00317985">
        <w:rPr>
          <w:rFonts w:ascii="Times New Roman" w:eastAsia="ArialMT" w:hAnsi="Times New Roman"/>
          <w:sz w:val="28"/>
          <w:szCs w:val="28"/>
        </w:rPr>
        <w:t xml:space="preserve">” и др.), </w:t>
      </w:r>
      <w:r>
        <w:rPr>
          <w:rFonts w:ascii="Times New Roman" w:eastAsia="ArialMT" w:hAnsi="Times New Roman"/>
          <w:sz w:val="28"/>
          <w:szCs w:val="28"/>
        </w:rPr>
        <w:t>системы</w:t>
      </w:r>
      <w:r w:rsidRPr="00317985">
        <w:rPr>
          <w:rFonts w:ascii="Times New Roman" w:eastAsia="ArialMT" w:hAnsi="Times New Roman"/>
          <w:sz w:val="28"/>
          <w:szCs w:val="28"/>
        </w:rPr>
        <w:t xml:space="preserve"> символов (например, “</w:t>
      </w:r>
      <w:r w:rsidRPr="00317985">
        <w:rPr>
          <w:rFonts w:ascii="Times New Roman" w:eastAsia="ArialMT" w:hAnsi="Times New Roman"/>
          <w:sz w:val="28"/>
          <w:szCs w:val="28"/>
          <w:lang w:val="en-US"/>
        </w:rPr>
        <w:t>Bliss</w:t>
      </w:r>
      <w:r w:rsidRPr="00317985">
        <w:rPr>
          <w:rFonts w:ascii="Times New Roman" w:eastAsia="ArialMT" w:hAnsi="Times New Roman"/>
          <w:sz w:val="28"/>
          <w:szCs w:val="28"/>
        </w:rPr>
        <w:t xml:space="preserve">”); компьютерные программы </w:t>
      </w:r>
      <w:r>
        <w:rPr>
          <w:rFonts w:ascii="Times New Roman" w:eastAsia="ArialMT" w:hAnsi="Times New Roman"/>
          <w:sz w:val="28"/>
          <w:szCs w:val="28"/>
        </w:rPr>
        <w:t xml:space="preserve">для </w:t>
      </w:r>
      <w:r>
        <w:rPr>
          <w:rFonts w:ascii="Times New Roman" w:eastAsia="ArialMT" w:hAnsi="Times New Roman"/>
          <w:sz w:val="28"/>
          <w:szCs w:val="28"/>
        </w:rPr>
        <w:lastRenderedPageBreak/>
        <w:t xml:space="preserve">общения </w:t>
      </w:r>
      <w:r w:rsidRPr="00317985">
        <w:rPr>
          <w:rFonts w:ascii="Times New Roman" w:eastAsia="ArialMT" w:hAnsi="Times New Roman"/>
          <w:sz w:val="28"/>
          <w:szCs w:val="28"/>
        </w:rPr>
        <w:t>(например, «Общение» и др.)</w:t>
      </w:r>
      <w:r w:rsidRPr="00317985">
        <w:rPr>
          <w:rFonts w:ascii="Times New Roman" w:hAnsi="Times New Roman"/>
          <w:sz w:val="28"/>
          <w:szCs w:val="28"/>
        </w:rPr>
        <w:t>, обучающие компьютерные программы и программы для коррекции различных нарушений речи;</w:t>
      </w:r>
    </w:p>
    <w:p w:rsidR="00D92A92" w:rsidRPr="004353DA" w:rsidRDefault="00BC1A8E" w:rsidP="004353DA">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аудио и видеоматериалы.</w:t>
      </w:r>
    </w:p>
    <w:p w:rsidR="00BC1A8E" w:rsidRPr="00317985" w:rsidRDefault="004353DA" w:rsidP="00BC1A8E">
      <w:pPr>
        <w:pStyle w:val="afe"/>
        <w:spacing w:line="360" w:lineRule="auto"/>
        <w:jc w:val="center"/>
        <w:rPr>
          <w:rFonts w:ascii="Times New Roman" w:hAnsi="Times New Roman"/>
          <w:b/>
          <w:sz w:val="28"/>
          <w:szCs w:val="28"/>
        </w:rPr>
      </w:pPr>
      <w:r>
        <w:rPr>
          <w:rFonts w:ascii="Times New Roman" w:hAnsi="Times New Roman"/>
          <w:b/>
          <w:sz w:val="28"/>
          <w:szCs w:val="28"/>
        </w:rPr>
        <w:t>С</w:t>
      </w:r>
      <w:r w:rsidR="00BC1A8E" w:rsidRPr="00317985">
        <w:rPr>
          <w:rFonts w:ascii="Times New Roman" w:hAnsi="Times New Roman"/>
          <w:b/>
          <w:sz w:val="28"/>
          <w:szCs w:val="28"/>
        </w:rPr>
        <w:t>одержание предмета</w:t>
      </w: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Коммуникация</w:t>
      </w:r>
    </w:p>
    <w:p w:rsidR="00BC1A8E" w:rsidRPr="000D7B48" w:rsidRDefault="00BC1A8E" w:rsidP="00BC1A8E">
      <w:pPr>
        <w:jc w:val="center"/>
        <w:rPr>
          <w:rFonts w:ascii="Times New Roman" w:hAnsi="Times New Roman"/>
          <w:i/>
          <w:sz w:val="28"/>
          <w:szCs w:val="28"/>
        </w:rPr>
      </w:pPr>
      <w:r w:rsidRPr="000D7B48">
        <w:rPr>
          <w:rFonts w:ascii="Times New Roman" w:hAnsi="Times New Roman"/>
          <w:i/>
          <w:sz w:val="28"/>
          <w:szCs w:val="28"/>
        </w:rPr>
        <w:t>Коммуникация с использованием вербальных средств.</w:t>
      </w:r>
    </w:p>
    <w:p w:rsidR="00BC1A8E" w:rsidRPr="00856085" w:rsidRDefault="00BC1A8E" w:rsidP="00BC1A8E">
      <w:pPr>
        <w:pStyle w:val="afe"/>
        <w:spacing w:line="360" w:lineRule="auto"/>
        <w:ind w:firstLine="708"/>
        <w:jc w:val="both"/>
        <w:rPr>
          <w:rFonts w:ascii="Times New Roman" w:hAnsi="Times New Roman"/>
          <w:i/>
          <w:sz w:val="28"/>
          <w:szCs w:val="28"/>
          <w:u w:val="single"/>
        </w:rPr>
      </w:pPr>
      <w:r>
        <w:rPr>
          <w:rFonts w:ascii="Times New Roman" w:hAnsi="Times New Roman"/>
          <w:sz w:val="28"/>
          <w:szCs w:val="28"/>
        </w:rPr>
        <w:t>У</w:t>
      </w:r>
      <w:r w:rsidRPr="003358EC">
        <w:rPr>
          <w:rFonts w:ascii="Times New Roman" w:hAnsi="Times New Roman"/>
          <w:sz w:val="28"/>
          <w:szCs w:val="28"/>
        </w:rPr>
        <w:t xml:space="preserve">становление контакта с </w:t>
      </w:r>
      <w:r>
        <w:rPr>
          <w:rFonts w:ascii="Times New Roman" w:hAnsi="Times New Roman"/>
          <w:sz w:val="28"/>
          <w:szCs w:val="28"/>
        </w:rPr>
        <w:t>собеседником</w:t>
      </w:r>
      <w:r w:rsidRPr="003358EC">
        <w:rPr>
          <w:rFonts w:ascii="Times New Roman" w:hAnsi="Times New Roman"/>
          <w:sz w:val="28"/>
          <w:szCs w:val="28"/>
        </w:rPr>
        <w:t>: установление зрительного контакта</w:t>
      </w:r>
      <w:r>
        <w:rPr>
          <w:rFonts w:ascii="Times New Roman" w:hAnsi="Times New Roman"/>
          <w:sz w:val="28"/>
          <w:szCs w:val="28"/>
        </w:rPr>
        <w:t xml:space="preserve"> с собеседником</w:t>
      </w:r>
      <w:r w:rsidRPr="003358EC">
        <w:rPr>
          <w:rFonts w:ascii="Times New Roman" w:hAnsi="Times New Roman"/>
          <w:sz w:val="28"/>
          <w:szCs w:val="28"/>
        </w:rPr>
        <w:t>, учет эмоционального состояния собеседника</w:t>
      </w:r>
      <w:r>
        <w:rPr>
          <w:rFonts w:ascii="Times New Roman" w:hAnsi="Times New Roman"/>
          <w:sz w:val="28"/>
          <w:szCs w:val="28"/>
        </w:rPr>
        <w:t xml:space="preserve">. </w:t>
      </w:r>
      <w:r w:rsidRPr="000D7B48">
        <w:rPr>
          <w:rFonts w:ascii="Times New Roman" w:hAnsi="Times New Roman"/>
          <w:kern w:val="2"/>
          <w:sz w:val="28"/>
          <w:szCs w:val="28"/>
        </w:rPr>
        <w:t>Реагирование на собственное имя.</w:t>
      </w:r>
      <w:r w:rsidRPr="00373BB0">
        <w:rPr>
          <w:rFonts w:ascii="Times New Roman" w:hAnsi="Times New Roman"/>
          <w:sz w:val="28"/>
          <w:szCs w:val="28"/>
        </w:rPr>
        <w:t xml:space="preserve"> </w:t>
      </w:r>
      <w:r w:rsidRPr="000D7B48">
        <w:rPr>
          <w:rFonts w:ascii="Times New Roman" w:hAnsi="Times New Roman"/>
          <w:kern w:val="2"/>
          <w:sz w:val="28"/>
          <w:szCs w:val="28"/>
        </w:rPr>
        <w:t>П</w:t>
      </w:r>
      <w:r w:rsidRPr="000D7B48">
        <w:rPr>
          <w:rFonts w:ascii="Times New Roman" w:hAnsi="Times New Roman"/>
          <w:sz w:val="28"/>
          <w:szCs w:val="28"/>
        </w:rPr>
        <w:t>риветствие собеседника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Привлечение к себе внимания </w:t>
      </w:r>
      <w:r w:rsidRPr="000D7B48">
        <w:rPr>
          <w:rFonts w:ascii="Times New Roman" w:hAnsi="Times New Roman"/>
          <w:color w:val="000000"/>
          <w:sz w:val="28"/>
          <w:szCs w:val="28"/>
        </w:rPr>
        <w:t>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своих желаний</w:t>
      </w:r>
      <w:r w:rsidRPr="000D7B48">
        <w:rPr>
          <w:rFonts w:ascii="Times New Roman" w:hAnsi="Times New Roman"/>
          <w:color w:val="000000"/>
          <w:sz w:val="28"/>
          <w:szCs w:val="28"/>
        </w:rPr>
        <w:t xml:space="preserve">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Обращение с просьбой о помощи, выражая её звуком (</w:t>
      </w:r>
      <w:r w:rsidRPr="000D7B48">
        <w:rPr>
          <w:rFonts w:ascii="Times New Roman" w:hAnsi="Times New Roman"/>
          <w:color w:val="000000"/>
          <w:sz w:val="28"/>
          <w:szCs w:val="28"/>
        </w:rPr>
        <w:t>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согласия (несогласия)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благодарности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Ответы на вопросы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Задавание вопросов предложением. </w:t>
      </w:r>
      <w:r>
        <w:rPr>
          <w:rFonts w:ascii="Times New Roman" w:hAnsi="Times New Roman"/>
          <w:sz w:val="28"/>
          <w:szCs w:val="28"/>
        </w:rPr>
        <w:t xml:space="preserve">Поддержание диалога на заданную тему: поддержание зрительного контакта с собеседником, соблюдение дистанции (очередности) в разговоре.  </w:t>
      </w:r>
      <w:r w:rsidRPr="000D7B48">
        <w:rPr>
          <w:rFonts w:ascii="Times New Roman" w:hAnsi="Times New Roman"/>
          <w:sz w:val="28"/>
          <w:szCs w:val="28"/>
        </w:rPr>
        <w:t>Прощание с собеседником звуком (словом, предложением).</w:t>
      </w:r>
    </w:p>
    <w:p w:rsidR="00BC1A8E" w:rsidRPr="000D7B48" w:rsidRDefault="00BC1A8E" w:rsidP="00BC1A8E">
      <w:pPr>
        <w:pStyle w:val="afe"/>
        <w:spacing w:line="360" w:lineRule="auto"/>
        <w:jc w:val="center"/>
        <w:rPr>
          <w:rFonts w:ascii="Times New Roman" w:hAnsi="Times New Roman"/>
          <w:i/>
          <w:sz w:val="28"/>
          <w:szCs w:val="28"/>
        </w:rPr>
      </w:pPr>
      <w:r w:rsidRPr="000D7B48">
        <w:rPr>
          <w:rFonts w:ascii="Times New Roman" w:hAnsi="Times New Roman"/>
          <w:i/>
          <w:sz w:val="28"/>
          <w:szCs w:val="28"/>
        </w:rPr>
        <w:t>Коммуникация с использованием невербальных средств.</w:t>
      </w:r>
    </w:p>
    <w:p w:rsidR="00BC1A8E" w:rsidRPr="004A3B18" w:rsidRDefault="00BC1A8E" w:rsidP="00BC1A8E">
      <w:pPr>
        <w:pStyle w:val="afe"/>
        <w:spacing w:line="360" w:lineRule="auto"/>
        <w:ind w:firstLine="708"/>
        <w:jc w:val="both"/>
        <w:rPr>
          <w:rFonts w:ascii="Times New Roman" w:hAnsi="Times New Roman"/>
          <w:sz w:val="28"/>
          <w:szCs w:val="28"/>
        </w:rPr>
      </w:pPr>
      <w:r w:rsidRPr="004A3B18">
        <w:rPr>
          <w:rFonts w:ascii="Times New Roman" w:hAnsi="Times New Roman"/>
          <w:sz w:val="28"/>
          <w:szCs w:val="28"/>
        </w:rPr>
        <w:t xml:space="preserve">Указание взглядом на объект при выражении своих желаний, ответе на вопрос. </w:t>
      </w:r>
      <w:proofErr w:type="gramStart"/>
      <w:r w:rsidRPr="004A3B18">
        <w:rPr>
          <w:rFonts w:ascii="Times New Roman" w:hAnsi="Times New Roman"/>
          <w:sz w:val="28"/>
          <w:szCs w:val="28"/>
        </w:rPr>
        <w:t>Выражение мимикой согласия (несогласия), удовольствия (неудовольствия); приветствие (прощание) с использованием мимики.</w:t>
      </w:r>
      <w:proofErr w:type="gramEnd"/>
      <w:r w:rsidRPr="004A3B18">
        <w:rPr>
          <w:rFonts w:ascii="Times New Roman" w:hAnsi="Times New Roman"/>
          <w:sz w:val="28"/>
          <w:szCs w:val="28"/>
        </w:rPr>
        <w:t xml:space="preserve"> </w:t>
      </w:r>
      <w:proofErr w:type="gramStart"/>
      <w:r w:rsidRPr="004A3B18">
        <w:rPr>
          <w:rFonts w:ascii="Times New Roman" w:hAnsi="Times New Roman"/>
          <w:sz w:val="28"/>
          <w:szCs w:val="28"/>
        </w:rPr>
        <w:t xml:space="preserve">Выражение жестом согласия (несогласия), удовольствия (неудовольствия), благодарности, своих желаний; приветствие (прощание), обращение </w:t>
      </w:r>
      <w:r>
        <w:rPr>
          <w:rFonts w:ascii="Times New Roman" w:hAnsi="Times New Roman"/>
          <w:sz w:val="28"/>
          <w:szCs w:val="28"/>
        </w:rPr>
        <w:t>за помощью, ответы на вопросы с</w:t>
      </w:r>
      <w:r w:rsidRPr="004A3B18">
        <w:rPr>
          <w:rFonts w:ascii="Times New Roman" w:hAnsi="Times New Roman"/>
          <w:sz w:val="28"/>
          <w:szCs w:val="28"/>
        </w:rPr>
        <w:t xml:space="preserve"> использованием жеста.</w:t>
      </w:r>
      <w:proofErr w:type="gramEnd"/>
      <w:r w:rsidRPr="004A3B18">
        <w:rPr>
          <w:rFonts w:ascii="Times New Roman" w:hAnsi="Times New Roman"/>
          <w:sz w:val="28"/>
          <w:szCs w:val="28"/>
        </w:rPr>
        <w:t xml:space="preserve"> Привлечение внимания звучащим предметом; выражение удовольствия (неудовольствия), благодарности звучащим предметом; обращение</w:t>
      </w:r>
      <w:r>
        <w:rPr>
          <w:rFonts w:ascii="Times New Roman" w:hAnsi="Times New Roman"/>
          <w:sz w:val="28"/>
          <w:szCs w:val="28"/>
        </w:rPr>
        <w:t xml:space="preserve"> за помощью, ответы на вопросы,</w:t>
      </w:r>
      <w:r w:rsidRPr="004A3B18">
        <w:rPr>
          <w:rFonts w:ascii="Times New Roman" w:hAnsi="Times New Roman"/>
          <w:sz w:val="28"/>
          <w:szCs w:val="28"/>
        </w:rPr>
        <w:t xml:space="preserve"> предп</w:t>
      </w:r>
      <w:r>
        <w:rPr>
          <w:rFonts w:ascii="Times New Roman" w:hAnsi="Times New Roman"/>
          <w:sz w:val="28"/>
          <w:szCs w:val="28"/>
        </w:rPr>
        <w:t>олагающие согласие (несогласие)</w:t>
      </w:r>
      <w:r w:rsidRPr="004A3B18">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4A3B18">
        <w:rPr>
          <w:rFonts w:ascii="Times New Roman" w:hAnsi="Times New Roman"/>
          <w:sz w:val="28"/>
          <w:szCs w:val="28"/>
        </w:rPr>
        <w:t xml:space="preserve">Выражение согласия (несогласия), удовольствия </w:t>
      </w:r>
      <w:r w:rsidRPr="004A3B18">
        <w:rPr>
          <w:rFonts w:ascii="Times New Roman" w:hAnsi="Times New Roman"/>
          <w:sz w:val="28"/>
          <w:szCs w:val="28"/>
        </w:rPr>
        <w:lastRenderedPageBreak/>
        <w:t>(неудовольствия),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4A3B18">
        <w:rPr>
          <w:rFonts w:ascii="Times New Roman" w:hAnsi="Times New Roman"/>
          <w:sz w:val="28"/>
          <w:szCs w:val="28"/>
        </w:rPr>
        <w:t xml:space="preserve"> </w:t>
      </w:r>
      <w:proofErr w:type="gramStart"/>
      <w:r w:rsidRPr="004A3B18">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4A3B18">
        <w:rPr>
          <w:rFonts w:ascii="Times New Roman" w:hAnsi="Times New Roman"/>
          <w:sz w:val="28"/>
          <w:szCs w:val="28"/>
        </w:rPr>
        <w:t xml:space="preserve"> </w:t>
      </w:r>
      <w:proofErr w:type="gramStart"/>
      <w:r w:rsidRPr="004A3B18">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BC1A8E" w:rsidRPr="000D7B48" w:rsidRDefault="00BC1A8E" w:rsidP="00BC1A8E">
      <w:pPr>
        <w:pStyle w:val="211"/>
        <w:spacing w:line="360" w:lineRule="auto"/>
        <w:ind w:left="0"/>
        <w:jc w:val="both"/>
        <w:rPr>
          <w:i/>
          <w:sz w:val="28"/>
          <w:szCs w:val="28"/>
          <w:u w:val="single"/>
        </w:rPr>
      </w:pPr>
      <w:r>
        <w:rPr>
          <w:sz w:val="28"/>
          <w:szCs w:val="28"/>
        </w:rPr>
        <w:t xml:space="preserve">        </w:t>
      </w:r>
      <w:r>
        <w:rPr>
          <w:sz w:val="28"/>
          <w:szCs w:val="28"/>
        </w:rPr>
        <w:tab/>
      </w:r>
      <w:proofErr w:type="gramStart"/>
      <w:r>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Pr>
          <w:color w:val="000000"/>
          <w:sz w:val="28"/>
          <w:szCs w:val="28"/>
        </w:rPr>
        <w:t xml:space="preserve">устройства (например,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proofErr w:type="gramEnd"/>
      <w:r>
        <w:rPr>
          <w:b/>
          <w:sz w:val="28"/>
          <w:szCs w:val="28"/>
        </w:rPr>
        <w:t xml:space="preserve"> </w:t>
      </w:r>
      <w:proofErr w:type="gramStart"/>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Pr>
          <w:bCs/>
          <w:sz w:val="28"/>
          <w:szCs w:val="28"/>
        </w:rPr>
        <w:t>воспроизводящее речь устройство (например:</w:t>
      </w:r>
      <w:proofErr w:type="gramEnd"/>
      <w:r>
        <w:rPr>
          <w:bCs/>
          <w:sz w:val="28"/>
          <w:szCs w:val="28"/>
        </w:rPr>
        <w:t xml:space="preserve"> </w:t>
      </w:r>
      <w:proofErr w:type="gramStart"/>
      <w:r>
        <w:rPr>
          <w:bCs/>
          <w:sz w:val="28"/>
          <w:szCs w:val="28"/>
        </w:rPr>
        <w:t>«</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w:t>
      </w:r>
      <w:proofErr w:type="gramEnd"/>
      <w:r>
        <w:rPr>
          <w:bCs/>
          <w:sz w:val="28"/>
          <w:szCs w:val="28"/>
        </w:rPr>
        <w:t xml:space="preserve"> </w:t>
      </w:r>
      <w:proofErr w:type="gramStart"/>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(например,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w:t>
      </w:r>
      <w:proofErr w:type="gramEnd"/>
      <w:r>
        <w:rPr>
          <w:bCs/>
          <w:sz w:val="28"/>
          <w:szCs w:val="28"/>
        </w:rPr>
        <w:t xml:space="preserve"> </w:t>
      </w:r>
      <w:proofErr w:type="gramStart"/>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(например:</w:t>
      </w:r>
      <w:proofErr w:type="gramEnd"/>
      <w:r>
        <w:rPr>
          <w:bCs/>
          <w:sz w:val="28"/>
          <w:szCs w:val="28"/>
        </w:rPr>
        <w:t xml:space="preserve"> </w:t>
      </w:r>
      <w:proofErr w:type="gramStart"/>
      <w:r>
        <w:rPr>
          <w:bCs/>
          <w:sz w:val="28"/>
          <w:szCs w:val="28"/>
        </w:rPr>
        <w:t>«</w:t>
      </w:r>
      <w:proofErr w:type="spellStart"/>
      <w:r>
        <w:rPr>
          <w:bCs/>
          <w:sz w:val="28"/>
          <w:szCs w:val="28"/>
          <w:lang w:val="en-US"/>
        </w:rPr>
        <w:t>GoTalk</w:t>
      </w:r>
      <w:proofErr w:type="spellEnd"/>
      <w:r>
        <w:rPr>
          <w:bCs/>
          <w:sz w:val="28"/>
          <w:szCs w:val="28"/>
        </w:rPr>
        <w:t xml:space="preserve">», </w:t>
      </w:r>
      <w:r>
        <w:rPr>
          <w:sz w:val="28"/>
          <w:szCs w:val="28"/>
        </w:rPr>
        <w:t>«</w:t>
      </w:r>
      <w:proofErr w:type="spellStart"/>
      <w:r>
        <w:rPr>
          <w:color w:val="000000"/>
          <w:sz w:val="28"/>
          <w:szCs w:val="28"/>
          <w:lang w:val="en-US"/>
        </w:rPr>
        <w:t>MinTalker</w:t>
      </w:r>
      <w:proofErr w:type="spellEnd"/>
      <w:r>
        <w:rPr>
          <w:color w:val="000000"/>
          <w:sz w:val="28"/>
          <w:szCs w:val="28"/>
        </w:rPr>
        <w:t>», «</w:t>
      </w:r>
      <w:proofErr w:type="spellStart"/>
      <w:r>
        <w:rPr>
          <w:color w:val="000000"/>
          <w:sz w:val="28"/>
          <w:szCs w:val="28"/>
          <w:lang w:val="en-US"/>
        </w:rPr>
        <w:t>SmallTalker</w:t>
      </w:r>
      <w:proofErr w:type="spellEnd"/>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proofErr w:type="spellStart"/>
      <w:r>
        <w:rPr>
          <w:color w:val="000000"/>
          <w:sz w:val="28"/>
          <w:szCs w:val="28"/>
          <w:lang w:val="en-US"/>
        </w:rPr>
        <w:t>PowerTalker</w:t>
      </w:r>
      <w:proofErr w:type="spellEnd"/>
      <w:r>
        <w:rPr>
          <w:color w:val="000000"/>
          <w:sz w:val="28"/>
          <w:szCs w:val="28"/>
        </w:rPr>
        <w:t>»).</w:t>
      </w:r>
      <w:proofErr w:type="gramEnd"/>
      <w:r>
        <w:rPr>
          <w:color w:val="000000"/>
          <w:sz w:val="28"/>
          <w:szCs w:val="28"/>
        </w:rPr>
        <w:t xml:space="preserve"> </w:t>
      </w:r>
      <w:proofErr w:type="gramStart"/>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roofErr w:type="gramEnd"/>
    </w:p>
    <w:p w:rsidR="00DB630D" w:rsidRDefault="00DB630D"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lastRenderedPageBreak/>
        <w:t xml:space="preserve">Развитие речи </w:t>
      </w: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средствами вербальной и невербальной коммуникации</w:t>
      </w:r>
    </w:p>
    <w:p w:rsidR="00BC1A8E" w:rsidRPr="000D7B48" w:rsidRDefault="00BC1A8E" w:rsidP="00BC1A8E">
      <w:pPr>
        <w:jc w:val="center"/>
        <w:rPr>
          <w:rFonts w:ascii="Times New Roman" w:hAnsi="Times New Roman"/>
          <w:i/>
          <w:sz w:val="28"/>
          <w:szCs w:val="28"/>
        </w:rPr>
      </w:pPr>
      <w:proofErr w:type="spellStart"/>
      <w:r w:rsidRPr="000D7B48">
        <w:rPr>
          <w:rFonts w:ascii="Times New Roman" w:hAnsi="Times New Roman"/>
          <w:i/>
          <w:sz w:val="28"/>
          <w:szCs w:val="28"/>
        </w:rPr>
        <w:t>Импрессивная</w:t>
      </w:r>
      <w:proofErr w:type="spellEnd"/>
      <w:r w:rsidRPr="000D7B48">
        <w:rPr>
          <w:rFonts w:ascii="Times New Roman" w:hAnsi="Times New Roman"/>
          <w:i/>
          <w:sz w:val="28"/>
          <w:szCs w:val="28"/>
        </w:rPr>
        <w:t xml:space="preserve">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proofErr w:type="gramStart"/>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
          <w:kern w:val="0"/>
          <w:sz w:val="28"/>
          <w:szCs w:val="28"/>
        </w:rPr>
        <w:t xml:space="preserve"> </w:t>
      </w:r>
      <w:proofErr w:type="gramStart"/>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
          <w:kern w:val="0"/>
          <w:sz w:val="28"/>
          <w:szCs w:val="28"/>
        </w:rPr>
        <w:t xml:space="preserve"> </w:t>
      </w:r>
      <w:proofErr w:type="gramStart"/>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proofErr w:type="gramEnd"/>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proofErr w:type="gramStart"/>
      <w:r>
        <w:rPr>
          <w:rFonts w:ascii="Times New Roman" w:hAnsi="Times New Roman"/>
          <w:kern w:val="2"/>
          <w:sz w:val="28"/>
          <w:szCs w:val="28"/>
        </w:rPr>
        <w:t>Понимание слов, обозначающих признак действия, состояние (громко, тихо, быстро, медленно, хорошо, плохо, весело, грустно и др.).</w:t>
      </w:r>
      <w:proofErr w:type="gramEnd"/>
      <w:r>
        <w:rPr>
          <w:rFonts w:ascii="Times New Roman" w:hAnsi="Times New Roman"/>
          <w:kern w:val="2"/>
          <w:sz w:val="28"/>
          <w:szCs w:val="28"/>
        </w:rPr>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w:t>
      </w:r>
      <w:proofErr w:type="gramStart"/>
      <w:r>
        <w:rPr>
          <w:rFonts w:ascii="Times New Roman" w:hAnsi="Times New Roman"/>
          <w:kern w:val="2"/>
          <w:sz w:val="28"/>
          <w:szCs w:val="28"/>
        </w:rPr>
        <w:t>в</w:t>
      </w:r>
      <w:proofErr w:type="gramEnd"/>
      <w:r>
        <w:rPr>
          <w:rFonts w:ascii="Times New Roman" w:hAnsi="Times New Roman"/>
          <w:kern w:val="2"/>
          <w:sz w:val="28"/>
          <w:szCs w:val="28"/>
        </w:rPr>
        <w:t>, на, под, из, из-за и др.). Понимание простых предложений. Понимание сложных предложений. Понимание содержания текста.</w:t>
      </w:r>
    </w:p>
    <w:p w:rsidR="00BC1A8E" w:rsidRPr="000D7B48" w:rsidRDefault="00BC1A8E" w:rsidP="00BC1A8E">
      <w:pPr>
        <w:widowControl w:val="0"/>
        <w:tabs>
          <w:tab w:val="left" w:pos="-15"/>
        </w:tabs>
        <w:spacing w:after="0" w:line="360" w:lineRule="auto"/>
        <w:jc w:val="center"/>
        <w:rPr>
          <w:rFonts w:ascii="Times New Roman" w:hAnsi="Times New Roman"/>
          <w:bCs/>
          <w:i/>
          <w:kern w:val="2"/>
          <w:sz w:val="28"/>
          <w:szCs w:val="28"/>
        </w:rPr>
      </w:pPr>
      <w:r w:rsidRPr="000D7B48">
        <w:rPr>
          <w:rFonts w:ascii="Times New Roman" w:hAnsi="Times New Roman"/>
          <w:i/>
          <w:sz w:val="28"/>
          <w:szCs w:val="28"/>
        </w:rPr>
        <w:t>Экспрессивная речь.</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0D7B48">
        <w:rPr>
          <w:rFonts w:ascii="Times New Roman" w:hAnsi="Times New Roman"/>
          <w:bCs/>
          <w:kern w:val="2"/>
          <w:sz w:val="28"/>
          <w:szCs w:val="28"/>
        </w:rPr>
        <w:t>Называние (употребление) отдельных звуков, звукоподражаний,  звуковых комплексов.</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простых по звуковому составу слов (мама, папа, дядя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собственного имени.</w:t>
      </w:r>
      <w:r>
        <w:rPr>
          <w:rFonts w:ascii="Times New Roman" w:hAnsi="Times New Roman"/>
          <w:bCs/>
          <w:kern w:val="2"/>
          <w:sz w:val="28"/>
          <w:szCs w:val="28"/>
        </w:rPr>
        <w:t xml:space="preserve"> Называние имён членов семьи (учащихся класса, педагогов класса). </w:t>
      </w:r>
      <w:proofErr w:type="gramStart"/>
      <w:r>
        <w:rPr>
          <w:rFonts w:ascii="Times New Roman" w:hAnsi="Times New Roman"/>
          <w:bCs/>
          <w:kern w:val="2"/>
          <w:sz w:val="28"/>
          <w:szCs w:val="28"/>
        </w:rPr>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Cs/>
          <w:kern w:val="2"/>
          <w:sz w:val="28"/>
          <w:szCs w:val="28"/>
        </w:rPr>
        <w:t xml:space="preserve"> </w:t>
      </w:r>
      <w:proofErr w:type="gramStart"/>
      <w:r w:rsidRPr="000D7B48">
        <w:rPr>
          <w:rFonts w:ascii="Times New Roman" w:hAnsi="Times New Roman"/>
          <w:bCs/>
          <w:kern w:val="2"/>
          <w:sz w:val="28"/>
          <w:szCs w:val="28"/>
        </w:rPr>
        <w:t xml:space="preserve">Называние (употребление) обобщающих понятий (посуда, мебель, игрушки, одежда, обувь, животные, овощи, фрукты, бытовые приборы, школьные </w:t>
      </w:r>
      <w:r w:rsidRPr="000D7B48">
        <w:rPr>
          <w:rFonts w:ascii="Times New Roman" w:hAnsi="Times New Roman"/>
          <w:bCs/>
          <w:kern w:val="2"/>
          <w:sz w:val="28"/>
          <w:szCs w:val="28"/>
        </w:rPr>
        <w:lastRenderedPageBreak/>
        <w:t>принадлежности, продукты, транспорт, птицы и др.).</w:t>
      </w:r>
      <w:proofErr w:type="gramEnd"/>
      <w:r>
        <w:rPr>
          <w:rFonts w:ascii="Times New Roman" w:hAnsi="Times New Roman"/>
          <w:bCs/>
          <w:kern w:val="2"/>
          <w:sz w:val="28"/>
          <w:szCs w:val="28"/>
        </w:rPr>
        <w:t xml:space="preserve"> </w:t>
      </w:r>
      <w:proofErr w:type="gramStart"/>
      <w:r w:rsidRPr="000D7B48">
        <w:rPr>
          <w:rFonts w:ascii="Times New Roman" w:hAnsi="Times New Roman"/>
          <w:bCs/>
          <w:kern w:val="2"/>
          <w:sz w:val="28"/>
          <w:szCs w:val="28"/>
        </w:rPr>
        <w:t>Называние (употребление) слов, обозначающих действия предмета (пить, есть, сидеть, стоять, бегать, спать, рисовать, играть, гулять и др.).</w:t>
      </w:r>
      <w:proofErr w:type="gramEnd"/>
      <w:r>
        <w:rPr>
          <w:rFonts w:ascii="Times New Roman" w:hAnsi="Times New Roman"/>
          <w:bCs/>
          <w:kern w:val="2"/>
          <w:sz w:val="28"/>
          <w:szCs w:val="28"/>
        </w:rPr>
        <w:t xml:space="preserve"> </w:t>
      </w:r>
      <w:proofErr w:type="gramStart"/>
      <w:r w:rsidRPr="000D7B48">
        <w:rPr>
          <w:rFonts w:ascii="Times New Roman" w:hAnsi="Times New Roman"/>
          <w:bCs/>
          <w:kern w:val="2"/>
          <w:sz w:val="28"/>
          <w:szCs w:val="28"/>
        </w:rPr>
        <w:t>Называние (употребление) слов, обозначающих признак предмета (цвет, величина, форма и др.).</w:t>
      </w:r>
      <w:proofErr w:type="gramEnd"/>
      <w:r>
        <w:rPr>
          <w:rFonts w:ascii="Times New Roman" w:hAnsi="Times New Roman"/>
          <w:bCs/>
          <w:kern w:val="2"/>
          <w:sz w:val="28"/>
          <w:szCs w:val="28"/>
        </w:rPr>
        <w:t xml:space="preserve"> </w:t>
      </w:r>
      <w:proofErr w:type="gramStart"/>
      <w:r w:rsidRPr="000D7B48">
        <w:rPr>
          <w:rFonts w:ascii="Times New Roman" w:hAnsi="Times New Roman"/>
          <w:bCs/>
          <w:kern w:val="2"/>
          <w:sz w:val="28"/>
          <w:szCs w:val="28"/>
        </w:rPr>
        <w:t>Называние (употребление) слов, обозначающих признак действия, состояние (громко, тихо, быстро, медленно, хорошо, плохо, весело, грустно и др.).</w:t>
      </w:r>
      <w:proofErr w:type="gramEnd"/>
      <w:r>
        <w:rPr>
          <w:rFonts w:ascii="Times New Roman" w:hAnsi="Times New Roman"/>
          <w:bCs/>
          <w:kern w:val="2"/>
          <w:sz w:val="28"/>
          <w:szCs w:val="28"/>
        </w:rPr>
        <w:t xml:space="preserve"> </w:t>
      </w:r>
      <w:proofErr w:type="gramStart"/>
      <w:r w:rsidRPr="000D7B48">
        <w:rPr>
          <w:rFonts w:ascii="Times New Roman" w:hAnsi="Times New Roman"/>
          <w:bCs/>
          <w:kern w:val="2"/>
          <w:sz w:val="28"/>
          <w:szCs w:val="28"/>
        </w:rPr>
        <w:t>Называние (употребление) слов, указывающих на предмет, его признак (я, он, мой, твой и др.).</w:t>
      </w:r>
      <w:proofErr w:type="gramEnd"/>
      <w:r>
        <w:rPr>
          <w:rFonts w:ascii="Times New Roman" w:hAnsi="Times New Roman"/>
          <w:bCs/>
          <w:kern w:val="2"/>
          <w:sz w:val="28"/>
          <w:szCs w:val="28"/>
        </w:rPr>
        <w:t xml:space="preserve"> </w:t>
      </w:r>
      <w:proofErr w:type="gramStart"/>
      <w:r w:rsidRPr="000D7B48">
        <w:rPr>
          <w:rFonts w:ascii="Times New Roman" w:hAnsi="Times New Roman"/>
          <w:bCs/>
          <w:kern w:val="2"/>
          <w:sz w:val="28"/>
          <w:szCs w:val="28"/>
        </w:rPr>
        <w:t>Называние (употребление) слов, обозначающих число, количество предметов (пять, второй и др.).</w:t>
      </w:r>
      <w:proofErr w:type="gramEnd"/>
      <w:r>
        <w:rPr>
          <w:rFonts w:ascii="Times New Roman" w:hAnsi="Times New Roman"/>
          <w:bCs/>
          <w:kern w:val="2"/>
          <w:sz w:val="28"/>
          <w:szCs w:val="28"/>
        </w:rPr>
        <w:t xml:space="preserve"> </w:t>
      </w:r>
      <w:proofErr w:type="gramStart"/>
      <w:r>
        <w:rPr>
          <w:rFonts w:ascii="Times New Roman" w:hAnsi="Times New Roman"/>
          <w:kern w:val="2"/>
          <w:sz w:val="28"/>
          <w:szCs w:val="28"/>
        </w:rPr>
        <w:t xml:space="preserve">Называние (употребление)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w:t>
      </w:r>
      <w:proofErr w:type="gramEnd"/>
      <w:r>
        <w:rPr>
          <w:rFonts w:ascii="Times New Roman" w:hAnsi="Times New Roman"/>
          <w:kern w:val="2"/>
          <w:sz w:val="28"/>
          <w:szCs w:val="28"/>
        </w:rPr>
        <w:t xml:space="preserve"> Называние (употребление) простых предложений. Называние (употребление) сложных предложений. </w:t>
      </w:r>
      <w:r w:rsidRPr="00BE2403">
        <w:rPr>
          <w:rFonts w:ascii="Times New Roman" w:hAnsi="Times New Roman"/>
          <w:bCs/>
          <w:kern w:val="2"/>
          <w:sz w:val="28"/>
          <w:szCs w:val="28"/>
        </w:rPr>
        <w:t>Ответы на вопросы по содержанию текста.</w:t>
      </w:r>
      <w:r>
        <w:rPr>
          <w:rFonts w:ascii="Times New Roman" w:hAnsi="Times New Roman"/>
          <w:bCs/>
          <w:kern w:val="2"/>
          <w:sz w:val="28"/>
          <w:szCs w:val="28"/>
        </w:rPr>
        <w:t xml:space="preserve"> Составление рассказа по последовательно продемонстрированным действиям. </w:t>
      </w:r>
      <w:r w:rsidRPr="00BE2403">
        <w:rPr>
          <w:rFonts w:ascii="Times New Roman" w:hAnsi="Times New Roman"/>
          <w:bCs/>
          <w:kern w:val="2"/>
          <w:sz w:val="28"/>
          <w:szCs w:val="28"/>
        </w:rPr>
        <w:t>Составление рассказа по одной сюжетной картинке.</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w:t>
      </w:r>
    </w:p>
    <w:p w:rsidR="00BC1A8E" w:rsidRPr="00414532" w:rsidRDefault="00BC1A8E" w:rsidP="00414532">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прошедших, планируемых событиях.</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себе.</w:t>
      </w:r>
      <w:r>
        <w:rPr>
          <w:rFonts w:ascii="Times New Roman" w:hAnsi="Times New Roman"/>
          <w:bCs/>
          <w:kern w:val="2"/>
          <w:sz w:val="28"/>
          <w:szCs w:val="28"/>
        </w:rPr>
        <w:t xml:space="preserve"> Пересказ текста</w:t>
      </w:r>
      <w:r w:rsidRPr="00BE2403">
        <w:rPr>
          <w:rFonts w:ascii="Times New Roman" w:hAnsi="Times New Roman"/>
          <w:bCs/>
          <w:kern w:val="2"/>
          <w:sz w:val="28"/>
          <w:szCs w:val="28"/>
        </w:rPr>
        <w:t xml:space="preserve"> по плану, представленному графическими изображениями (фотографии, </w:t>
      </w:r>
      <w:r w:rsidR="00BF4A30">
        <w:rPr>
          <w:rFonts w:ascii="Times New Roman" w:hAnsi="Times New Roman"/>
          <w:bCs/>
          <w:kern w:val="2"/>
          <w:sz w:val="28"/>
          <w:szCs w:val="28"/>
        </w:rPr>
        <w:t>рисунки, пиктограммы</w:t>
      </w:r>
      <w:r w:rsidRPr="00BE2403">
        <w:rPr>
          <w:rFonts w:ascii="Times New Roman" w:hAnsi="Times New Roman"/>
          <w:bCs/>
          <w:kern w:val="2"/>
          <w:sz w:val="28"/>
          <w:szCs w:val="28"/>
        </w:rPr>
        <w:t>).</w:t>
      </w:r>
    </w:p>
    <w:p w:rsidR="00BC1A8E" w:rsidRPr="00BE2403" w:rsidRDefault="00BC1A8E" w:rsidP="00BC1A8E">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w:t>
      </w:r>
      <w:proofErr w:type="gramStart"/>
      <w:r>
        <w:rPr>
          <w:rFonts w:ascii="Times New Roman" w:hAnsi="Times New Roman"/>
          <w:bCs/>
          <w:kern w:val="2"/>
          <w:sz w:val="28"/>
          <w:szCs w:val="28"/>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Cs/>
          <w:kern w:val="2"/>
          <w:sz w:val="28"/>
          <w:szCs w:val="28"/>
        </w:rPr>
        <w:t xml:space="preserve"> </w:t>
      </w:r>
      <w:proofErr w:type="gramStart"/>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roofErr w:type="gramEnd"/>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предмета (цвет, величина, форма и др.)</w:t>
      </w:r>
      <w:r>
        <w:rPr>
          <w:rFonts w:ascii="Times New Roman" w:hAnsi="Times New Roman"/>
          <w:bCs/>
          <w:kern w:val="2"/>
          <w:sz w:val="28"/>
          <w:szCs w:val="28"/>
        </w:rPr>
        <w:t xml:space="preserve">. </w:t>
      </w:r>
      <w:proofErr w:type="gramStart"/>
      <w:r>
        <w:rPr>
          <w:rFonts w:ascii="Times New Roman" w:hAnsi="Times New Roman"/>
          <w:bCs/>
          <w:kern w:val="2"/>
          <w:sz w:val="28"/>
          <w:szCs w:val="28"/>
        </w:rPr>
        <w:t xml:space="preserve">Использование графического изображения </w:t>
      </w:r>
      <w:r>
        <w:rPr>
          <w:rFonts w:ascii="Times New Roman" w:hAnsi="Times New Roman"/>
          <w:bCs/>
          <w:kern w:val="2"/>
          <w:sz w:val="28"/>
          <w:szCs w:val="28"/>
        </w:rPr>
        <w:lastRenderedPageBreak/>
        <w:t>(электронного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proofErr w:type="gramStart"/>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End"/>
      <w:r>
        <w:rPr>
          <w:rFonts w:ascii="Times New Roman" w:hAnsi="Times New Roman"/>
          <w:bCs/>
          <w:kern w:val="2"/>
          <w:sz w:val="28"/>
          <w:szCs w:val="28"/>
        </w:rPr>
        <w:t xml:space="preserve"> </w:t>
      </w:r>
      <w:proofErr w:type="gramStart"/>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proofErr w:type="gramEnd"/>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BF4A30" w:rsidRPr="004353DA" w:rsidRDefault="00BC1A8E" w:rsidP="004353DA">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себе с использованием графического изображения (электронного устройства).</w:t>
      </w: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Чтение и письмо</w:t>
      </w:r>
    </w:p>
    <w:p w:rsidR="00BC1A8E" w:rsidRPr="00EE7A31" w:rsidRDefault="00BC1A8E" w:rsidP="00BC1A8E">
      <w:pPr>
        <w:pStyle w:val="afe"/>
        <w:spacing w:line="360" w:lineRule="auto"/>
        <w:jc w:val="center"/>
        <w:rPr>
          <w:rFonts w:ascii="Times New Roman" w:hAnsi="Times New Roman"/>
          <w:i/>
          <w:sz w:val="28"/>
          <w:szCs w:val="28"/>
        </w:rPr>
      </w:pPr>
      <w:r w:rsidRPr="00EE7A31">
        <w:rPr>
          <w:rFonts w:ascii="Times New Roman" w:hAnsi="Times New Roman"/>
          <w:i/>
          <w:sz w:val="28"/>
          <w:szCs w:val="28"/>
        </w:rPr>
        <w:t>Глобальное чтение.</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EE7A31" w:rsidRDefault="00BC1A8E" w:rsidP="00BC1A8E">
      <w:pPr>
        <w:pStyle w:val="afe"/>
        <w:spacing w:line="360" w:lineRule="auto"/>
        <w:jc w:val="center"/>
        <w:rPr>
          <w:rFonts w:ascii="Times New Roman" w:hAnsi="Times New Roman"/>
          <w:sz w:val="28"/>
          <w:szCs w:val="28"/>
        </w:rPr>
      </w:pPr>
      <w:r w:rsidRPr="00EE7A31">
        <w:rPr>
          <w:rFonts w:ascii="Times New Roman" w:hAnsi="Times New Roman"/>
          <w:i/>
          <w:sz w:val="28"/>
          <w:szCs w:val="28"/>
        </w:rPr>
        <w:t>Предпосылки к осмысленному чтению и письму</w:t>
      </w:r>
      <w:r w:rsidRPr="00EE7A31">
        <w:rPr>
          <w:rFonts w:ascii="Times New Roman" w:hAnsi="Times New Roman"/>
          <w:sz w:val="28"/>
          <w:szCs w:val="28"/>
        </w:rPr>
        <w:t>.</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EE7A31" w:rsidRDefault="00BC1A8E" w:rsidP="00BC1A8E">
      <w:pPr>
        <w:pStyle w:val="afe"/>
        <w:spacing w:line="360" w:lineRule="auto"/>
        <w:jc w:val="center"/>
        <w:rPr>
          <w:rFonts w:ascii="Times New Roman" w:hAnsi="Times New Roman"/>
          <w:sz w:val="28"/>
          <w:szCs w:val="28"/>
        </w:rPr>
      </w:pPr>
      <w:r w:rsidRPr="00EE7A31">
        <w:rPr>
          <w:rFonts w:ascii="Times New Roman" w:hAnsi="Times New Roman"/>
          <w:i/>
          <w:sz w:val="28"/>
          <w:szCs w:val="28"/>
        </w:rPr>
        <w:lastRenderedPageBreak/>
        <w:t>Начальные навыки чтения и письма</w:t>
      </w:r>
      <w:r w:rsidRPr="00EE7A31">
        <w:rPr>
          <w:rFonts w:ascii="Times New Roman" w:hAnsi="Times New Roman"/>
          <w:sz w:val="28"/>
          <w:szCs w:val="28"/>
        </w:rPr>
        <w:t>.</w:t>
      </w:r>
    </w:p>
    <w:p w:rsidR="00BC1A8E" w:rsidRPr="004353DA" w:rsidRDefault="00BC1A8E" w:rsidP="004353DA">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3E4D41"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МАТЕМАТИЧЕСКИЕ ПРЕДСТАВЛЕНИЯ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повседневной жизни, участвуя в разных видах деятельности, ребенок с </w:t>
      </w:r>
      <w:proofErr w:type="gramStart"/>
      <w:r w:rsidRPr="00317985">
        <w:rPr>
          <w:rFonts w:ascii="Times New Roman" w:hAnsi="Times New Roman"/>
          <w:sz w:val="28"/>
          <w:szCs w:val="28"/>
        </w:rPr>
        <w:t>тяжелыми</w:t>
      </w:r>
      <w:proofErr w:type="gramEnd"/>
      <w:r w:rsidRPr="00317985">
        <w:rPr>
          <w:rFonts w:ascii="Times New Roman" w:hAnsi="Times New Roman"/>
          <w:sz w:val="28"/>
          <w:szCs w:val="28"/>
        </w:rPr>
        <w:t xml:space="preserve">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w:t>
      </w:r>
      <w:proofErr w:type="gramStart"/>
      <w:r w:rsidRPr="00317985">
        <w:rPr>
          <w:rFonts w:ascii="Times New Roman" w:hAnsi="Times New Roman"/>
          <w:sz w:val="28"/>
          <w:szCs w:val="28"/>
        </w:rPr>
        <w:t>без</w:t>
      </w:r>
      <w:proofErr w:type="gramEnd"/>
      <w:r w:rsidRPr="00317985">
        <w:rPr>
          <w:rFonts w:ascii="Times New Roman" w:hAnsi="Times New Roman"/>
          <w:sz w:val="28"/>
          <w:szCs w:val="28"/>
        </w:rPr>
        <w:t xml:space="preserve">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w:t>
      </w:r>
      <w:r>
        <w:rPr>
          <w:rFonts w:ascii="Times New Roman" w:hAnsi="Times New Roman"/>
          <w:sz w:val="28"/>
          <w:szCs w:val="28"/>
        </w:rPr>
        <w:t>важным</w:t>
      </w:r>
      <w:r w:rsidRPr="00317985">
        <w:rPr>
          <w:rFonts w:ascii="Times New Roman" w:hAnsi="Times New Roman"/>
          <w:sz w:val="28"/>
          <w:szCs w:val="28"/>
        </w:rPr>
        <w:t xml:space="preserve"> </w:t>
      </w:r>
      <w:r>
        <w:rPr>
          <w:rFonts w:ascii="Times New Roman" w:hAnsi="Times New Roman"/>
          <w:sz w:val="28"/>
          <w:szCs w:val="28"/>
        </w:rPr>
        <w:t>приемом</w:t>
      </w:r>
      <w:r w:rsidRPr="00317985">
        <w:rPr>
          <w:rFonts w:ascii="Times New Roman" w:hAnsi="Times New Roman"/>
          <w:sz w:val="28"/>
          <w:szCs w:val="28"/>
        </w:rPr>
        <w:t xml:space="preserve"> в обучении. </w:t>
      </w:r>
      <w:r>
        <w:rPr>
          <w:rFonts w:ascii="Times New Roman" w:hAnsi="Times New Roman"/>
          <w:sz w:val="28"/>
          <w:szCs w:val="28"/>
        </w:rPr>
        <w:t xml:space="preserve">Ребенок </w:t>
      </w:r>
      <w:r w:rsidRPr="00317985">
        <w:rPr>
          <w:rFonts w:ascii="Times New Roman" w:hAnsi="Times New Roman"/>
          <w:sz w:val="28"/>
          <w:szCs w:val="28"/>
        </w:rPr>
        <w:t>учи</w:t>
      </w:r>
      <w:r>
        <w:rPr>
          <w:rFonts w:ascii="Times New Roman" w:hAnsi="Times New Roman"/>
          <w:sz w:val="28"/>
          <w:szCs w:val="28"/>
        </w:rPr>
        <w:t>т</w:t>
      </w:r>
      <w:r w:rsidRPr="00317985">
        <w:rPr>
          <w:rFonts w:ascii="Times New Roman" w:hAnsi="Times New Roman"/>
          <w:sz w:val="28"/>
          <w:szCs w:val="28"/>
        </w:rPr>
        <w:t xml:space="preserve">ся </w:t>
      </w:r>
      <w:r>
        <w:rPr>
          <w:rFonts w:ascii="Times New Roman" w:hAnsi="Times New Roman"/>
          <w:sz w:val="28"/>
          <w:szCs w:val="28"/>
        </w:rPr>
        <w:t xml:space="preserve">использовать математические представления для решения жизненных задач: </w:t>
      </w:r>
      <w:r w:rsidRPr="00317985">
        <w:rPr>
          <w:rFonts w:ascii="Times New Roman" w:hAnsi="Times New Roman"/>
          <w:sz w:val="28"/>
          <w:szCs w:val="28"/>
        </w:rPr>
        <w:t>определять время по часам, узнавать номер автобуса, на котором он сможет доехать домой, распла</w:t>
      </w:r>
      <w:r>
        <w:rPr>
          <w:rFonts w:ascii="Times New Roman" w:hAnsi="Times New Roman"/>
          <w:sz w:val="28"/>
          <w:szCs w:val="28"/>
        </w:rPr>
        <w:t>чива</w:t>
      </w:r>
      <w:r w:rsidRPr="00317985">
        <w:rPr>
          <w:rFonts w:ascii="Times New Roman" w:hAnsi="Times New Roman"/>
          <w:sz w:val="28"/>
          <w:szCs w:val="28"/>
        </w:rPr>
        <w:t xml:space="preserve">ться в магазине за покупку, </w:t>
      </w:r>
      <w:r>
        <w:rPr>
          <w:rFonts w:ascii="Times New Roman" w:hAnsi="Times New Roman"/>
          <w:sz w:val="28"/>
          <w:szCs w:val="28"/>
        </w:rPr>
        <w:t>брать</w:t>
      </w:r>
      <w:r w:rsidRPr="00317985">
        <w:rPr>
          <w:rFonts w:ascii="Times New Roman" w:hAnsi="Times New Roman"/>
          <w:sz w:val="28"/>
          <w:szCs w:val="28"/>
        </w:rPr>
        <w:t xml:space="preserve"> необходимое количество продуктов для приготовления блюда </w:t>
      </w:r>
      <w:r>
        <w:rPr>
          <w:rFonts w:ascii="Times New Roman" w:hAnsi="Times New Roman"/>
          <w:sz w:val="28"/>
          <w:szCs w:val="28"/>
        </w:rPr>
        <w:t xml:space="preserve">(например, 2 помидора, 1 ложка растительного масла) </w:t>
      </w:r>
      <w:r w:rsidRPr="00317985">
        <w:rPr>
          <w:rFonts w:ascii="Times New Roman" w:hAnsi="Times New Roman"/>
          <w:sz w:val="28"/>
          <w:szCs w:val="28"/>
        </w:rPr>
        <w:t>и т.п.</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математике – формирование элементарных математических представлений и умений </w:t>
      </w:r>
      <w:r>
        <w:rPr>
          <w:rFonts w:ascii="Times New Roman" w:hAnsi="Times New Roman"/>
          <w:sz w:val="28"/>
          <w:szCs w:val="28"/>
        </w:rPr>
        <w:t>и</w:t>
      </w:r>
      <w:r w:rsidRPr="00317985">
        <w:rPr>
          <w:rFonts w:ascii="Times New Roman" w:hAnsi="Times New Roman"/>
          <w:sz w:val="28"/>
          <w:szCs w:val="28"/>
        </w:rPr>
        <w:t xml:space="preserve"> применени</w:t>
      </w:r>
      <w:r>
        <w:rPr>
          <w:rFonts w:ascii="Times New Roman" w:hAnsi="Times New Roman"/>
          <w:sz w:val="28"/>
          <w:szCs w:val="28"/>
        </w:rPr>
        <w:t>е</w:t>
      </w:r>
      <w:r w:rsidRPr="00317985">
        <w:rPr>
          <w:rFonts w:ascii="Times New Roman" w:hAnsi="Times New Roman"/>
          <w:sz w:val="28"/>
          <w:szCs w:val="28"/>
        </w:rPr>
        <w:t xml:space="preserve"> их в повседневной жизни. </w:t>
      </w:r>
    </w:p>
    <w:p w:rsidR="00BC1A8E" w:rsidRPr="00317985" w:rsidRDefault="004353DA"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П</w:t>
      </w:r>
      <w:r w:rsidR="00BC1A8E" w:rsidRPr="00317985">
        <w:rPr>
          <w:rFonts w:ascii="Times New Roman" w:hAnsi="Times New Roman"/>
          <w:sz w:val="28"/>
          <w:szCs w:val="28"/>
        </w:rPr>
        <w:t xml:space="preserve">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w:t>
      </w:r>
      <w:r w:rsidRPr="00317985">
        <w:rPr>
          <w:rFonts w:ascii="Times New Roman" w:hAnsi="Times New Roman"/>
          <w:sz w:val="28"/>
          <w:szCs w:val="28"/>
        </w:rPr>
        <w:lastRenderedPageBreak/>
        <w:t xml:space="preserve">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w:t>
      </w:r>
      <w:r>
        <w:rPr>
          <w:rFonts w:ascii="Times New Roman" w:hAnsi="Times New Roman"/>
          <w:sz w:val="28"/>
          <w:szCs w:val="28"/>
        </w:rPr>
        <w:t xml:space="preserve">при </w:t>
      </w:r>
      <w:r w:rsidRPr="00317985">
        <w:rPr>
          <w:rFonts w:ascii="Times New Roman" w:hAnsi="Times New Roman"/>
          <w:sz w:val="28"/>
          <w:szCs w:val="28"/>
        </w:rPr>
        <w:t xml:space="preserve">отсчитывании заданного количества листов в блокноте, </w:t>
      </w:r>
      <w:r>
        <w:rPr>
          <w:rFonts w:ascii="Times New Roman" w:hAnsi="Times New Roman"/>
          <w:sz w:val="28"/>
          <w:szCs w:val="28"/>
        </w:rPr>
        <w:t xml:space="preserve">при </w:t>
      </w:r>
      <w:r w:rsidRPr="00317985">
        <w:rPr>
          <w:rFonts w:ascii="Times New Roman" w:hAnsi="Times New Roman"/>
          <w:sz w:val="28"/>
          <w:szCs w:val="28"/>
        </w:rPr>
        <w:t xml:space="preserve">определении количества испеченных пирожков, изготовленных блокнотов и т.д. </w:t>
      </w:r>
      <w:proofErr w:type="gramStart"/>
      <w:r w:rsidRPr="00317985">
        <w:rPr>
          <w:rFonts w:ascii="Times New Roman" w:hAnsi="Times New Roman"/>
          <w:sz w:val="28"/>
          <w:szCs w:val="28"/>
        </w:rPr>
        <w:t>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roofErr w:type="gramEnd"/>
      <w:r w:rsidRPr="00317985">
        <w:rPr>
          <w:rFonts w:ascii="Times New Roman" w:hAnsi="Times New Roman"/>
          <w:sz w:val="28"/>
          <w:szCs w:val="28"/>
        </w:rPr>
        <w:t xml:space="preserve"> </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13 год обучения с примерным расчетом по 2 часа в неделю (13-й год – 1 раз в неделю).</w:t>
      </w:r>
      <w:r w:rsidRPr="00317985">
        <w:rPr>
          <w:rFonts w:ascii="Times New Roman" w:hAnsi="Times New Roman"/>
          <w:sz w:val="28"/>
          <w:szCs w:val="28"/>
        </w:rPr>
        <w:t xml:space="preserve"> Кроме того, в рамках коррекционно-развивающих занятий также возможно проведение занятий по математике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которые нуждаются в дополнительной индивидуальной работе. </w:t>
      </w:r>
      <w:proofErr w:type="gramStart"/>
      <w:r w:rsidRPr="00317985">
        <w:rPr>
          <w:rFonts w:ascii="Times New Roman" w:hAnsi="Times New Roman"/>
          <w:sz w:val="28"/>
          <w:szCs w:val="28"/>
        </w:rPr>
        <w:t>Обучающимся</w:t>
      </w:r>
      <w:proofErr w:type="gramEnd"/>
      <w:r w:rsidRPr="00317985">
        <w:rPr>
          <w:rFonts w:ascii="Times New Roman" w:hAnsi="Times New Roman"/>
          <w:sz w:val="28"/>
          <w:szCs w:val="28"/>
        </w:rPr>
        <w:t xml:space="preserve">,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F4A30" w:rsidRPr="004353DA" w:rsidRDefault="00BC1A8E" w:rsidP="004353DA">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w:t>
      </w:r>
      <w:proofErr w:type="spellStart"/>
      <w:r w:rsidRPr="00317985">
        <w:rPr>
          <w:rFonts w:ascii="Times New Roman" w:hAnsi="Times New Roman"/>
          <w:sz w:val="28"/>
          <w:szCs w:val="28"/>
        </w:rPr>
        <w:t>Нумикон</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Монтессори-материал</w:t>
      </w:r>
      <w:proofErr w:type="spellEnd"/>
      <w:r w:rsidRPr="00317985">
        <w:rPr>
          <w:rFonts w:ascii="Times New Roman" w:hAnsi="Times New Roman"/>
          <w:sz w:val="28"/>
          <w:szCs w:val="28"/>
        </w:rPr>
        <w:t xml:space="preserve"> и др.); </w:t>
      </w:r>
      <w:proofErr w:type="spellStart"/>
      <w:r w:rsidRPr="00317985">
        <w:rPr>
          <w:rFonts w:ascii="Times New Roman" w:hAnsi="Times New Roman"/>
          <w:sz w:val="28"/>
          <w:szCs w:val="28"/>
        </w:rPr>
        <w:t>пазлы</w:t>
      </w:r>
      <w:proofErr w:type="spellEnd"/>
      <w:r w:rsidRPr="00317985">
        <w:rPr>
          <w:rFonts w:ascii="Times New Roman" w:hAnsi="Times New Roman"/>
          <w:sz w:val="28"/>
          <w:szCs w:val="28"/>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w:t>
      </w:r>
      <w:proofErr w:type="gramEnd"/>
      <w:r w:rsidRPr="00317985">
        <w:rPr>
          <w:rFonts w:ascii="Times New Roman" w:hAnsi="Times New Roman"/>
          <w:sz w:val="28"/>
          <w:szCs w:val="28"/>
        </w:rPr>
        <w:t xml:space="preserve"> макеты циферблата часов; калькулятор</w:t>
      </w:r>
      <w:r>
        <w:rPr>
          <w:rFonts w:ascii="Times New Roman" w:hAnsi="Times New Roman"/>
          <w:sz w:val="28"/>
          <w:szCs w:val="28"/>
        </w:rPr>
        <w:t>ы</w:t>
      </w:r>
      <w:r w:rsidRPr="00317985">
        <w:rPr>
          <w:rFonts w:ascii="Times New Roman" w:hAnsi="Times New Roman"/>
          <w:sz w:val="28"/>
          <w:szCs w:val="28"/>
        </w:rPr>
        <w:t xml:space="preserve">;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C1A8E" w:rsidRPr="00317985" w:rsidRDefault="004353DA" w:rsidP="00BC1A8E">
      <w:pPr>
        <w:pStyle w:val="afe"/>
        <w:spacing w:line="360" w:lineRule="auto"/>
        <w:jc w:val="center"/>
        <w:rPr>
          <w:rFonts w:ascii="Times New Roman" w:hAnsi="Times New Roman"/>
          <w:b/>
          <w:sz w:val="28"/>
          <w:szCs w:val="28"/>
        </w:rPr>
      </w:pPr>
      <w:r>
        <w:rPr>
          <w:rFonts w:ascii="Times New Roman" w:hAnsi="Times New Roman"/>
          <w:b/>
          <w:sz w:val="28"/>
          <w:szCs w:val="28"/>
        </w:rPr>
        <w:t>С</w:t>
      </w:r>
      <w:r w:rsidR="00BC1A8E" w:rsidRPr="00317985">
        <w:rPr>
          <w:rFonts w:ascii="Times New Roman" w:hAnsi="Times New Roman"/>
          <w:b/>
          <w:sz w:val="28"/>
          <w:szCs w:val="28"/>
        </w:rPr>
        <w:t>одержание предмета</w:t>
      </w:r>
    </w:p>
    <w:p w:rsidR="00BC1A8E" w:rsidRPr="00317985"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i/>
          <w:sz w:val="28"/>
          <w:szCs w:val="28"/>
        </w:rPr>
        <w:t>Количественные представления.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114B30"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Преобразовани</w:t>
      </w:r>
      <w:r>
        <w:rPr>
          <w:rFonts w:ascii="Times New Roman" w:hAnsi="Times New Roman"/>
          <w:sz w:val="28"/>
          <w:szCs w:val="28"/>
        </w:rPr>
        <w:t>е множеств (увеличение, уменьшение</w:t>
      </w:r>
      <w:r w:rsidRPr="00317985">
        <w:rPr>
          <w:rFonts w:ascii="Times New Roman" w:hAnsi="Times New Roman"/>
          <w:sz w:val="28"/>
          <w:szCs w:val="28"/>
        </w:rPr>
        <w:t xml:space="preserve">, уравнивание множеств). </w:t>
      </w:r>
      <w:r>
        <w:rPr>
          <w:rFonts w:ascii="Times New Roman" w:hAnsi="Times New Roman"/>
          <w:sz w:val="28"/>
          <w:szCs w:val="28"/>
        </w:rPr>
        <w:t xml:space="preserve">Пересчет предметов по единице. Счет равными числовыми группами (по 2, по 3, по 5). </w:t>
      </w:r>
      <w:r w:rsidRPr="00317985">
        <w:rPr>
          <w:rFonts w:ascii="Times New Roman" w:hAnsi="Times New Roman"/>
          <w:sz w:val="28"/>
          <w:szCs w:val="28"/>
        </w:rPr>
        <w:t xml:space="preserve">Узнавание цифр. Соотнесение </w:t>
      </w:r>
      <w:r>
        <w:rPr>
          <w:rFonts w:ascii="Times New Roman" w:hAnsi="Times New Roman"/>
          <w:sz w:val="28"/>
          <w:szCs w:val="28"/>
        </w:rPr>
        <w:t>количества предметов</w:t>
      </w:r>
      <w:r w:rsidRPr="00317985">
        <w:rPr>
          <w:rFonts w:ascii="Times New Roman" w:hAnsi="Times New Roman"/>
          <w:sz w:val="28"/>
          <w:szCs w:val="28"/>
        </w:rPr>
        <w:t xml:space="preserve"> с </w:t>
      </w:r>
      <w:r>
        <w:rPr>
          <w:rFonts w:ascii="Times New Roman" w:hAnsi="Times New Roman"/>
          <w:sz w:val="28"/>
          <w:szCs w:val="28"/>
        </w:rPr>
        <w:t>числом</w:t>
      </w:r>
      <w:r w:rsidRPr="00317985">
        <w:rPr>
          <w:rFonts w:ascii="Times New Roman" w:hAnsi="Times New Roman"/>
          <w:sz w:val="28"/>
          <w:szCs w:val="28"/>
        </w:rPr>
        <w:t>.</w:t>
      </w:r>
      <w:r>
        <w:rPr>
          <w:rFonts w:ascii="Times New Roman" w:hAnsi="Times New Roman"/>
          <w:sz w:val="28"/>
          <w:szCs w:val="28"/>
        </w:rPr>
        <w:t xml:space="preserve"> Обозначение числа цифрой. Написание цифры.</w:t>
      </w:r>
      <w:r w:rsidRPr="008A21D0">
        <w:rPr>
          <w:rFonts w:ascii="Times New Roman" w:hAnsi="Times New Roman"/>
          <w:sz w:val="28"/>
          <w:szCs w:val="28"/>
        </w:rPr>
        <w:t xml:space="preserve"> </w:t>
      </w:r>
      <w:r>
        <w:rPr>
          <w:rFonts w:ascii="Times New Roman" w:hAnsi="Times New Roman"/>
          <w:sz w:val="28"/>
          <w:szCs w:val="28"/>
        </w:rPr>
        <w:t>Знание отрезка числового ряда 1 – 3 (1 – 5, 1 – 10, 0 – 10). Определение места числа (от 0 до 9) в</w:t>
      </w:r>
      <w:r w:rsidRPr="00317985">
        <w:rPr>
          <w:rFonts w:ascii="Times New Roman" w:hAnsi="Times New Roman"/>
          <w:sz w:val="28"/>
          <w:szCs w:val="28"/>
        </w:rPr>
        <w:t xml:space="preserve"> числово</w:t>
      </w:r>
      <w:r>
        <w:rPr>
          <w:rFonts w:ascii="Times New Roman" w:hAnsi="Times New Roman"/>
          <w:sz w:val="28"/>
          <w:szCs w:val="28"/>
        </w:rPr>
        <w:t>м ряду. Счет в прямой (обратной)</w:t>
      </w:r>
      <w:r w:rsidRPr="00317985">
        <w:rPr>
          <w:rFonts w:ascii="Times New Roman" w:hAnsi="Times New Roman"/>
          <w:sz w:val="28"/>
          <w:szCs w:val="28"/>
        </w:rPr>
        <w:t xml:space="preserve"> последовательности. </w:t>
      </w:r>
      <w:r>
        <w:rPr>
          <w:rFonts w:ascii="Times New Roman" w:hAnsi="Times New Roman"/>
          <w:sz w:val="28"/>
          <w:szCs w:val="28"/>
        </w:rPr>
        <w:t>Состав числа 2 (3, 4, …, 10) из двух слагаемых. Сложение (вычитание) предметных множе</w:t>
      </w:r>
      <w:proofErr w:type="gramStart"/>
      <w:r>
        <w:rPr>
          <w:rFonts w:ascii="Times New Roman" w:hAnsi="Times New Roman"/>
          <w:sz w:val="28"/>
          <w:szCs w:val="28"/>
        </w:rPr>
        <w:t>ств в пр</w:t>
      </w:r>
      <w:proofErr w:type="gramEnd"/>
      <w:r>
        <w:rPr>
          <w:rFonts w:ascii="Times New Roman" w:hAnsi="Times New Roman"/>
          <w:sz w:val="28"/>
          <w:szCs w:val="28"/>
        </w:rPr>
        <w:t xml:space="preserve">еделах 5 (10). Запись арифметического примера на </w:t>
      </w:r>
      <w:r w:rsidRPr="00317985">
        <w:rPr>
          <w:rFonts w:ascii="Times New Roman" w:hAnsi="Times New Roman"/>
          <w:sz w:val="28"/>
          <w:szCs w:val="28"/>
        </w:rPr>
        <w:t xml:space="preserve">увеличение </w:t>
      </w:r>
      <w:r>
        <w:rPr>
          <w:rFonts w:ascii="Times New Roman" w:hAnsi="Times New Roman"/>
          <w:sz w:val="28"/>
          <w:szCs w:val="28"/>
        </w:rPr>
        <w:t>(уменьшение) на одну (н</w:t>
      </w:r>
      <w:r w:rsidRPr="00317985">
        <w:rPr>
          <w:rFonts w:ascii="Times New Roman" w:hAnsi="Times New Roman"/>
          <w:sz w:val="28"/>
          <w:szCs w:val="28"/>
        </w:rPr>
        <w:t>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Решение задач на увеличение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w:t>
      </w:r>
      <w:r>
        <w:rPr>
          <w:rFonts w:ascii="Times New Roman" w:hAnsi="Times New Roman"/>
          <w:sz w:val="28"/>
          <w:szCs w:val="28"/>
        </w:rPr>
        <w:t xml:space="preserve">Запись решения задачи в виде арифметического примера. Решение задач </w:t>
      </w:r>
      <w:r w:rsidRPr="00317985">
        <w:rPr>
          <w:rFonts w:ascii="Times New Roman" w:hAnsi="Times New Roman"/>
          <w:sz w:val="28"/>
          <w:szCs w:val="28"/>
        </w:rPr>
        <w:t xml:space="preserve">на уменьшение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Выполнение арифметических действий на калькуляторе. </w:t>
      </w:r>
      <w:r>
        <w:rPr>
          <w:rFonts w:ascii="Times New Roman" w:hAnsi="Times New Roman"/>
          <w:sz w:val="28"/>
          <w:szCs w:val="28"/>
        </w:rPr>
        <w:t>Различение</w:t>
      </w:r>
      <w:r w:rsidRPr="00317985">
        <w:rPr>
          <w:rFonts w:ascii="Times New Roman" w:hAnsi="Times New Roman"/>
          <w:sz w:val="28"/>
          <w:szCs w:val="28"/>
        </w:rPr>
        <w:t xml:space="preserve"> денежн</w:t>
      </w:r>
      <w:r>
        <w:rPr>
          <w:rFonts w:ascii="Times New Roman" w:hAnsi="Times New Roman"/>
          <w:sz w:val="28"/>
          <w:szCs w:val="28"/>
        </w:rPr>
        <w:t>ых</w:t>
      </w:r>
      <w:r w:rsidRPr="00317985">
        <w:rPr>
          <w:rFonts w:ascii="Times New Roman" w:hAnsi="Times New Roman"/>
          <w:sz w:val="28"/>
          <w:szCs w:val="28"/>
        </w:rPr>
        <w:t xml:space="preserve"> знак</w:t>
      </w:r>
      <w:r>
        <w:rPr>
          <w:rFonts w:ascii="Times New Roman" w:hAnsi="Times New Roman"/>
          <w:sz w:val="28"/>
          <w:szCs w:val="28"/>
        </w:rPr>
        <w:t>ов (монет, купюр)</w:t>
      </w:r>
      <w:r w:rsidRPr="00317985">
        <w:rPr>
          <w:rFonts w:ascii="Times New Roman" w:hAnsi="Times New Roman"/>
          <w:sz w:val="28"/>
          <w:szCs w:val="28"/>
        </w:rPr>
        <w:t xml:space="preserve">. </w:t>
      </w:r>
      <w:r>
        <w:rPr>
          <w:rFonts w:ascii="Times New Roman" w:hAnsi="Times New Roman"/>
          <w:sz w:val="28"/>
          <w:szCs w:val="28"/>
        </w:rPr>
        <w:t>Узнавание достоинства монет (купюр). Решение простых примеров с числами, выраженными единицей измерения стоимости. Размен денег.</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Представления о величине.</w:t>
      </w:r>
    </w:p>
    <w:p w:rsidR="00BC1A8E" w:rsidRPr="009D32D9" w:rsidRDefault="00BC1A8E" w:rsidP="00BC1A8E">
      <w:pPr>
        <w:pStyle w:val="afe"/>
        <w:spacing w:line="360" w:lineRule="auto"/>
        <w:ind w:firstLine="708"/>
        <w:jc w:val="both"/>
        <w:rPr>
          <w:rFonts w:ascii="Times New Roman" w:hAnsi="Times New Roman"/>
          <w:b/>
          <w:sz w:val="28"/>
          <w:szCs w:val="28"/>
        </w:rPr>
      </w:pPr>
      <w:r w:rsidRPr="00317985">
        <w:rPr>
          <w:rFonts w:ascii="Times New Roman" w:hAnsi="Times New Roman"/>
          <w:sz w:val="28"/>
          <w:szCs w:val="28"/>
        </w:rPr>
        <w:t>Разл</w:t>
      </w:r>
      <w:r>
        <w:rPr>
          <w:rFonts w:ascii="Times New Roman" w:hAnsi="Times New Roman"/>
          <w:sz w:val="28"/>
          <w:szCs w:val="28"/>
        </w:rPr>
        <w:t>ичение 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по одному признаку) </w:t>
      </w:r>
      <w:r w:rsidRPr="00317985">
        <w:rPr>
          <w:rFonts w:ascii="Times New Roman" w:hAnsi="Times New Roman"/>
          <w:sz w:val="28"/>
          <w:szCs w:val="28"/>
        </w:rPr>
        <w:t>предметов</w:t>
      </w:r>
      <w:r>
        <w:rPr>
          <w:rFonts w:ascii="Times New Roman" w:hAnsi="Times New Roman"/>
          <w:sz w:val="28"/>
          <w:szCs w:val="28"/>
        </w:rPr>
        <w:t xml:space="preserve"> по величине</w:t>
      </w:r>
      <w:r w:rsidRPr="00317985">
        <w:rPr>
          <w:rFonts w:ascii="Times New Roman" w:hAnsi="Times New Roman"/>
          <w:sz w:val="28"/>
          <w:szCs w:val="28"/>
        </w:rPr>
        <w:t xml:space="preserve">. Сравнение </w:t>
      </w:r>
      <w:r>
        <w:rPr>
          <w:rFonts w:ascii="Times New Roman" w:hAnsi="Times New Roman"/>
          <w:sz w:val="28"/>
          <w:szCs w:val="28"/>
        </w:rPr>
        <w:t>двух п</w:t>
      </w:r>
      <w:r w:rsidRPr="00317985">
        <w:rPr>
          <w:rFonts w:ascii="Times New Roman" w:hAnsi="Times New Roman"/>
          <w:sz w:val="28"/>
          <w:szCs w:val="28"/>
        </w:rPr>
        <w:t>редметов по величине</w:t>
      </w:r>
      <w:r>
        <w:rPr>
          <w:rFonts w:ascii="Times New Roman" w:hAnsi="Times New Roman"/>
          <w:sz w:val="28"/>
          <w:szCs w:val="28"/>
        </w:rPr>
        <w:t xml:space="preserve"> способом приложения (приставления), «на глаз», наложения</w:t>
      </w:r>
      <w:r w:rsidRPr="00317985">
        <w:rPr>
          <w:rFonts w:ascii="Times New Roman" w:hAnsi="Times New Roman"/>
          <w:sz w:val="28"/>
          <w:szCs w:val="28"/>
        </w:rPr>
        <w:t xml:space="preserve">. </w:t>
      </w:r>
      <w:r>
        <w:rPr>
          <w:rFonts w:ascii="Times New Roman" w:hAnsi="Times New Roman"/>
          <w:sz w:val="28"/>
          <w:szCs w:val="28"/>
        </w:rPr>
        <w:t xml:space="preserve">Определение среднего по величине предмета из трех предложенных предметов. </w:t>
      </w:r>
      <w:r w:rsidRPr="00317985">
        <w:rPr>
          <w:rFonts w:ascii="Times New Roman" w:hAnsi="Times New Roman"/>
          <w:sz w:val="28"/>
          <w:szCs w:val="28"/>
        </w:rPr>
        <w:t>Составление упорядочен</w:t>
      </w:r>
      <w:r>
        <w:rPr>
          <w:rFonts w:ascii="Times New Roman" w:hAnsi="Times New Roman"/>
          <w:sz w:val="28"/>
          <w:szCs w:val="28"/>
        </w:rPr>
        <w:t>ного ряда по убыванию (</w:t>
      </w:r>
      <w:r w:rsidRPr="00317985">
        <w:rPr>
          <w:rFonts w:ascii="Times New Roman" w:hAnsi="Times New Roman"/>
          <w:sz w:val="28"/>
          <w:szCs w:val="28"/>
        </w:rPr>
        <w:t xml:space="preserve">по возрастанию). Различение </w:t>
      </w:r>
      <w:r>
        <w:rPr>
          <w:rFonts w:ascii="Times New Roman" w:hAnsi="Times New Roman"/>
          <w:sz w:val="28"/>
          <w:szCs w:val="28"/>
        </w:rPr>
        <w:t>однородных (</w:t>
      </w:r>
      <w:r w:rsidRPr="00317985">
        <w:rPr>
          <w:rFonts w:ascii="Times New Roman" w:hAnsi="Times New Roman"/>
          <w:sz w:val="28"/>
          <w:szCs w:val="28"/>
        </w:rPr>
        <w:t>разнородных</w:t>
      </w:r>
      <w:proofErr w:type="gramStart"/>
      <w:r w:rsidRPr="00317985">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w:t>
      </w:r>
      <w:r w:rsidRPr="00317985">
        <w:rPr>
          <w:rFonts w:ascii="Times New Roman" w:hAnsi="Times New Roman"/>
          <w:sz w:val="28"/>
          <w:szCs w:val="28"/>
        </w:rPr>
        <w:t>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длине. Сравнение предметов по длине. Различение </w:t>
      </w:r>
      <w:r>
        <w:rPr>
          <w:rFonts w:ascii="Times New Roman" w:hAnsi="Times New Roman"/>
          <w:sz w:val="28"/>
          <w:szCs w:val="28"/>
        </w:rPr>
        <w:t>однородных (</w:t>
      </w:r>
      <w:r w:rsidRPr="00317985">
        <w:rPr>
          <w:rFonts w:ascii="Times New Roman" w:hAnsi="Times New Roman"/>
          <w:sz w:val="28"/>
          <w:szCs w:val="28"/>
        </w:rPr>
        <w:t>разнородных</w:t>
      </w:r>
      <w:r>
        <w:rPr>
          <w:rFonts w:ascii="Times New Roman" w:hAnsi="Times New Roman"/>
          <w:sz w:val="28"/>
          <w:szCs w:val="28"/>
        </w:rPr>
        <w:t>)</w:t>
      </w:r>
      <w:r w:rsidRPr="00317985">
        <w:rPr>
          <w:rFonts w:ascii="Times New Roman" w:hAnsi="Times New Roman"/>
          <w:sz w:val="28"/>
          <w:szCs w:val="28"/>
        </w:rPr>
        <w:t xml:space="preserve"> 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w:t>
      </w:r>
      <w:r>
        <w:rPr>
          <w:rFonts w:ascii="Times New Roman" w:hAnsi="Times New Roman"/>
          <w:sz w:val="28"/>
          <w:szCs w:val="28"/>
        </w:rPr>
        <w:t xml:space="preserve">Узнавание весов, частей весов; их назначение. Измерение веса предметов, материалов с </w:t>
      </w:r>
      <w:r>
        <w:rPr>
          <w:rFonts w:ascii="Times New Roman" w:hAnsi="Times New Roman"/>
          <w:sz w:val="28"/>
          <w:szCs w:val="28"/>
        </w:rPr>
        <w:lastRenderedPageBreak/>
        <w:t xml:space="preserve">помощью весов. Различение предметов по толщине. Сравнение предметов по толщине. Различение предметов по глубине. Сравнение предметов по глубине. </w:t>
      </w:r>
      <w:r w:rsidRPr="00317985">
        <w:rPr>
          <w:rFonts w:ascii="Times New Roman" w:hAnsi="Times New Roman"/>
          <w:sz w:val="28"/>
          <w:szCs w:val="28"/>
        </w:rPr>
        <w:t>Измерение с помощью мер</w:t>
      </w:r>
      <w:r>
        <w:rPr>
          <w:rFonts w:ascii="Times New Roman" w:hAnsi="Times New Roman"/>
          <w:sz w:val="28"/>
          <w:szCs w:val="28"/>
        </w:rPr>
        <w:t>ки</w:t>
      </w:r>
      <w:r w:rsidRPr="00317985">
        <w:rPr>
          <w:rFonts w:ascii="Times New Roman" w:hAnsi="Times New Roman"/>
          <w:sz w:val="28"/>
          <w:szCs w:val="28"/>
        </w:rPr>
        <w:t>.</w:t>
      </w:r>
      <w:r>
        <w:rPr>
          <w:rFonts w:ascii="Times New Roman" w:hAnsi="Times New Roman"/>
          <w:sz w:val="28"/>
          <w:szCs w:val="28"/>
        </w:rPr>
        <w:t xml:space="preserve"> Узнавание линейки (шкалы делений), ее назначение. Измерение длины отрезков, длины (высоты) предметов линейкой.</w:t>
      </w:r>
    </w:p>
    <w:p w:rsidR="00BC1A8E"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Представление о форме.</w:t>
      </w:r>
    </w:p>
    <w:p w:rsidR="00BF4A30" w:rsidRDefault="00BC1A8E" w:rsidP="004353DA">
      <w:pPr>
        <w:pStyle w:val="afe"/>
        <w:spacing w:line="360" w:lineRule="auto"/>
        <w:ind w:firstLine="708"/>
        <w:jc w:val="both"/>
        <w:rPr>
          <w:rFonts w:ascii="Times New Roman" w:hAnsi="Times New Roman"/>
          <w:b/>
          <w:i/>
          <w:sz w:val="28"/>
          <w:szCs w:val="28"/>
        </w:rPr>
      </w:pP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 тел</w:t>
      </w:r>
      <w:r>
        <w:rPr>
          <w:rFonts w:ascii="Times New Roman" w:hAnsi="Times New Roman"/>
          <w:iCs/>
          <w:sz w:val="28"/>
          <w:szCs w:val="28"/>
        </w:rPr>
        <w:t xml:space="preserve">: </w:t>
      </w:r>
      <w:r w:rsidRPr="00317985">
        <w:rPr>
          <w:rFonts w:ascii="Times New Roman" w:hAnsi="Times New Roman"/>
          <w:sz w:val="28"/>
          <w:szCs w:val="28"/>
        </w:rPr>
        <w:t>«шар», «куб», «призма», «</w:t>
      </w:r>
      <w:r>
        <w:rPr>
          <w:rFonts w:ascii="Times New Roman" w:hAnsi="Times New Roman"/>
          <w:sz w:val="28"/>
          <w:szCs w:val="28"/>
        </w:rPr>
        <w:t>брусок</w:t>
      </w:r>
      <w:r w:rsidRPr="00317985">
        <w:rPr>
          <w:rFonts w:ascii="Times New Roman" w:hAnsi="Times New Roman"/>
          <w:sz w:val="28"/>
          <w:szCs w:val="28"/>
        </w:rPr>
        <w:t>»</w:t>
      </w:r>
      <w:r w:rsidRPr="00317985">
        <w:rPr>
          <w:rFonts w:ascii="Times New Roman" w:hAnsi="Times New Roman"/>
          <w:iCs/>
          <w:sz w:val="28"/>
          <w:szCs w:val="28"/>
        </w:rPr>
        <w:t xml:space="preserve">. Соотнесение </w:t>
      </w:r>
      <w:r>
        <w:rPr>
          <w:rFonts w:ascii="Times New Roman" w:hAnsi="Times New Roman"/>
          <w:iCs/>
          <w:sz w:val="28"/>
          <w:szCs w:val="28"/>
        </w:rPr>
        <w:t xml:space="preserve">формы </w:t>
      </w:r>
      <w:r w:rsidRPr="00317985">
        <w:rPr>
          <w:rFonts w:ascii="Times New Roman" w:hAnsi="Times New Roman"/>
          <w:iCs/>
          <w:sz w:val="28"/>
          <w:szCs w:val="28"/>
        </w:rPr>
        <w:t>предмета с геометрическим</w:t>
      </w:r>
      <w:r>
        <w:rPr>
          <w:rFonts w:ascii="Times New Roman" w:hAnsi="Times New Roman"/>
          <w:iCs/>
          <w:sz w:val="28"/>
          <w:szCs w:val="28"/>
        </w:rPr>
        <w:t>и</w:t>
      </w:r>
      <w:r w:rsidRPr="00317985">
        <w:rPr>
          <w:rFonts w:ascii="Times New Roman" w:hAnsi="Times New Roman"/>
          <w:iCs/>
          <w:sz w:val="28"/>
          <w:szCs w:val="28"/>
        </w:rPr>
        <w:t xml:space="preserve"> тел</w:t>
      </w:r>
      <w:r>
        <w:rPr>
          <w:rFonts w:ascii="Times New Roman" w:hAnsi="Times New Roman"/>
          <w:iCs/>
          <w:sz w:val="28"/>
          <w:szCs w:val="28"/>
        </w:rPr>
        <w:t>ами</w:t>
      </w:r>
      <w:proofErr w:type="gramStart"/>
      <w:r>
        <w:rPr>
          <w:rFonts w:ascii="Times New Roman" w:hAnsi="Times New Roman"/>
          <w:iCs/>
          <w:sz w:val="28"/>
          <w:szCs w:val="28"/>
        </w:rPr>
        <w:t>.</w:t>
      </w:r>
      <w:proofErr w:type="gramEnd"/>
      <w:r>
        <w:rPr>
          <w:rFonts w:ascii="Times New Roman" w:hAnsi="Times New Roman"/>
          <w:iCs/>
          <w:sz w:val="28"/>
          <w:szCs w:val="28"/>
        </w:rPr>
        <w:t xml:space="preserve"> </w:t>
      </w:r>
      <w:r w:rsidRPr="00317985">
        <w:rPr>
          <w:rFonts w:ascii="Times New Roman" w:hAnsi="Times New Roman"/>
          <w:iCs/>
          <w:sz w:val="28"/>
          <w:szCs w:val="28"/>
        </w:rPr>
        <w:t xml:space="preserve"> </w:t>
      </w:r>
      <w:proofErr w:type="gramStart"/>
      <w:r w:rsidRPr="00317985">
        <w:rPr>
          <w:rFonts w:ascii="Times New Roman" w:hAnsi="Times New Roman"/>
          <w:iCs/>
          <w:sz w:val="28"/>
          <w:szCs w:val="28"/>
        </w:rPr>
        <w:t>ф</w:t>
      </w:r>
      <w:proofErr w:type="gramEnd"/>
      <w:r w:rsidRPr="00317985">
        <w:rPr>
          <w:rFonts w:ascii="Times New Roman" w:hAnsi="Times New Roman"/>
          <w:iCs/>
          <w:sz w:val="28"/>
          <w:szCs w:val="28"/>
        </w:rPr>
        <w:t xml:space="preserve">игурой. </w:t>
      </w:r>
      <w:proofErr w:type="gramStart"/>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w:t>
      </w:r>
      <w:r>
        <w:rPr>
          <w:rFonts w:ascii="Times New Roman" w:hAnsi="Times New Roman"/>
          <w:iCs/>
          <w:sz w:val="28"/>
          <w:szCs w:val="28"/>
        </w:rPr>
        <w:t xml:space="preserve"> фигур: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точка, линия (прямая, ломаная), отрезок.</w:t>
      </w:r>
      <w:proofErr w:type="gramEnd"/>
      <w:r>
        <w:rPr>
          <w:rFonts w:ascii="Times New Roman" w:hAnsi="Times New Roman"/>
          <w:iCs/>
          <w:sz w:val="28"/>
          <w:szCs w:val="28"/>
        </w:rPr>
        <w:t xml:space="preserve"> </w:t>
      </w:r>
      <w:r w:rsidRPr="00317985">
        <w:rPr>
          <w:rFonts w:ascii="Times New Roman" w:hAnsi="Times New Roman"/>
          <w:iCs/>
          <w:sz w:val="28"/>
          <w:szCs w:val="28"/>
        </w:rPr>
        <w:t>Соотнесение геометрическ</w:t>
      </w:r>
      <w:r>
        <w:rPr>
          <w:rFonts w:ascii="Times New Roman" w:hAnsi="Times New Roman"/>
          <w:iCs/>
          <w:sz w:val="28"/>
          <w:szCs w:val="28"/>
        </w:rPr>
        <w:t xml:space="preserve">ой формы с </w:t>
      </w:r>
      <w:r w:rsidRPr="00317985">
        <w:rPr>
          <w:rFonts w:ascii="Times New Roman" w:hAnsi="Times New Roman"/>
          <w:iCs/>
          <w:sz w:val="28"/>
          <w:szCs w:val="28"/>
        </w:rPr>
        <w:t xml:space="preserve">геометрической фигурой. Соотнесение </w:t>
      </w:r>
      <w:r>
        <w:rPr>
          <w:rFonts w:ascii="Times New Roman" w:hAnsi="Times New Roman"/>
          <w:iCs/>
          <w:sz w:val="28"/>
          <w:szCs w:val="28"/>
        </w:rPr>
        <w:t xml:space="preserve">формы предметов с </w:t>
      </w:r>
      <w:r w:rsidRPr="00317985">
        <w:rPr>
          <w:rFonts w:ascii="Times New Roman" w:hAnsi="Times New Roman"/>
          <w:iCs/>
          <w:sz w:val="28"/>
          <w:szCs w:val="28"/>
        </w:rPr>
        <w:t>геометрической фигурой</w:t>
      </w:r>
      <w:r>
        <w:rPr>
          <w:rFonts w:ascii="Times New Roman" w:hAnsi="Times New Roman"/>
          <w:iCs/>
          <w:sz w:val="28"/>
          <w:szCs w:val="28"/>
        </w:rPr>
        <w:t xml:space="preserve">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w:t>
      </w:r>
      <w:r w:rsidRPr="00317985">
        <w:rPr>
          <w:rFonts w:ascii="Times New Roman" w:hAnsi="Times New Roman"/>
          <w:iCs/>
          <w:sz w:val="28"/>
          <w:szCs w:val="28"/>
        </w:rPr>
        <w:t xml:space="preserve">. </w:t>
      </w:r>
      <w:r>
        <w:rPr>
          <w:rFonts w:ascii="Times New Roman" w:hAnsi="Times New Roman"/>
          <w:iCs/>
          <w:sz w:val="28"/>
          <w:szCs w:val="28"/>
        </w:rPr>
        <w:t>Сборка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из 2-х (3-х, 4-х) частей. Составление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прямоугольник) из счетных палочек. Штриховка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 xml:space="preserve">круг, прямоугольник). </w:t>
      </w:r>
      <w:proofErr w:type="gramStart"/>
      <w:r>
        <w:rPr>
          <w:rFonts w:ascii="Times New Roman" w:hAnsi="Times New Roman"/>
          <w:iCs/>
          <w:sz w:val="28"/>
          <w:szCs w:val="28"/>
        </w:rPr>
        <w:t>Обводка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по шаблону (трафарету, контурной линии).</w:t>
      </w:r>
      <w:proofErr w:type="gramEnd"/>
      <w:r>
        <w:rPr>
          <w:rFonts w:ascii="Times New Roman" w:hAnsi="Times New Roman"/>
          <w:iCs/>
          <w:sz w:val="28"/>
          <w:szCs w:val="28"/>
        </w:rPr>
        <w:t xml:space="preserve"> </w:t>
      </w:r>
      <w:proofErr w:type="gramStart"/>
      <w:r>
        <w:rPr>
          <w:rFonts w:ascii="Times New Roman" w:hAnsi="Times New Roman"/>
          <w:iCs/>
          <w:sz w:val="28"/>
          <w:szCs w:val="28"/>
        </w:rPr>
        <w:t>Построение геометрической фигуры (прямоугольник, точка, линия (прямая, ломаная), отрезок) по точкам.</w:t>
      </w:r>
      <w:proofErr w:type="gramEnd"/>
      <w:r>
        <w:rPr>
          <w:rFonts w:ascii="Times New Roman" w:hAnsi="Times New Roman"/>
          <w:iCs/>
          <w:sz w:val="28"/>
          <w:szCs w:val="28"/>
        </w:rPr>
        <w:t xml:space="preserve">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Пространственные представления.</w:t>
      </w:r>
    </w:p>
    <w:p w:rsidR="00BC1A8E" w:rsidRPr="00791D4A" w:rsidRDefault="00BC1A8E" w:rsidP="00BC1A8E">
      <w:pPr>
        <w:pStyle w:val="af5"/>
        <w:spacing w:line="360" w:lineRule="auto"/>
        <w:ind w:right="-2" w:firstLine="708"/>
        <w:jc w:val="both"/>
        <w:rPr>
          <w:rFonts w:ascii="Times New Roman" w:hAnsi="Times New Roman"/>
          <w:sz w:val="28"/>
          <w:szCs w:val="28"/>
        </w:rPr>
      </w:pPr>
      <w:proofErr w:type="gramStart"/>
      <w:r>
        <w:rPr>
          <w:rFonts w:ascii="Times New Roman" w:hAnsi="Times New Roman"/>
          <w:sz w:val="28"/>
          <w:szCs w:val="28"/>
        </w:rPr>
        <w:t>Ориентация в п</w:t>
      </w:r>
      <w:r w:rsidRPr="00317985">
        <w:rPr>
          <w:rFonts w:ascii="Times New Roman" w:hAnsi="Times New Roman"/>
          <w:sz w:val="28"/>
          <w:szCs w:val="28"/>
        </w:rPr>
        <w:t>ространственн</w:t>
      </w:r>
      <w:r>
        <w:rPr>
          <w:rFonts w:ascii="Times New Roman" w:hAnsi="Times New Roman"/>
          <w:sz w:val="28"/>
          <w:szCs w:val="28"/>
        </w:rPr>
        <w:t xml:space="preserve">ом расположении частей тела на себе (другом человеке, изображении): </w:t>
      </w:r>
      <w:r w:rsidRPr="00791D4A">
        <w:rPr>
          <w:rFonts w:ascii="Times New Roman" w:hAnsi="Times New Roman"/>
          <w:sz w:val="28"/>
          <w:szCs w:val="28"/>
        </w:rPr>
        <w:t>верх (вверху), низ (внизу), перед (спереди), зад (сзади), правая (левая) рука (нога, сторона тела)</w:t>
      </w:r>
      <w:r>
        <w:rPr>
          <w:rFonts w:ascii="Times New Roman" w:hAnsi="Times New Roman"/>
          <w:sz w:val="28"/>
          <w:szCs w:val="28"/>
        </w:rPr>
        <w:t>.</w:t>
      </w:r>
      <w:proofErr w:type="gramEnd"/>
      <w:r>
        <w:rPr>
          <w:rFonts w:ascii="Times New Roman" w:hAnsi="Times New Roman"/>
          <w:sz w:val="28"/>
          <w:szCs w:val="28"/>
        </w:rPr>
        <w:t xml:space="preserve"> </w:t>
      </w:r>
      <w:proofErr w:type="gramStart"/>
      <w:r w:rsidRPr="00791D4A">
        <w:rPr>
          <w:rFonts w:ascii="Times New Roman" w:hAnsi="Times New Roman"/>
          <w:sz w:val="28"/>
          <w:szCs w:val="28"/>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roofErr w:type="gramEnd"/>
      <w:r w:rsidRPr="00791D4A">
        <w:rPr>
          <w:rFonts w:ascii="Times New Roman" w:hAnsi="Times New Roman"/>
          <w:sz w:val="28"/>
          <w:szCs w:val="28"/>
        </w:rPr>
        <w:t xml:space="preserve"> Перемещение в пространстве в заданном направлении: вверх, вниз, вперёд, </w:t>
      </w:r>
      <w:r w:rsidRPr="00791D4A">
        <w:rPr>
          <w:rFonts w:ascii="Times New Roman" w:hAnsi="Times New Roman"/>
          <w:sz w:val="28"/>
          <w:szCs w:val="28"/>
        </w:rPr>
        <w:lastRenderedPageBreak/>
        <w:t xml:space="preserve">назад, вправо, влево. </w:t>
      </w:r>
      <w:proofErr w:type="gramStart"/>
      <w:r w:rsidRPr="00791D4A">
        <w:rPr>
          <w:rFonts w:ascii="Times New Roman" w:hAnsi="Times New Roman"/>
          <w:sz w:val="28"/>
          <w:szCs w:val="28"/>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sidRPr="00791D4A">
        <w:rPr>
          <w:rFonts w:ascii="Times New Roman" w:hAnsi="Times New Roman"/>
          <w:sz w:val="28"/>
          <w:szCs w:val="28"/>
        </w:rPr>
        <w:t xml:space="preserve"> Составление предмета (изображения) из нескольких  частей. Составление ряда из предметов (изображений): слева направо, снизу вверх, сверху вниз. </w:t>
      </w:r>
      <w:proofErr w:type="gramStart"/>
      <w:r w:rsidRPr="00791D4A">
        <w:rPr>
          <w:rFonts w:ascii="Times New Roman" w:hAnsi="Times New Roman"/>
          <w:sz w:val="28"/>
          <w:szCs w:val="28"/>
        </w:rPr>
        <w:t>Определение отношения порядка следования: первый, последний, крайний, перед, после, за, следующий за, следом, между.</w:t>
      </w:r>
      <w:proofErr w:type="gramEnd"/>
      <w:r w:rsidRPr="00791D4A">
        <w:rPr>
          <w:rFonts w:ascii="Times New Roman" w:hAnsi="Times New Roman"/>
          <w:sz w:val="28"/>
          <w:szCs w:val="28"/>
        </w:rPr>
        <w:t xml:space="preserve"> Определение, месторасположения предметов в ряду. </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Временные представления.</w:t>
      </w:r>
    </w:p>
    <w:p w:rsidR="00BF4A30" w:rsidRPr="004353DA" w:rsidRDefault="00BC1A8E" w:rsidP="004353DA">
      <w:pPr>
        <w:tabs>
          <w:tab w:val="left" w:pos="720"/>
        </w:tabs>
        <w:spacing w:line="360" w:lineRule="auto"/>
        <w:jc w:val="both"/>
        <w:rPr>
          <w:rFonts w:ascii="Times New Roman" w:hAnsi="Times New Roman" w:cs="Times New Roman"/>
          <w:i/>
          <w:sz w:val="28"/>
          <w:szCs w:val="28"/>
        </w:rPr>
      </w:pPr>
      <w:r>
        <w:rPr>
          <w:rFonts w:ascii="Times New Roman" w:hAnsi="Times New Roman" w:cs="Times New Roman"/>
          <w:sz w:val="28"/>
          <w:szCs w:val="28"/>
        </w:rPr>
        <w:tab/>
      </w:r>
      <w:r w:rsidRPr="00791D4A">
        <w:rPr>
          <w:rFonts w:ascii="Times New Roman" w:hAnsi="Times New Roman" w:cs="Times New Roman"/>
          <w:sz w:val="28"/>
          <w:szCs w:val="28"/>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rsidRPr="00791D4A">
        <w:rPr>
          <w:rFonts w:ascii="Times New Roman" w:hAnsi="Times New Roman" w:cs="Times New Roman"/>
          <w:sz w:val="28"/>
          <w:szCs w:val="28"/>
        </w:rPr>
        <w:t>Соо</w:t>
      </w:r>
      <w:r>
        <w:rPr>
          <w:rFonts w:ascii="Times New Roman" w:hAnsi="Times New Roman" w:cs="Times New Roman"/>
          <w:sz w:val="28"/>
          <w:szCs w:val="28"/>
        </w:rPr>
        <w:t xml:space="preserve">тнесение деятельности </w:t>
      </w:r>
      <w:r w:rsidRPr="00791D4A">
        <w:rPr>
          <w:rFonts w:ascii="Times New Roman" w:hAnsi="Times New Roman" w:cs="Times New Roman"/>
          <w:sz w:val="28"/>
          <w:szCs w:val="28"/>
        </w:rPr>
        <w:t>с временным промежутком: сейчас, потом, вчера, сегодня, завтра, на следующий день, позавчера, послезавтра, давно, недавно.</w:t>
      </w:r>
      <w:proofErr w:type="gramEnd"/>
      <w:r w:rsidRPr="00791D4A">
        <w:rPr>
          <w:rFonts w:ascii="Times New Roman" w:hAnsi="Times New Roman" w:cs="Times New Roman"/>
          <w:sz w:val="28"/>
          <w:szCs w:val="28"/>
        </w:rPr>
        <w:t xml:space="preserve">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791D4A">
        <w:rPr>
          <w:rFonts w:ascii="Times New Roman" w:hAnsi="Times New Roman" w:cs="Times New Roman"/>
          <w:i/>
          <w:sz w:val="28"/>
          <w:szCs w:val="28"/>
        </w:rPr>
        <w:t xml:space="preserve"> </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ОКРУЖАЮЩИЙ ПРИРОДНЫЙ МИР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Важным аспектом обучения детей с умеренной, тяжелой, глубокой умственной отсталостью и с ТМНР является расширение </w:t>
      </w:r>
      <w:r>
        <w:rPr>
          <w:rFonts w:ascii="Times New Roman" w:hAnsi="Times New Roman"/>
          <w:sz w:val="28"/>
          <w:szCs w:val="28"/>
        </w:rPr>
        <w:t xml:space="preserve">представлений об окружающем </w:t>
      </w:r>
      <w:r w:rsidRPr="00317985">
        <w:rPr>
          <w:rFonts w:ascii="Times New Roman" w:hAnsi="Times New Roman"/>
          <w:sz w:val="28"/>
          <w:szCs w:val="28"/>
        </w:rPr>
        <w:t>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1A8E" w:rsidRPr="00317985" w:rsidRDefault="00BC1A8E" w:rsidP="00BC1A8E">
      <w:pPr>
        <w:pStyle w:val="afe"/>
        <w:spacing w:line="360" w:lineRule="auto"/>
        <w:ind w:firstLine="708"/>
        <w:jc w:val="both"/>
        <w:rPr>
          <w:rFonts w:ascii="Times New Roman" w:hAnsi="Times New Roman"/>
          <w:iCs/>
          <w:sz w:val="28"/>
          <w:szCs w:val="28"/>
        </w:rPr>
      </w:pPr>
      <w:proofErr w:type="gramStart"/>
      <w:r w:rsidRPr="00317985">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317985">
        <w:rPr>
          <w:rFonts w:ascii="Times New Roman" w:hAnsi="Times New Roman"/>
          <w:sz w:val="28"/>
          <w:szCs w:val="28"/>
        </w:rPr>
        <w:t xml:space="preserve">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w:t>
      </w:r>
      <w:proofErr w:type="gramStart"/>
      <w:r w:rsidRPr="00317985">
        <w:rPr>
          <w:rFonts w:ascii="Times New Roman" w:hAnsi="Times New Roman"/>
          <w:sz w:val="28"/>
          <w:szCs w:val="28"/>
        </w:rPr>
        <w:t>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317985">
        <w:rPr>
          <w:rFonts w:ascii="Times New Roman" w:hAnsi="Times New Roman"/>
          <w:iCs/>
          <w:sz w:val="28"/>
          <w:szCs w:val="28"/>
        </w:rPr>
        <w:t>: посадка, полив, уход за расте</w:t>
      </w:r>
      <w:r w:rsidRPr="00317985">
        <w:rPr>
          <w:rFonts w:ascii="Times New Roman" w:hAnsi="Times New Roman"/>
          <w:iCs/>
          <w:sz w:val="28"/>
          <w:szCs w:val="28"/>
        </w:rPr>
        <w:softHyphen/>
        <w:t xml:space="preserve">ниями, кормление аквариумных рыбок, животных и др. </w:t>
      </w:r>
      <w:r w:rsidRPr="00317985">
        <w:rPr>
          <w:rFonts w:ascii="Times New Roman" w:hAnsi="Times New Roman"/>
          <w:sz w:val="28"/>
          <w:szCs w:val="28"/>
        </w:rPr>
        <w:t>Особое внимание уделяется воспитанию любви к природе, бережному и гуманному</w:t>
      </w:r>
      <w:proofErr w:type="gramEnd"/>
      <w:r w:rsidRPr="00317985">
        <w:rPr>
          <w:rFonts w:ascii="Times New Roman" w:hAnsi="Times New Roman"/>
          <w:sz w:val="28"/>
          <w:szCs w:val="28"/>
        </w:rPr>
        <w:t xml:space="preserve"> отношению к ней.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w:t>
      </w:r>
      <w:r>
        <w:rPr>
          <w:rFonts w:ascii="Times New Roman" w:hAnsi="Times New Roman"/>
          <w:sz w:val="28"/>
          <w:szCs w:val="28"/>
        </w:rPr>
        <w:t>постановку следующих задач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узнавание гриба, различение частей гриба, различение грибов </w:t>
      </w:r>
      <w:r w:rsidRPr="00317985">
        <w:rPr>
          <w:rFonts w:ascii="Times New Roman" w:hAnsi="Times New Roman"/>
          <w:sz w:val="28"/>
          <w:szCs w:val="28"/>
        </w:rPr>
        <w:lastRenderedPageBreak/>
        <w:t xml:space="preserve">(подосиновик, сыроежка и др.), различение съедобных и несъедобных грибов, </w:t>
      </w:r>
      <w:r>
        <w:rPr>
          <w:rFonts w:ascii="Times New Roman" w:hAnsi="Times New Roman"/>
          <w:sz w:val="28"/>
          <w:szCs w:val="28"/>
        </w:rPr>
        <w:t xml:space="preserve">знание </w:t>
      </w:r>
      <w:r w:rsidRPr="00317985">
        <w:rPr>
          <w:rFonts w:ascii="Times New Roman" w:hAnsi="Times New Roman"/>
          <w:sz w:val="28"/>
          <w:szCs w:val="28"/>
        </w:rPr>
        <w:t>значени</w:t>
      </w:r>
      <w:r>
        <w:rPr>
          <w:rFonts w:ascii="Times New Roman" w:hAnsi="Times New Roman"/>
          <w:sz w:val="28"/>
          <w:szCs w:val="28"/>
        </w:rPr>
        <w:t>я</w:t>
      </w:r>
      <w:r w:rsidRPr="00317985">
        <w:rPr>
          <w:rFonts w:ascii="Times New Roman" w:hAnsi="Times New Roman"/>
          <w:sz w:val="28"/>
          <w:szCs w:val="28"/>
        </w:rPr>
        <w:t xml:space="preserve"> грибов, способ</w:t>
      </w:r>
      <w:r>
        <w:rPr>
          <w:rFonts w:ascii="Times New Roman" w:hAnsi="Times New Roman"/>
          <w:sz w:val="28"/>
          <w:szCs w:val="28"/>
        </w:rPr>
        <w:t>ов</w:t>
      </w:r>
      <w:r w:rsidRPr="00317985">
        <w:rPr>
          <w:rFonts w:ascii="Times New Roman" w:hAnsi="Times New Roman"/>
          <w:sz w:val="28"/>
          <w:szCs w:val="28"/>
        </w:rPr>
        <w:t xml:space="preserve"> переработки грибов.</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12</w:t>
      </w:r>
      <w:r w:rsidRPr="00317985">
        <w:rPr>
          <w:rFonts w:ascii="Times New Roman" w:hAnsi="Times New Roman"/>
          <w:sz w:val="28"/>
          <w:szCs w:val="28"/>
        </w:rPr>
        <w:t xml:space="preserve"> год обучения. Кроме того, в рамках коррекционно-развивающих занятий возможно проведение занятий </w:t>
      </w:r>
      <w:r w:rsidRPr="00B37F81">
        <w:rPr>
          <w:rFonts w:ascii="Times New Roman" w:hAnsi="Times New Roman"/>
          <w:sz w:val="28"/>
          <w:szCs w:val="28"/>
        </w:rPr>
        <w:t xml:space="preserve">с </w:t>
      </w:r>
      <w:r w:rsidRPr="00317985">
        <w:rPr>
          <w:rFonts w:ascii="Times New Roman" w:hAnsi="Times New Roman"/>
          <w:sz w:val="28"/>
          <w:szCs w:val="28"/>
        </w:rPr>
        <w:t xml:space="preserve">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которые нуждаются в дополнитель</w:t>
      </w:r>
      <w:r>
        <w:rPr>
          <w:rFonts w:ascii="Times New Roman" w:hAnsi="Times New Roman"/>
          <w:sz w:val="28"/>
          <w:szCs w:val="28"/>
        </w:rPr>
        <w:t xml:space="preserve">ной индивидуальной работе. </w:t>
      </w:r>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w:t>
      </w:r>
      <w:proofErr w:type="gramEnd"/>
      <w:r w:rsidRPr="00317985">
        <w:rPr>
          <w:rFonts w:ascii="Times New Roman" w:hAnsi="Times New Roman"/>
          <w:sz w:val="28"/>
          <w:szCs w:val="28"/>
        </w:rPr>
        <w:t xml:space="preserve">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F4A30" w:rsidRPr="004353DA" w:rsidRDefault="00BC1A8E" w:rsidP="004353DA">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w:t>
      </w:r>
      <w:r>
        <w:rPr>
          <w:rFonts w:ascii="Times New Roman" w:hAnsi="Times New Roman"/>
          <w:sz w:val="28"/>
          <w:szCs w:val="28"/>
        </w:rPr>
        <w:t>ц</w:t>
      </w:r>
      <w:r w:rsidRPr="00317985">
        <w:rPr>
          <w:rFonts w:ascii="Times New Roman" w:hAnsi="Times New Roman"/>
          <w:sz w:val="28"/>
          <w:szCs w:val="28"/>
        </w:rPr>
        <w:t xml:space="preserve">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w:t>
      </w:r>
      <w:r>
        <w:rPr>
          <w:rFonts w:ascii="Times New Roman" w:hAnsi="Times New Roman"/>
          <w:sz w:val="28"/>
          <w:szCs w:val="28"/>
        </w:rPr>
        <w:t xml:space="preserve">содержать животных в </w:t>
      </w:r>
      <w:r>
        <w:rPr>
          <w:rFonts w:ascii="Times New Roman" w:hAnsi="Times New Roman"/>
          <w:sz w:val="28"/>
          <w:szCs w:val="28"/>
        </w:rPr>
        <w:lastRenderedPageBreak/>
        <w:t>учреждении необходимо</w:t>
      </w:r>
      <w:r w:rsidRPr="00317985">
        <w:rPr>
          <w:rFonts w:ascii="Times New Roman" w:hAnsi="Times New Roman"/>
          <w:sz w:val="28"/>
          <w:szCs w:val="28"/>
        </w:rPr>
        <w:t xml:space="preserve"> организовывать учебные поездки детей в зоопарк, на ферму, в тепличные хозяйства и т.д. </w:t>
      </w:r>
    </w:p>
    <w:p w:rsidR="00BC1A8E" w:rsidRPr="00317985" w:rsidRDefault="004353DA" w:rsidP="00BC1A8E">
      <w:pPr>
        <w:pStyle w:val="afe"/>
        <w:spacing w:line="360" w:lineRule="auto"/>
        <w:jc w:val="center"/>
        <w:rPr>
          <w:rFonts w:ascii="Times New Roman" w:hAnsi="Times New Roman"/>
          <w:b/>
          <w:sz w:val="28"/>
          <w:szCs w:val="28"/>
        </w:rPr>
      </w:pPr>
      <w:r>
        <w:rPr>
          <w:rFonts w:ascii="Times New Roman" w:hAnsi="Times New Roman"/>
          <w:b/>
          <w:sz w:val="28"/>
          <w:szCs w:val="28"/>
        </w:rPr>
        <w:t>С</w:t>
      </w:r>
      <w:r w:rsidR="00BC1A8E" w:rsidRPr="00317985">
        <w:rPr>
          <w:rFonts w:ascii="Times New Roman" w:hAnsi="Times New Roman"/>
          <w:b/>
          <w:sz w:val="28"/>
          <w:szCs w:val="28"/>
        </w:rPr>
        <w:t>одержание предмета</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Растительный мир.</w:t>
      </w:r>
    </w:p>
    <w:p w:rsidR="00BC1A8E" w:rsidRPr="00791D4A" w:rsidRDefault="00BC1A8E" w:rsidP="00BC1A8E">
      <w:pPr>
        <w:pStyle w:val="afe"/>
        <w:spacing w:line="360" w:lineRule="auto"/>
        <w:ind w:firstLine="708"/>
        <w:jc w:val="both"/>
        <w:rPr>
          <w:rFonts w:ascii="Times New Roman" w:hAnsi="Times New Roman"/>
          <w:iCs/>
          <w:sz w:val="28"/>
          <w:szCs w:val="28"/>
        </w:rPr>
      </w:pPr>
      <w:r>
        <w:rPr>
          <w:rFonts w:ascii="Times New Roman" w:hAnsi="Times New Roman"/>
          <w:iCs/>
          <w:sz w:val="28"/>
          <w:szCs w:val="28"/>
        </w:rPr>
        <w:t xml:space="preserve">Узнавание (различение) растений (дерево, куст, трава). Узнавание (различение) частей растений </w:t>
      </w:r>
      <w:r>
        <w:rPr>
          <w:rFonts w:ascii="Times New Roman" w:hAnsi="Times New Roman"/>
          <w:sz w:val="28"/>
          <w:szCs w:val="28"/>
        </w:rPr>
        <w:t>(корень, ствол/ стебель, ветка, лист, цветок).</w:t>
      </w:r>
    </w:p>
    <w:p w:rsidR="00BC1A8E" w:rsidRDefault="00BC1A8E" w:rsidP="00BC1A8E">
      <w:pPr>
        <w:pStyle w:val="afe"/>
        <w:spacing w:line="360" w:lineRule="auto"/>
        <w:ind w:firstLine="708"/>
        <w:jc w:val="both"/>
        <w:rPr>
          <w:rFonts w:ascii="Times New Roman CYR" w:hAnsi="Times New Roman CYR" w:cs="Times New Roman CYR"/>
          <w:sz w:val="28"/>
          <w:szCs w:val="28"/>
        </w:rPr>
      </w:pPr>
      <w:r>
        <w:rPr>
          <w:rFonts w:ascii="Times New Roman" w:hAnsi="Times New Roman"/>
          <w:sz w:val="28"/>
          <w:szCs w:val="28"/>
        </w:rPr>
        <w:t xml:space="preserve">Знание значения частей растения. Знание </w:t>
      </w:r>
      <w:r w:rsidRPr="00634070">
        <w:rPr>
          <w:rFonts w:ascii="Times New Roman" w:hAnsi="Times New Roman"/>
          <w:sz w:val="28"/>
          <w:szCs w:val="28"/>
        </w:rPr>
        <w:t>значени</w:t>
      </w:r>
      <w:r>
        <w:rPr>
          <w:rFonts w:ascii="Times New Roman" w:hAnsi="Times New Roman"/>
          <w:sz w:val="28"/>
          <w:szCs w:val="28"/>
        </w:rPr>
        <w:t xml:space="preserve">я растений в природе и жизни человека. </w:t>
      </w:r>
      <w:proofErr w:type="gramStart"/>
      <w:r>
        <w:rPr>
          <w:rFonts w:ascii="Times New Roman" w:hAnsi="Times New Roman"/>
          <w:iCs/>
          <w:sz w:val="28"/>
          <w:szCs w:val="28"/>
        </w:rPr>
        <w:t>Узнавание (различение) деревьев (</w:t>
      </w:r>
      <w:r>
        <w:rPr>
          <w:rFonts w:ascii="Times New Roman CYR" w:hAnsi="Times New Roman CYR" w:cs="Times New Roman CYR"/>
          <w:sz w:val="28"/>
          <w:szCs w:val="28"/>
        </w:rPr>
        <w:t>берёза</w:t>
      </w:r>
      <w:r>
        <w:rPr>
          <w:rFonts w:ascii="Times New Roman" w:hAnsi="Times New Roman"/>
          <w:iCs/>
          <w:sz w:val="28"/>
          <w:szCs w:val="28"/>
        </w:rPr>
        <w:t>, д</w:t>
      </w:r>
      <w:r>
        <w:rPr>
          <w:rFonts w:ascii="Times New Roman CYR" w:hAnsi="Times New Roman CYR" w:cs="Times New Roman CYR"/>
          <w:sz w:val="28"/>
          <w:szCs w:val="28"/>
        </w:rPr>
        <w:t xml:space="preserve">уб, </w:t>
      </w:r>
      <w:r w:rsidRPr="008F3BE3">
        <w:rPr>
          <w:rFonts w:ascii="Times New Roman CYR" w:hAnsi="Times New Roman CYR" w:cs="Times New Roman CYR"/>
          <w:sz w:val="28"/>
          <w:szCs w:val="28"/>
        </w:rPr>
        <w:t>клён, ель, осина, сосна, ива, каштан</w:t>
      </w:r>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Знание строения дерева (ствол, корень, ветки, листья). У</w:t>
      </w:r>
      <w:r>
        <w:rPr>
          <w:rFonts w:ascii="Times New Roman" w:hAnsi="Times New Roman"/>
          <w:iCs/>
          <w:sz w:val="28"/>
          <w:szCs w:val="28"/>
        </w:rPr>
        <w:t xml:space="preserve">знавание (различение) плодовых деревьев (вишня, яблоня, груша, слива). Узнавание (различение) лиственных и хвойных деревьев. </w:t>
      </w:r>
      <w:r>
        <w:rPr>
          <w:rFonts w:ascii="Times New Roman CYR" w:hAnsi="Times New Roman CYR" w:cs="Times New Roman CYR"/>
          <w:sz w:val="28"/>
          <w:szCs w:val="28"/>
        </w:rPr>
        <w:t>З</w:t>
      </w:r>
      <w:r>
        <w:rPr>
          <w:rFonts w:ascii="Times New Roman" w:hAnsi="Times New Roman"/>
          <w:iCs/>
          <w:sz w:val="28"/>
          <w:szCs w:val="28"/>
        </w:rPr>
        <w:t xml:space="preserve">нание </w:t>
      </w:r>
      <w:r>
        <w:rPr>
          <w:rFonts w:ascii="Times New Roman CYR" w:hAnsi="Times New Roman CYR"/>
          <w:sz w:val="28"/>
          <w:szCs w:val="28"/>
        </w:rPr>
        <w:t>значения деревьев в природе и жизни человека.</w:t>
      </w:r>
      <w:r w:rsidRPr="00791D4A">
        <w:rPr>
          <w:rFonts w:ascii="Times New Roman" w:hAnsi="Times New Roman"/>
          <w:iCs/>
          <w:sz w:val="28"/>
          <w:szCs w:val="28"/>
        </w:rPr>
        <w:t xml:space="preserve"> </w:t>
      </w:r>
      <w:r>
        <w:rPr>
          <w:rFonts w:ascii="Times New Roman" w:hAnsi="Times New Roman"/>
          <w:iCs/>
          <w:sz w:val="28"/>
          <w:szCs w:val="28"/>
        </w:rPr>
        <w:t>Узнавание (различение) кустарников (</w:t>
      </w:r>
      <w:r>
        <w:rPr>
          <w:rFonts w:ascii="Times New Roman CYR" w:hAnsi="Times New Roman CYR" w:cs="Times New Roman CYR"/>
          <w:sz w:val="28"/>
          <w:szCs w:val="28"/>
        </w:rPr>
        <w:t>орешник, шиповник, крыжовник, смородина, бузина, боярышник). Знание особенностей внешнего строения кустарника.</w:t>
      </w:r>
    </w:p>
    <w:p w:rsidR="00BC1A8E" w:rsidRPr="00A23B27" w:rsidRDefault="00BC1A8E" w:rsidP="00BC1A8E">
      <w:pPr>
        <w:spacing w:after="0" w:line="360" w:lineRule="auto"/>
        <w:ind w:firstLine="708"/>
        <w:jc w:val="both"/>
        <w:rPr>
          <w:rFonts w:ascii="Times New Roman CYR" w:hAnsi="Times New Roman CYR" w:cs="Times New Roman CYR"/>
          <w:sz w:val="28"/>
          <w:szCs w:val="28"/>
        </w:rPr>
      </w:pP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iCs/>
          <w:sz w:val="28"/>
          <w:szCs w:val="28"/>
        </w:rPr>
        <w:t xml:space="preserve"> лесных и садовых кустарников</w:t>
      </w:r>
      <w:r>
        <w:rPr>
          <w:rFonts w:ascii="Times New Roman" w:hAnsi="Times New Roman"/>
          <w:iCs/>
          <w:sz w:val="28"/>
          <w:szCs w:val="28"/>
        </w:rPr>
        <w:t>. З</w:t>
      </w:r>
      <w:r>
        <w:rPr>
          <w:rFonts w:ascii="Times New Roman" w:hAnsi="Times New Roman" w:cs="Times New Roman"/>
          <w:iCs/>
          <w:sz w:val="28"/>
          <w:szCs w:val="28"/>
        </w:rPr>
        <w:t xml:space="preserve">нание </w:t>
      </w:r>
      <w:r>
        <w:rPr>
          <w:rFonts w:ascii="Times New Roman CYR" w:hAnsi="Times New Roman CYR"/>
          <w:sz w:val="28"/>
          <w:szCs w:val="28"/>
        </w:rPr>
        <w:t xml:space="preserve">значения кустарников в природе и жизни человека. </w:t>
      </w:r>
      <w:proofErr w:type="gramStart"/>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фруктов (</w:t>
      </w:r>
      <w:r w:rsidRPr="00634070">
        <w:rPr>
          <w:rFonts w:ascii="Times New Roman" w:hAnsi="Times New Roman" w:cs="Times New Roman"/>
          <w:sz w:val="28"/>
          <w:szCs w:val="28"/>
        </w:rPr>
        <w:t xml:space="preserve">яблоко,  банан, лимон, апельсин, груша, мандарин, персик, абрикос, </w:t>
      </w:r>
      <w:r>
        <w:rPr>
          <w:rFonts w:ascii="Times New Roman" w:hAnsi="Times New Roman" w:cs="Times New Roman"/>
          <w:sz w:val="28"/>
          <w:szCs w:val="28"/>
        </w:rPr>
        <w:t>киви) по внешнему виду (вкусу, запаху)</w:t>
      </w:r>
      <w:r>
        <w:rPr>
          <w:rFonts w:ascii="Times New Roman" w:hAnsi="Times New Roman"/>
          <w:sz w:val="28"/>
          <w:szCs w:val="28"/>
        </w:rPr>
        <w:t>.</w:t>
      </w:r>
      <w:proofErr w:type="gramEnd"/>
      <w:r>
        <w:rPr>
          <w:rFonts w:ascii="Times New Roman" w:hAnsi="Times New Roman"/>
          <w:sz w:val="28"/>
          <w:szCs w:val="28"/>
        </w:rPr>
        <w:t xml:space="preserve"> Р</w:t>
      </w:r>
      <w:r>
        <w:rPr>
          <w:rFonts w:ascii="Times New Roman" w:hAnsi="Times New Roman" w:cs="Times New Roman"/>
          <w:sz w:val="28"/>
          <w:szCs w:val="28"/>
        </w:rPr>
        <w:t>азличение съедобных и несъедобных частей фрукта</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значения</w:t>
      </w:r>
      <w:r>
        <w:rPr>
          <w:rFonts w:ascii="Times New Roman" w:hAnsi="Times New Roman" w:cs="Times New Roman"/>
          <w:sz w:val="28"/>
          <w:szCs w:val="28"/>
        </w:rPr>
        <w:t xml:space="preserve"> </w:t>
      </w:r>
      <w:r w:rsidRPr="00634070">
        <w:rPr>
          <w:rFonts w:ascii="Times New Roman" w:hAnsi="Times New Roman" w:cs="Times New Roman"/>
          <w:sz w:val="28"/>
          <w:szCs w:val="28"/>
        </w:rPr>
        <w:t>фруктов 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фруктов</w:t>
      </w:r>
      <w:r>
        <w:rPr>
          <w:rFonts w:ascii="Times New Roman" w:hAnsi="Times New Roman"/>
          <w:sz w:val="28"/>
          <w:szCs w:val="28"/>
        </w:rPr>
        <w:t xml:space="preserve">. </w:t>
      </w:r>
      <w:proofErr w:type="gramStart"/>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овощей (</w:t>
      </w:r>
      <w:r>
        <w:rPr>
          <w:rFonts w:ascii="Times New Roman CYR" w:hAnsi="Times New Roman CYR"/>
          <w:iCs/>
          <w:sz w:val="28"/>
        </w:rPr>
        <w:t xml:space="preserve">лук, картофель, морковь, свекла, репа, редис, тыква, кабачок, перец) </w:t>
      </w:r>
      <w:r>
        <w:rPr>
          <w:rFonts w:ascii="Times New Roman" w:hAnsi="Times New Roman" w:cs="Times New Roman"/>
          <w:sz w:val="28"/>
          <w:szCs w:val="28"/>
        </w:rPr>
        <w:t>по внешнему виду (вкусу, запаху)</w:t>
      </w:r>
      <w:r>
        <w:rPr>
          <w:rFonts w:ascii="Times New Roman" w:hAnsi="Times New Roman"/>
          <w:sz w:val="28"/>
          <w:szCs w:val="28"/>
        </w:rPr>
        <w:t>.</w:t>
      </w:r>
      <w:proofErr w:type="gramEnd"/>
      <w:r>
        <w:rPr>
          <w:rFonts w:ascii="Times New Roman" w:hAnsi="Times New Roman"/>
          <w:sz w:val="28"/>
          <w:szCs w:val="28"/>
        </w:rPr>
        <w:t xml:space="preserve"> Р</w:t>
      </w:r>
      <w:r>
        <w:rPr>
          <w:rFonts w:ascii="Times New Roman" w:hAnsi="Times New Roman" w:cs="Times New Roman"/>
          <w:sz w:val="28"/>
          <w:szCs w:val="28"/>
        </w:rPr>
        <w:t>азличение съедобных и несъедобных частей овоща</w:t>
      </w:r>
      <w:r>
        <w:rPr>
          <w:rFonts w:ascii="Times New Roman" w:hAnsi="Times New Roman"/>
          <w:sz w:val="28"/>
          <w:szCs w:val="28"/>
        </w:rPr>
        <w:t>. З</w:t>
      </w:r>
      <w:r>
        <w:rPr>
          <w:rFonts w:ascii="Times New Roman" w:hAnsi="Times New Roman" w:cs="Times New Roman"/>
          <w:sz w:val="28"/>
          <w:szCs w:val="28"/>
        </w:rPr>
        <w:t>нание з</w:t>
      </w:r>
      <w:r w:rsidRPr="00634070">
        <w:rPr>
          <w:rFonts w:ascii="Times New Roman" w:hAnsi="Times New Roman" w:cs="Times New Roman"/>
          <w:sz w:val="28"/>
          <w:szCs w:val="28"/>
        </w:rPr>
        <w:t>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овощей</w:t>
      </w:r>
      <w:r w:rsidRPr="00634070">
        <w:rPr>
          <w:rFonts w:ascii="Times New Roman" w:hAnsi="Times New Roman" w:cs="Times New Roman"/>
          <w:sz w:val="28"/>
          <w:szCs w:val="28"/>
        </w:rPr>
        <w:t xml:space="preserve"> в жизни человека</w:t>
      </w:r>
      <w:r>
        <w:rPr>
          <w:rFonts w:ascii="Times New Roman" w:hAnsi="Times New Roman"/>
          <w:sz w:val="28"/>
          <w:szCs w:val="28"/>
        </w:rPr>
        <w:t>. З</w:t>
      </w:r>
      <w:r>
        <w:rPr>
          <w:rFonts w:ascii="Times New Roman" w:hAnsi="Times New Roman" w:cs="Times New Roman"/>
          <w:sz w:val="28"/>
          <w:szCs w:val="28"/>
        </w:rPr>
        <w:t>нание 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овощей</w:t>
      </w:r>
      <w:r>
        <w:rPr>
          <w:rFonts w:ascii="Times New Roman" w:hAnsi="Times New Roman"/>
          <w:sz w:val="28"/>
          <w:szCs w:val="28"/>
        </w:rPr>
        <w:t xml:space="preserve">. </w:t>
      </w:r>
      <w:proofErr w:type="gramStart"/>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ягод (</w:t>
      </w:r>
      <w:r>
        <w:rPr>
          <w:rFonts w:ascii="Times New Roman CYR" w:hAnsi="Times New Roman CYR"/>
          <w:iCs/>
          <w:sz w:val="28"/>
        </w:rPr>
        <w:t xml:space="preserve">смородина, клубника, малина, крыжовник, земляника, черника, ежевика, голубика, брусника, клюква) </w:t>
      </w:r>
      <w:r>
        <w:rPr>
          <w:rFonts w:ascii="Times New Roman" w:hAnsi="Times New Roman" w:cs="Times New Roman"/>
          <w:sz w:val="28"/>
          <w:szCs w:val="28"/>
        </w:rPr>
        <w:t>по внешнему виду (вкусу, запаху)</w:t>
      </w:r>
      <w:r>
        <w:rPr>
          <w:rFonts w:ascii="Times New Roman" w:hAnsi="Times New Roman"/>
          <w:sz w:val="28"/>
          <w:szCs w:val="28"/>
        </w:rPr>
        <w:t>.</w:t>
      </w:r>
      <w:proofErr w:type="gramEnd"/>
      <w:r>
        <w:rPr>
          <w:rFonts w:ascii="Times New Roman" w:hAnsi="Times New Roman"/>
          <w:sz w:val="28"/>
          <w:szCs w:val="28"/>
        </w:rPr>
        <w:t xml:space="preserve"> Р</w:t>
      </w:r>
      <w:r>
        <w:rPr>
          <w:rFonts w:ascii="Times New Roman" w:hAnsi="Times New Roman" w:cs="Times New Roman"/>
          <w:sz w:val="28"/>
          <w:szCs w:val="28"/>
        </w:rPr>
        <w:t>азличение лесных и садовых ягод</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 xml:space="preserve">ягод </w:t>
      </w:r>
      <w:r w:rsidRPr="00634070">
        <w:rPr>
          <w:rFonts w:ascii="Times New Roman" w:hAnsi="Times New Roman" w:cs="Times New Roman"/>
          <w:sz w:val="28"/>
          <w:szCs w:val="28"/>
        </w:rPr>
        <w:t>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ягод</w:t>
      </w:r>
      <w:r>
        <w:rPr>
          <w:rFonts w:ascii="Times New Roman" w:hAnsi="Times New Roman"/>
          <w:sz w:val="28"/>
          <w:szCs w:val="28"/>
        </w:rPr>
        <w:t xml:space="preserve">. </w:t>
      </w:r>
      <w:proofErr w:type="gramStart"/>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грибов (белый гриб, мухомор,</w:t>
      </w:r>
      <w:r w:rsidRPr="000A3BDE">
        <w:rPr>
          <w:rFonts w:ascii="Times New Roman" w:hAnsi="Times New Roman" w:cs="Times New Roman"/>
          <w:sz w:val="28"/>
          <w:szCs w:val="28"/>
        </w:rPr>
        <w:t xml:space="preserve"> </w:t>
      </w:r>
      <w:r>
        <w:rPr>
          <w:rFonts w:ascii="Times New Roman" w:hAnsi="Times New Roman" w:cs="Times New Roman"/>
          <w:sz w:val="28"/>
          <w:szCs w:val="28"/>
        </w:rPr>
        <w:t>п</w:t>
      </w:r>
      <w:r w:rsidRPr="00C43BF6">
        <w:rPr>
          <w:rFonts w:ascii="Times New Roman" w:hAnsi="Times New Roman" w:cs="Times New Roman"/>
          <w:sz w:val="28"/>
          <w:szCs w:val="28"/>
        </w:rPr>
        <w:t>одберёзовик, лисичка, подосиновик, опенок, поганка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вешенка</w:t>
      </w:r>
      <w:proofErr w:type="spellEnd"/>
      <w:r>
        <w:rPr>
          <w:rFonts w:ascii="Times New Roman" w:hAnsi="Times New Roman" w:cs="Times New Roman"/>
          <w:sz w:val="28"/>
          <w:szCs w:val="28"/>
        </w:rPr>
        <w:t>, шампиньон</w:t>
      </w:r>
      <w:r>
        <w:rPr>
          <w:rFonts w:ascii="Times New Roman CYR" w:hAnsi="Times New Roman CYR"/>
          <w:iCs/>
          <w:sz w:val="28"/>
        </w:rPr>
        <w:t xml:space="preserve">) </w:t>
      </w:r>
      <w:r>
        <w:rPr>
          <w:rFonts w:ascii="Times New Roman" w:hAnsi="Times New Roman" w:cs="Times New Roman"/>
          <w:sz w:val="28"/>
          <w:szCs w:val="28"/>
        </w:rPr>
        <w:t>по внешнему виду</w:t>
      </w:r>
      <w:r>
        <w:rPr>
          <w:rFonts w:ascii="Times New Roman" w:hAnsi="Times New Roman"/>
          <w:sz w:val="28"/>
          <w:szCs w:val="28"/>
        </w:rPr>
        <w:t>.</w:t>
      </w:r>
      <w:proofErr w:type="gramEnd"/>
      <w:r>
        <w:rPr>
          <w:rFonts w:ascii="Times New Roman" w:hAnsi="Times New Roman"/>
          <w:sz w:val="28"/>
          <w:szCs w:val="28"/>
        </w:rPr>
        <w:t xml:space="preserve"> З</w:t>
      </w:r>
      <w:r>
        <w:rPr>
          <w:rFonts w:ascii="Times New Roman" w:hAnsi="Times New Roman" w:cs="Times New Roman"/>
          <w:iCs/>
          <w:sz w:val="28"/>
          <w:szCs w:val="28"/>
        </w:rPr>
        <w:t>нание строения</w:t>
      </w:r>
      <w:r>
        <w:rPr>
          <w:rFonts w:ascii="Times New Roman" w:hAnsi="Times New Roman" w:cs="Times New Roman"/>
          <w:sz w:val="28"/>
          <w:szCs w:val="28"/>
        </w:rPr>
        <w:t xml:space="preserve"> гриба (ножка, шляпка)</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грибов</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 xml:space="preserve">я грибов </w:t>
      </w:r>
      <w:r w:rsidRPr="00634070">
        <w:rPr>
          <w:rFonts w:ascii="Times New Roman" w:hAnsi="Times New Roman" w:cs="Times New Roman"/>
          <w:sz w:val="28"/>
          <w:szCs w:val="28"/>
        </w:rPr>
        <w:t xml:space="preserve">в </w:t>
      </w:r>
      <w:r>
        <w:rPr>
          <w:rFonts w:ascii="Times New Roman" w:hAnsi="Times New Roman" w:cs="Times New Roman"/>
          <w:sz w:val="28"/>
          <w:szCs w:val="28"/>
        </w:rPr>
        <w:t xml:space="preserve">природе и </w:t>
      </w:r>
      <w:r w:rsidRPr="00634070">
        <w:rPr>
          <w:rFonts w:ascii="Times New Roman" w:hAnsi="Times New Roman" w:cs="Times New Roman"/>
          <w:sz w:val="28"/>
          <w:szCs w:val="28"/>
        </w:rPr>
        <w:t>жизни человека</w:t>
      </w:r>
      <w:r>
        <w:rPr>
          <w:rFonts w:ascii="Times New Roman" w:hAnsi="Times New Roman"/>
          <w:sz w:val="28"/>
          <w:szCs w:val="28"/>
        </w:rPr>
        <w:t xml:space="preserve">. </w:t>
      </w:r>
      <w:r>
        <w:rPr>
          <w:rFonts w:ascii="Times New Roman" w:hAnsi="Times New Roman"/>
          <w:sz w:val="28"/>
          <w:szCs w:val="28"/>
        </w:rPr>
        <w:lastRenderedPageBreak/>
        <w:t>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грибов</w:t>
      </w:r>
      <w:r>
        <w:rPr>
          <w:rFonts w:ascii="Times New Roman" w:hAnsi="Times New Roman"/>
          <w:sz w:val="28"/>
          <w:szCs w:val="28"/>
        </w:rPr>
        <w:t xml:space="preserve">. </w:t>
      </w:r>
      <w:proofErr w:type="gramStart"/>
      <w:r w:rsidR="00BF4A30">
        <w:rPr>
          <w:rFonts w:ascii="Times New Roman" w:hAnsi="Times New Roman" w:cs="Times New Roman"/>
          <w:iCs/>
          <w:sz w:val="28"/>
          <w:szCs w:val="28"/>
        </w:rPr>
        <w:t>У</w:t>
      </w:r>
      <w:r>
        <w:rPr>
          <w:rFonts w:ascii="Times New Roman" w:hAnsi="Times New Roman" w:cs="Times New Roman"/>
          <w:iCs/>
          <w:sz w:val="28"/>
          <w:szCs w:val="28"/>
        </w:rPr>
        <w:t>знавание/различение</w:t>
      </w:r>
      <w:r>
        <w:rPr>
          <w:rFonts w:ascii="Times New Roman" w:hAnsi="Times New Roman" w:cs="Times New Roman"/>
          <w:sz w:val="28"/>
          <w:szCs w:val="28"/>
        </w:rPr>
        <w:t xml:space="preserve"> садовых цветочно-декоративных растений (</w:t>
      </w:r>
      <w:r>
        <w:rPr>
          <w:rFonts w:ascii="Times New Roman CYR" w:hAnsi="Times New Roman CYR" w:cs="Times New Roman CYR"/>
          <w:sz w:val="28"/>
          <w:szCs w:val="28"/>
        </w:rPr>
        <w:t>астра, гладиолус, георгин, тюльпан, нарцисс, роза, лилия, пион, гвоздика)</w:t>
      </w:r>
      <w:r>
        <w:rPr>
          <w:rFonts w:ascii="Times New Roman" w:hAnsi="Times New Roman" w:cs="Times New Roman"/>
          <w:sz w:val="28"/>
          <w:szCs w:val="28"/>
        </w:rPr>
        <w:t>.</w:t>
      </w:r>
      <w:proofErr w:type="gramEnd"/>
    </w:p>
    <w:p w:rsidR="00BF4A30" w:rsidRPr="00414532" w:rsidRDefault="00BC1A8E" w:rsidP="00414532">
      <w:pPr>
        <w:spacing w:after="0" w:line="360" w:lineRule="auto"/>
        <w:ind w:firstLine="708"/>
        <w:jc w:val="both"/>
        <w:rPr>
          <w:rFonts w:ascii="Times New Roman CYR" w:hAnsi="Times New Roman CYR" w:cs="Times New Roman CYR"/>
          <w:sz w:val="28"/>
          <w:szCs w:val="28"/>
        </w:rPr>
      </w:pPr>
      <w:proofErr w:type="gramStart"/>
      <w:r>
        <w:rPr>
          <w:rFonts w:ascii="Times New Roman" w:hAnsi="Times New Roman" w:cs="Times New Roman"/>
          <w:iCs/>
          <w:sz w:val="28"/>
          <w:szCs w:val="28"/>
        </w:rPr>
        <w:t>Узнавание (различение)</w:t>
      </w:r>
      <w:r>
        <w:rPr>
          <w:rFonts w:ascii="Times New Roman" w:hAnsi="Times New Roman" w:cs="Times New Roman"/>
          <w:sz w:val="28"/>
          <w:szCs w:val="28"/>
        </w:rPr>
        <w:t xml:space="preserve"> дикорастущих цветочно-декоративных растений (</w:t>
      </w:r>
      <w:r>
        <w:rPr>
          <w:rFonts w:ascii="Times New Roman CYR" w:hAnsi="Times New Roman CYR" w:cs="Times New Roman CYR"/>
          <w:sz w:val="28"/>
          <w:szCs w:val="28"/>
        </w:rPr>
        <w:t>ромашка, фиалка, колокольчик, лютик, василек, подснежник, ландыш)</w:t>
      </w:r>
      <w:r>
        <w:rPr>
          <w:rFonts w:ascii="Times New Roman" w:hAnsi="Times New Roman" w:cs="Times New Roman"/>
          <w:sz w:val="28"/>
          <w:szCs w:val="28"/>
        </w:rPr>
        <w:t xml:space="preserve">; </w:t>
      </w:r>
      <w:r>
        <w:rPr>
          <w:rFonts w:ascii="Times New Roman" w:hAnsi="Times New Roman"/>
          <w:sz w:val="28"/>
          <w:szCs w:val="28"/>
        </w:rPr>
        <w:t>знание строения цветов (корень, стебель, листья, цветок).</w:t>
      </w:r>
      <w:proofErr w:type="gramEnd"/>
      <w:r>
        <w:rPr>
          <w:rFonts w:ascii="Times New Roman" w:hAnsi="Times New Roman"/>
          <w:sz w:val="28"/>
          <w:szCs w:val="28"/>
        </w:rPr>
        <w:t xml:space="preserve"> Соотнесение цветения цветочно-декоративных растений </w:t>
      </w:r>
      <w:proofErr w:type="gramStart"/>
      <w:r>
        <w:rPr>
          <w:rFonts w:ascii="Times New Roman" w:hAnsi="Times New Roman"/>
          <w:sz w:val="28"/>
          <w:szCs w:val="28"/>
        </w:rPr>
        <w:t>с</w:t>
      </w:r>
      <w:proofErr w:type="gramEnd"/>
      <w:r>
        <w:rPr>
          <w:rFonts w:ascii="Times New Roman" w:hAnsi="Times New Roman"/>
          <w:sz w:val="28"/>
          <w:szCs w:val="28"/>
        </w:rPr>
        <w:t xml:space="preserve"> временем  года. Знание значения</w:t>
      </w:r>
      <w:r w:rsidRPr="004D1E4E">
        <w:rPr>
          <w:rFonts w:ascii="Times New Roman" w:hAnsi="Times New Roman"/>
          <w:sz w:val="28"/>
          <w:szCs w:val="28"/>
        </w:rPr>
        <w:t xml:space="preserve"> </w:t>
      </w:r>
      <w:r>
        <w:rPr>
          <w:rFonts w:ascii="Times New Roman" w:hAnsi="Times New Roman"/>
          <w:sz w:val="28"/>
          <w:szCs w:val="28"/>
        </w:rPr>
        <w:t>цветочно-декоративных растений в</w:t>
      </w:r>
      <w:r w:rsidRPr="004D1E4E">
        <w:rPr>
          <w:rFonts w:ascii="Times New Roman" w:hAnsi="Times New Roman"/>
          <w:sz w:val="28"/>
          <w:szCs w:val="28"/>
        </w:rPr>
        <w:t xml:space="preserve"> </w:t>
      </w:r>
      <w:r>
        <w:rPr>
          <w:rFonts w:ascii="Times New Roman" w:hAnsi="Times New Roman"/>
          <w:sz w:val="28"/>
          <w:szCs w:val="28"/>
        </w:rPr>
        <w:t xml:space="preserve">природе и </w:t>
      </w:r>
      <w:r w:rsidRPr="004D1E4E">
        <w:rPr>
          <w:rFonts w:ascii="Times New Roman" w:hAnsi="Times New Roman"/>
          <w:sz w:val="28"/>
          <w:szCs w:val="28"/>
        </w:rPr>
        <w:t>жизни человек</w:t>
      </w:r>
      <w:r>
        <w:rPr>
          <w:rFonts w:ascii="Times New Roman" w:hAnsi="Times New Roman"/>
          <w:sz w:val="28"/>
          <w:szCs w:val="28"/>
        </w:rPr>
        <w:t xml:space="preserve">а. </w:t>
      </w:r>
      <w:r>
        <w:rPr>
          <w:rFonts w:ascii="Times New Roman" w:hAnsi="Times New Roman"/>
          <w:iCs/>
          <w:sz w:val="28"/>
          <w:szCs w:val="28"/>
        </w:rPr>
        <w:t xml:space="preserve">Узнавание травянистых растений. </w:t>
      </w:r>
      <w:proofErr w:type="gramStart"/>
      <w:r>
        <w:rPr>
          <w:rFonts w:ascii="Times New Roman" w:hAnsi="Times New Roman"/>
          <w:iCs/>
          <w:sz w:val="28"/>
          <w:szCs w:val="28"/>
        </w:rPr>
        <w:t>Узнавание (различение)</w:t>
      </w:r>
      <w:r>
        <w:rPr>
          <w:rFonts w:ascii="Times New Roman" w:hAnsi="Times New Roman"/>
          <w:sz w:val="28"/>
          <w:szCs w:val="28"/>
        </w:rPr>
        <w:t xml:space="preserve"> культурных и дикорастущих травянистых растений (</w:t>
      </w:r>
      <w:r>
        <w:rPr>
          <w:rFonts w:ascii="Times New Roman" w:hAnsi="Times New Roman"/>
          <w:iCs/>
          <w:sz w:val="28"/>
          <w:szCs w:val="28"/>
        </w:rPr>
        <w:t>петрушка, укроп, базилик, кориандр, мята, одуванчик, подорожник, крапива</w:t>
      </w:r>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З</w:t>
      </w:r>
      <w:r>
        <w:rPr>
          <w:rFonts w:ascii="Times New Roman" w:hAnsi="Times New Roman"/>
          <w:sz w:val="28"/>
          <w:szCs w:val="28"/>
        </w:rPr>
        <w:t>нание значения</w:t>
      </w:r>
      <w:r w:rsidRPr="004D1E4E">
        <w:rPr>
          <w:rFonts w:ascii="Times New Roman" w:hAnsi="Times New Roman"/>
          <w:sz w:val="28"/>
          <w:szCs w:val="28"/>
        </w:rPr>
        <w:t xml:space="preserve"> </w:t>
      </w:r>
      <w:r>
        <w:rPr>
          <w:rFonts w:ascii="Times New Roman" w:hAnsi="Times New Roman"/>
          <w:sz w:val="28"/>
          <w:szCs w:val="28"/>
        </w:rPr>
        <w:t>трав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лекарственных растений</w:t>
      </w:r>
      <w:r>
        <w:rPr>
          <w:rFonts w:ascii="Times New Roman" w:hAnsi="Times New Roman"/>
          <w:sz w:val="28"/>
          <w:szCs w:val="28"/>
        </w:rPr>
        <w:t xml:space="preserve"> (</w:t>
      </w:r>
      <w:r>
        <w:rPr>
          <w:rFonts w:ascii="Times New Roman" w:hAnsi="Times New Roman"/>
          <w:iCs/>
          <w:sz w:val="28"/>
          <w:szCs w:val="28"/>
        </w:rPr>
        <w:t>зверобой, ромашка, календула и др.</w:t>
      </w:r>
      <w:r>
        <w:rPr>
          <w:rFonts w:ascii="Times New Roman CYR" w:hAnsi="Times New Roman CYR" w:cs="Times New Roman CYR"/>
          <w:sz w:val="28"/>
          <w:szCs w:val="28"/>
        </w:rPr>
        <w:t>). З</w:t>
      </w:r>
      <w:r>
        <w:rPr>
          <w:rFonts w:ascii="Times New Roman" w:hAnsi="Times New Roman"/>
          <w:sz w:val="28"/>
          <w:szCs w:val="28"/>
        </w:rPr>
        <w:t>нание значения лекарственных</w:t>
      </w:r>
      <w:r w:rsidRPr="004D1E4E">
        <w:rPr>
          <w:rFonts w:ascii="Times New Roman" w:hAnsi="Times New Roman"/>
          <w:sz w:val="28"/>
          <w:szCs w:val="28"/>
        </w:rPr>
        <w:t xml:space="preserve"> </w:t>
      </w:r>
      <w:r>
        <w:rPr>
          <w:rFonts w:ascii="Times New Roman" w:hAnsi="Times New Roman"/>
          <w:sz w:val="28"/>
          <w:szCs w:val="28"/>
        </w:rPr>
        <w:t>растений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комнатных растений (г</w:t>
      </w:r>
      <w:r>
        <w:rPr>
          <w:rFonts w:ascii="Times New Roman CYR" w:hAnsi="Times New Roman CYR" w:cs="Times New Roman CYR"/>
          <w:sz w:val="28"/>
          <w:szCs w:val="28"/>
        </w:rPr>
        <w:t xml:space="preserve">ерань, </w:t>
      </w:r>
      <w:r w:rsidRPr="004659A8">
        <w:rPr>
          <w:rFonts w:ascii="Times New Roman CYR" w:hAnsi="Times New Roman CYR" w:cs="Times New Roman CYR"/>
          <w:sz w:val="28"/>
          <w:szCs w:val="28"/>
        </w:rPr>
        <w:t>кактус, фиалка</w:t>
      </w:r>
      <w:r w:rsidRPr="004659A8">
        <w:rPr>
          <w:rFonts w:ascii="Times New Roman" w:hAnsi="Times New Roman"/>
          <w:iCs/>
          <w:sz w:val="28"/>
          <w:szCs w:val="28"/>
        </w:rPr>
        <w:t xml:space="preserve">, </w:t>
      </w:r>
      <w:r w:rsidRPr="004659A8">
        <w:rPr>
          <w:rFonts w:ascii="Times New Roman CYR" w:hAnsi="Times New Roman CYR" w:cs="Times New Roman CYR"/>
          <w:sz w:val="28"/>
          <w:szCs w:val="28"/>
        </w:rPr>
        <w:t>фикус</w:t>
      </w:r>
      <w:r>
        <w:rPr>
          <w:rFonts w:ascii="Times New Roman CYR" w:hAnsi="Times New Roman CYR" w:cs="Times New Roman CYR"/>
          <w:sz w:val="28"/>
          <w:szCs w:val="28"/>
        </w:rPr>
        <w:t>). Знание строения растения. З</w:t>
      </w:r>
      <w:r>
        <w:rPr>
          <w:rFonts w:ascii="Times New Roman" w:hAnsi="Times New Roman"/>
          <w:sz w:val="28"/>
        </w:rPr>
        <w:t xml:space="preserve">нание </w:t>
      </w:r>
      <w:r w:rsidRPr="00C43BF6">
        <w:rPr>
          <w:rFonts w:ascii="Times New Roman" w:hAnsi="Times New Roman"/>
          <w:sz w:val="28"/>
        </w:rPr>
        <w:t>особенност</w:t>
      </w:r>
      <w:r>
        <w:rPr>
          <w:rFonts w:ascii="Times New Roman" w:hAnsi="Times New Roman"/>
          <w:sz w:val="28"/>
        </w:rPr>
        <w:t xml:space="preserve">ей </w:t>
      </w:r>
      <w:r w:rsidRPr="00C43BF6">
        <w:rPr>
          <w:rFonts w:ascii="Times New Roman" w:hAnsi="Times New Roman"/>
          <w:sz w:val="28"/>
        </w:rPr>
        <w:t>ухода за комнатными растениями</w:t>
      </w:r>
      <w:r>
        <w:rPr>
          <w:rFonts w:ascii="Times New Roman" w:hAnsi="Times New Roman"/>
          <w:sz w:val="28"/>
        </w:rPr>
        <w:t xml:space="preserve">. Знание </w:t>
      </w:r>
      <w:r w:rsidRPr="00C43BF6">
        <w:rPr>
          <w:rFonts w:ascii="Times New Roman" w:hAnsi="Times New Roman"/>
          <w:sz w:val="28"/>
        </w:rPr>
        <w:t>значени</w:t>
      </w:r>
      <w:r>
        <w:rPr>
          <w:rFonts w:ascii="Times New Roman" w:hAnsi="Times New Roman"/>
          <w:sz w:val="28"/>
        </w:rPr>
        <w:t>я комнатных растений</w:t>
      </w:r>
      <w:r w:rsidRPr="00C43BF6">
        <w:rPr>
          <w:rFonts w:ascii="Times New Roman" w:hAnsi="Times New Roman"/>
          <w:sz w:val="28"/>
        </w:rPr>
        <w:t xml:space="preserve"> в жизни человека</w:t>
      </w:r>
      <w:r>
        <w:rPr>
          <w:rFonts w:ascii="Times New Roman" w:hAnsi="Times New Roman"/>
          <w:sz w:val="28"/>
        </w:rPr>
        <w:t xml:space="preserve">. </w:t>
      </w:r>
      <w:proofErr w:type="gramStart"/>
      <w:r>
        <w:rPr>
          <w:rFonts w:ascii="Times New Roman" w:hAnsi="Times New Roman"/>
          <w:iCs/>
          <w:sz w:val="28"/>
          <w:szCs w:val="28"/>
        </w:rPr>
        <w:t xml:space="preserve">Узнавание (различение) </w:t>
      </w:r>
      <w:r>
        <w:rPr>
          <w:rFonts w:ascii="Times New Roman" w:hAnsi="Times New Roman"/>
          <w:sz w:val="28"/>
          <w:szCs w:val="28"/>
        </w:rPr>
        <w:t>зерновых культур (п</w:t>
      </w:r>
      <w:r w:rsidRPr="005450A6">
        <w:rPr>
          <w:rFonts w:ascii="Times New Roman" w:hAnsi="Times New Roman"/>
          <w:sz w:val="28"/>
          <w:szCs w:val="28"/>
        </w:rPr>
        <w:t>шеница</w:t>
      </w:r>
      <w:r>
        <w:rPr>
          <w:rFonts w:ascii="Times New Roman" w:hAnsi="Times New Roman"/>
          <w:sz w:val="28"/>
          <w:szCs w:val="28"/>
        </w:rPr>
        <w:t xml:space="preserve">, </w:t>
      </w:r>
      <w:r w:rsidRPr="004659A8">
        <w:rPr>
          <w:rFonts w:ascii="Times New Roman" w:hAnsi="Times New Roman"/>
          <w:sz w:val="28"/>
          <w:szCs w:val="28"/>
        </w:rPr>
        <w:t>просо, ячмень, рож</w:t>
      </w:r>
      <w:r w:rsidRPr="00C43BF6">
        <w:t>ь</w:t>
      </w:r>
      <w:r w:rsidRPr="004659A8">
        <w:rPr>
          <w:rFonts w:ascii="Times New Roman" w:hAnsi="Times New Roman"/>
          <w:sz w:val="28"/>
          <w:szCs w:val="28"/>
        </w:rPr>
        <w:t>, кукуруза, горох, фасоль, бобы)</w:t>
      </w:r>
      <w:r>
        <w:rPr>
          <w:rFonts w:ascii="Times New Roman" w:hAnsi="Times New Roman"/>
          <w:sz w:val="28"/>
          <w:szCs w:val="28"/>
        </w:rPr>
        <w:t xml:space="preserve"> по внешнему виду.</w:t>
      </w:r>
      <w:proofErr w:type="gramEnd"/>
      <w:r>
        <w:rPr>
          <w:rFonts w:ascii="Times New Roman" w:hAnsi="Times New Roman"/>
          <w:sz w:val="28"/>
          <w:szCs w:val="28"/>
        </w:rPr>
        <w:t xml:space="preserve"> З</w:t>
      </w:r>
      <w:r>
        <w:rPr>
          <w:rFonts w:ascii="Times New Roman" w:hAnsi="Times New Roman"/>
          <w:sz w:val="28"/>
        </w:rPr>
        <w:t xml:space="preserve">нание </w:t>
      </w:r>
      <w:r w:rsidRPr="00C43BF6">
        <w:rPr>
          <w:rFonts w:ascii="Times New Roman" w:hAnsi="Times New Roman"/>
          <w:sz w:val="28"/>
        </w:rPr>
        <w:t>значени</w:t>
      </w:r>
      <w:r>
        <w:rPr>
          <w:rFonts w:ascii="Times New Roman" w:hAnsi="Times New Roman"/>
          <w:sz w:val="28"/>
        </w:rPr>
        <w:t>я зерновых культур</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 xml:space="preserve">растений природных зон </w:t>
      </w:r>
      <w:r w:rsidRPr="00EB062D">
        <w:rPr>
          <w:rFonts w:ascii="Times New Roman" w:hAnsi="Times New Roman"/>
          <w:sz w:val="28"/>
          <w:szCs w:val="28"/>
        </w:rPr>
        <w:t>холодного пояса</w:t>
      </w:r>
      <w:r>
        <w:rPr>
          <w:rFonts w:ascii="Times New Roman" w:hAnsi="Times New Roman"/>
          <w:sz w:val="28"/>
          <w:szCs w:val="28"/>
        </w:rPr>
        <w:t xml:space="preserve"> (мох, </w:t>
      </w:r>
      <w:r w:rsidRPr="004659A8">
        <w:rPr>
          <w:rFonts w:ascii="Times New Roman" w:hAnsi="Times New Roman"/>
          <w:sz w:val="28"/>
          <w:szCs w:val="28"/>
        </w:rPr>
        <w:t>карликовая береза</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w:t>
      </w:r>
      <w:r w:rsidRPr="00EB062D">
        <w:rPr>
          <w:rFonts w:ascii="Times New Roman" w:hAnsi="Times New Roman"/>
          <w:sz w:val="28"/>
          <w:szCs w:val="28"/>
        </w:rPr>
        <w:t>холодного пояса</w:t>
      </w:r>
      <w:r>
        <w:rPr>
          <w:rFonts w:ascii="Times New Roman" w:hAnsi="Times New Roman"/>
          <w:sz w:val="28"/>
          <w:szCs w:val="28"/>
        </w:rPr>
        <w:t xml:space="preserve">. </w:t>
      </w:r>
      <w:proofErr w:type="gramStart"/>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растений природных зон жарк</w:t>
      </w:r>
      <w:r w:rsidRPr="00EB062D">
        <w:rPr>
          <w:rFonts w:ascii="Times New Roman" w:hAnsi="Times New Roman"/>
          <w:sz w:val="28"/>
          <w:szCs w:val="28"/>
        </w:rPr>
        <w:t>ого пояса</w:t>
      </w:r>
      <w:r>
        <w:rPr>
          <w:rFonts w:ascii="Times New Roman" w:hAnsi="Times New Roman"/>
          <w:sz w:val="28"/>
          <w:szCs w:val="28"/>
        </w:rPr>
        <w:t xml:space="preserve"> (кактус, </w:t>
      </w:r>
      <w:r w:rsidRPr="004659A8">
        <w:rPr>
          <w:rFonts w:ascii="Times New Roman" w:hAnsi="Times New Roman"/>
          <w:sz w:val="28"/>
          <w:szCs w:val="28"/>
        </w:rPr>
        <w:t>верблюжья колючка, пальма, лиана, бамбук)</w:t>
      </w:r>
      <w:r>
        <w:rPr>
          <w:rFonts w:ascii="Times New Roman" w:hAnsi="Times New Roman"/>
          <w:sz w:val="28"/>
          <w:szCs w:val="28"/>
        </w:rPr>
        <w:t>.</w:t>
      </w:r>
      <w:proofErr w:type="gramEnd"/>
      <w:r>
        <w:rPr>
          <w:rFonts w:ascii="Times New Roman" w:hAnsi="Times New Roman"/>
          <w:sz w:val="28"/>
          <w:szCs w:val="28"/>
        </w:rPr>
        <w:t xml:space="preserve">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жаркого </w:t>
      </w:r>
      <w:r w:rsidRPr="00EB062D">
        <w:rPr>
          <w:rFonts w:ascii="Times New Roman" w:hAnsi="Times New Roman"/>
          <w:sz w:val="28"/>
          <w:szCs w:val="28"/>
        </w:rPr>
        <w:t>пояса</w:t>
      </w:r>
      <w:r>
        <w:rPr>
          <w:rFonts w:ascii="Times New Roman" w:hAnsi="Times New Roman"/>
          <w:sz w:val="28"/>
          <w:szCs w:val="28"/>
        </w:rPr>
        <w:t>.</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Животный мир.</w:t>
      </w:r>
    </w:p>
    <w:p w:rsidR="00BC1A8E" w:rsidRDefault="00BC1A8E" w:rsidP="00BC1A8E">
      <w:pPr>
        <w:pStyle w:val="afe"/>
        <w:spacing w:line="360" w:lineRule="auto"/>
        <w:ind w:firstLine="708"/>
        <w:jc w:val="both"/>
        <w:rPr>
          <w:rFonts w:ascii="Times New Roman" w:hAnsi="Times New Roman"/>
          <w:sz w:val="28"/>
          <w:szCs w:val="28"/>
        </w:rPr>
      </w:pPr>
      <w:proofErr w:type="gramStart"/>
      <w:r w:rsidRPr="00B37F81">
        <w:rPr>
          <w:rFonts w:ascii="Times New Roman" w:hAnsi="Times New Roman"/>
          <w:sz w:val="28"/>
          <w:szCs w:val="28"/>
        </w:rPr>
        <w:t xml:space="preserve">Знание строения </w:t>
      </w:r>
      <w:r>
        <w:rPr>
          <w:rFonts w:ascii="Times New Roman" w:hAnsi="Times New Roman"/>
          <w:sz w:val="28"/>
          <w:szCs w:val="28"/>
        </w:rPr>
        <w:t xml:space="preserve">домашнего (дикого) </w:t>
      </w:r>
      <w:r w:rsidRPr="00B37F81">
        <w:rPr>
          <w:rFonts w:ascii="Times New Roman" w:hAnsi="Times New Roman"/>
          <w:sz w:val="28"/>
          <w:szCs w:val="28"/>
        </w:rPr>
        <w:t>животного (</w:t>
      </w:r>
      <w:r w:rsidRPr="00B37F81">
        <w:rPr>
          <w:rFonts w:ascii="Times New Roman" w:hAnsi="Times New Roman"/>
          <w:iCs/>
          <w:sz w:val="28"/>
        </w:rPr>
        <w:t>голова, туловище, шерсть, лапы, хвост, ноги,</w:t>
      </w:r>
      <w:r>
        <w:rPr>
          <w:rFonts w:ascii="Times New Roman CYR" w:hAnsi="Times New Roman CYR"/>
          <w:iCs/>
          <w:sz w:val="28"/>
        </w:rPr>
        <w:t xml:space="preserve"> копыта, рога, грива, пятачок, вымя, уши).</w:t>
      </w:r>
      <w:proofErr w:type="gramEnd"/>
      <w:r>
        <w:rPr>
          <w:rFonts w:ascii="Times New Roman CYR" w:hAnsi="Times New Roman CYR"/>
          <w:iCs/>
          <w:sz w:val="28"/>
        </w:rPr>
        <w:t xml:space="preserve"> Знание основных признаков животного. Установление связи строения тела животного с его образом жизни. </w:t>
      </w:r>
      <w:proofErr w:type="gramStart"/>
      <w:r>
        <w:rPr>
          <w:rFonts w:ascii="Times New Roman" w:hAnsi="Times New Roman"/>
          <w:sz w:val="28"/>
          <w:szCs w:val="28"/>
        </w:rPr>
        <w:t>Узнавание (различение) домашних животных (корова, свинья, лошадь, коза, овца (</w:t>
      </w:r>
      <w:r w:rsidRPr="00074762">
        <w:rPr>
          <w:rFonts w:ascii="Times New Roman" w:hAnsi="Times New Roman"/>
          <w:sz w:val="28"/>
          <w:szCs w:val="28"/>
        </w:rPr>
        <w:t>баран</w:t>
      </w:r>
      <w:r>
        <w:rPr>
          <w:rFonts w:ascii="Times New Roman" w:hAnsi="Times New Roman"/>
          <w:sz w:val="28"/>
          <w:szCs w:val="28"/>
        </w:rPr>
        <w:t>), кот, собака).</w:t>
      </w:r>
      <w:proofErr w:type="gramEnd"/>
      <w:r>
        <w:rPr>
          <w:rFonts w:ascii="Times New Roman" w:hAnsi="Times New Roman"/>
          <w:sz w:val="28"/>
          <w:szCs w:val="28"/>
        </w:rPr>
        <w:t xml:space="preserve"> </w:t>
      </w:r>
      <w:r>
        <w:rPr>
          <w:rFonts w:ascii="Times New Roman CYR" w:hAnsi="Times New Roman CYR"/>
          <w:iCs/>
          <w:sz w:val="28"/>
        </w:rPr>
        <w:t>З</w:t>
      </w:r>
      <w:r>
        <w:rPr>
          <w:rFonts w:ascii="Times New Roman" w:hAnsi="Times New Roman"/>
          <w:sz w:val="28"/>
          <w:szCs w:val="28"/>
        </w:rPr>
        <w:t xml:space="preserve">нание </w:t>
      </w:r>
      <w:r>
        <w:rPr>
          <w:rFonts w:ascii="Times New Roman" w:hAnsi="Times New Roman"/>
          <w:sz w:val="28"/>
          <w:szCs w:val="28"/>
        </w:rPr>
        <w:lastRenderedPageBreak/>
        <w:t>питания домашних животных. Знание способов передвижения домашних животных.</w:t>
      </w:r>
    </w:p>
    <w:p w:rsidR="00BC1A8E" w:rsidRDefault="00BC1A8E" w:rsidP="00BC1A8E">
      <w:pPr>
        <w:pStyle w:val="afe"/>
        <w:spacing w:line="360" w:lineRule="auto"/>
        <w:ind w:firstLine="708"/>
        <w:jc w:val="both"/>
        <w:rPr>
          <w:rFonts w:ascii="Times New Roman CYR" w:hAnsi="Times New Roman CYR"/>
          <w:iCs/>
          <w:sz w:val="28"/>
        </w:rPr>
      </w:pPr>
      <w:r>
        <w:rPr>
          <w:rFonts w:ascii="Times New Roman" w:hAnsi="Times New Roman"/>
          <w:sz w:val="28"/>
          <w:szCs w:val="28"/>
        </w:rPr>
        <w:t>Объединение животных в группу «домашние животные». З</w:t>
      </w:r>
      <w:r>
        <w:rPr>
          <w:rFonts w:ascii="Times New Roman CYR" w:hAnsi="Times New Roman CYR"/>
          <w:sz w:val="28"/>
          <w:szCs w:val="28"/>
        </w:rPr>
        <w:t xml:space="preserve">нание значения домашних животных </w:t>
      </w:r>
      <w:r>
        <w:rPr>
          <w:rFonts w:ascii="Times New Roman CYR" w:hAnsi="Times New Roman CYR"/>
          <w:iCs/>
          <w:sz w:val="28"/>
        </w:rPr>
        <w:t xml:space="preserve">в жизни человека. Уход за домашними животными. </w:t>
      </w:r>
      <w:proofErr w:type="gramStart"/>
      <w:r>
        <w:rPr>
          <w:rFonts w:ascii="Times New Roman CYR" w:hAnsi="Times New Roman CYR"/>
          <w:iCs/>
          <w:sz w:val="28"/>
        </w:rPr>
        <w:t>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домашних животных (</w:t>
      </w:r>
      <w:r>
        <w:rPr>
          <w:rFonts w:ascii="Times New Roman CYR" w:hAnsi="Times New Roman CYR"/>
          <w:iCs/>
          <w:sz w:val="28"/>
        </w:rPr>
        <w:t xml:space="preserve">теленок, поросенок, жеребенок, козленок, ягненок, котенок, щенок). </w:t>
      </w:r>
      <w:proofErr w:type="gramEnd"/>
    </w:p>
    <w:p w:rsidR="00BF4A30" w:rsidRPr="004353DA" w:rsidRDefault="00BC1A8E" w:rsidP="004353DA">
      <w:pPr>
        <w:pStyle w:val="afe"/>
        <w:spacing w:line="360" w:lineRule="auto"/>
        <w:ind w:firstLine="708"/>
        <w:jc w:val="both"/>
        <w:rPr>
          <w:rFonts w:ascii="Times New Roman" w:hAnsi="Times New Roman"/>
          <w:sz w:val="28"/>
          <w:szCs w:val="28"/>
        </w:rPr>
      </w:pPr>
      <w:proofErr w:type="gramStart"/>
      <w:r>
        <w:rPr>
          <w:rFonts w:ascii="Times New Roman" w:hAnsi="Times New Roman"/>
          <w:sz w:val="28"/>
          <w:szCs w:val="28"/>
        </w:rPr>
        <w:t>Узнавание (различение) диких животных (лиса, заяц, волк, медведь, лось, белка, еж, кабан, тигр).</w:t>
      </w:r>
      <w:proofErr w:type="gramEnd"/>
      <w:r>
        <w:rPr>
          <w:rFonts w:ascii="Times New Roman" w:hAnsi="Times New Roman"/>
          <w:sz w:val="28"/>
          <w:szCs w:val="28"/>
        </w:rPr>
        <w:t xml:space="preserve"> Знание питания диких животных. Знание способов передвижения диких животных. Объединение диких животных в группу «дикие животные». З</w:t>
      </w:r>
      <w:r>
        <w:rPr>
          <w:rFonts w:ascii="Times New Roman CYR" w:hAnsi="Times New Roman CYR"/>
          <w:sz w:val="28"/>
          <w:szCs w:val="28"/>
        </w:rPr>
        <w:t xml:space="preserve">нание значения диких животных </w:t>
      </w:r>
      <w:r>
        <w:rPr>
          <w:rFonts w:ascii="Times New Roman CYR" w:hAnsi="Times New Roman CYR"/>
          <w:iCs/>
          <w:sz w:val="28"/>
        </w:rPr>
        <w:t xml:space="preserve">в жизни человека. </w:t>
      </w:r>
      <w:proofErr w:type="gramStart"/>
      <w:r>
        <w:rPr>
          <w:rFonts w:ascii="Times New Roman CYR" w:hAnsi="Times New Roman CYR"/>
          <w:iCs/>
          <w:sz w:val="28"/>
        </w:rPr>
        <w:t>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диких животных (</w:t>
      </w:r>
      <w:r>
        <w:rPr>
          <w:rFonts w:ascii="Times New Roman CYR" w:hAnsi="Times New Roman CYR"/>
          <w:sz w:val="28"/>
        </w:rPr>
        <w:t>волчонок, лисенок, медвежонок, зайчонок, бельчонок, ежонок).</w:t>
      </w:r>
      <w:proofErr w:type="gramEnd"/>
      <w:r>
        <w:rPr>
          <w:rFonts w:ascii="Times New Roman CYR" w:hAnsi="Times New Roman CYR"/>
          <w:sz w:val="28"/>
        </w:rPr>
        <w:t xml:space="preserve"> </w:t>
      </w:r>
      <w:proofErr w:type="gramStart"/>
      <w:r>
        <w:rPr>
          <w:rFonts w:ascii="Times New Roman" w:hAnsi="Times New Roman"/>
          <w:sz w:val="28"/>
          <w:szCs w:val="28"/>
        </w:rPr>
        <w:t xml:space="preserve">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холодного пояса</w:t>
      </w:r>
      <w:r>
        <w:rPr>
          <w:rFonts w:ascii="Times New Roman" w:hAnsi="Times New Roman"/>
          <w:sz w:val="28"/>
          <w:szCs w:val="28"/>
        </w:rPr>
        <w:t xml:space="preserve"> (белый медведь, пингвин, олень, песец, тюлень, морж).</w:t>
      </w:r>
      <w:proofErr w:type="gramEnd"/>
      <w:r>
        <w:rPr>
          <w:rFonts w:ascii="Times New Roman" w:hAnsi="Times New Roman"/>
          <w:sz w:val="28"/>
          <w:szCs w:val="28"/>
        </w:rPr>
        <w:t xml:space="preserve"> Установление связи строения животного с его местом обитания. Знание питания животных. Знание способов передвижения животных. </w:t>
      </w:r>
      <w:proofErr w:type="gramStart"/>
      <w:r>
        <w:rPr>
          <w:rFonts w:ascii="Times New Roman" w:hAnsi="Times New Roman"/>
          <w:sz w:val="28"/>
          <w:szCs w:val="28"/>
        </w:rPr>
        <w:t xml:space="preserve">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w:t>
      </w:r>
      <w:r>
        <w:rPr>
          <w:rFonts w:ascii="Times New Roman" w:hAnsi="Times New Roman"/>
          <w:sz w:val="28"/>
          <w:szCs w:val="28"/>
        </w:rPr>
        <w:t>жаркого</w:t>
      </w:r>
      <w:r w:rsidRPr="00EB062D">
        <w:rPr>
          <w:rFonts w:ascii="Times New Roman" w:hAnsi="Times New Roman"/>
          <w:sz w:val="28"/>
          <w:szCs w:val="28"/>
        </w:rPr>
        <w:t xml:space="preserve"> пояса</w:t>
      </w:r>
      <w:r>
        <w:rPr>
          <w:rFonts w:ascii="Times New Roman" w:hAnsi="Times New Roman"/>
          <w:sz w:val="28"/>
          <w:szCs w:val="28"/>
        </w:rPr>
        <w:t xml:space="preserve"> (верблюд, лев, слон, жираф, зебра, черепаха, носорог, обезьяна, бегемот, крокодил).</w:t>
      </w:r>
      <w:proofErr w:type="gramEnd"/>
      <w:r>
        <w:rPr>
          <w:rFonts w:ascii="Times New Roman" w:hAnsi="Times New Roman"/>
          <w:sz w:val="28"/>
          <w:szCs w:val="28"/>
        </w:rPr>
        <w:t xml:space="preserve"> Установление связи строения животного с его местом обитания. Знание питания животных. Знание способов передвижения животных. З</w:t>
      </w:r>
      <w:r>
        <w:rPr>
          <w:rFonts w:ascii="Times New Roman CYR" w:hAnsi="Times New Roman CYR"/>
          <w:iCs/>
          <w:sz w:val="28"/>
        </w:rPr>
        <w:t>нание строения птицы. Установление связи строения тела птицы с ее образом жизни. Знание питания птиц. У</w:t>
      </w:r>
      <w:r>
        <w:rPr>
          <w:rFonts w:ascii="Times New Roman" w:hAnsi="Times New Roman"/>
          <w:sz w:val="28"/>
          <w:szCs w:val="28"/>
        </w:rPr>
        <w:t>знавание (различение)</w:t>
      </w:r>
      <w:r w:rsidRPr="00985875">
        <w:rPr>
          <w:rFonts w:ascii="Times New Roman" w:hAnsi="Times New Roman"/>
          <w:sz w:val="28"/>
          <w:szCs w:val="28"/>
        </w:rPr>
        <w:t xml:space="preserve"> </w:t>
      </w:r>
      <w:r>
        <w:rPr>
          <w:rFonts w:ascii="Times New Roman" w:hAnsi="Times New Roman"/>
          <w:sz w:val="28"/>
          <w:szCs w:val="28"/>
        </w:rPr>
        <w:t>домашних птиц (</w:t>
      </w:r>
      <w:r w:rsidRPr="00CD347D">
        <w:rPr>
          <w:rFonts w:ascii="Times New Roman" w:hAnsi="Times New Roman"/>
          <w:sz w:val="28"/>
          <w:szCs w:val="28"/>
        </w:rPr>
        <w:t>курица</w:t>
      </w:r>
      <w:r w:rsidRPr="00A93A40">
        <w:rPr>
          <w:rFonts w:ascii="Times New Roman" w:hAnsi="Times New Roman"/>
          <w:sz w:val="28"/>
          <w:szCs w:val="28"/>
        </w:rPr>
        <w:t xml:space="preserve"> </w:t>
      </w:r>
      <w:r>
        <w:rPr>
          <w:rFonts w:ascii="Times New Roman" w:hAnsi="Times New Roman"/>
          <w:sz w:val="28"/>
          <w:szCs w:val="28"/>
        </w:rPr>
        <w:t>(</w:t>
      </w:r>
      <w:r w:rsidRPr="00CD347D">
        <w:rPr>
          <w:rFonts w:ascii="Times New Roman" w:hAnsi="Times New Roman"/>
          <w:sz w:val="28"/>
          <w:szCs w:val="28"/>
        </w:rPr>
        <w:t>петух</w:t>
      </w:r>
      <w:r>
        <w:rPr>
          <w:rFonts w:ascii="Times New Roman" w:hAnsi="Times New Roman"/>
          <w:sz w:val="28"/>
          <w:szCs w:val="28"/>
        </w:rPr>
        <w:t xml:space="preserve">), </w:t>
      </w:r>
      <w:r w:rsidRPr="00CD347D">
        <w:rPr>
          <w:rFonts w:ascii="Times New Roman" w:hAnsi="Times New Roman"/>
          <w:sz w:val="28"/>
          <w:szCs w:val="28"/>
        </w:rPr>
        <w:t>утка</w:t>
      </w:r>
      <w:r>
        <w:rPr>
          <w:rFonts w:ascii="Times New Roman" w:hAnsi="Times New Roman"/>
          <w:sz w:val="28"/>
          <w:szCs w:val="28"/>
        </w:rPr>
        <w:t xml:space="preserve">, </w:t>
      </w:r>
      <w:r w:rsidRPr="00CD347D">
        <w:rPr>
          <w:rFonts w:ascii="Times New Roman" w:hAnsi="Times New Roman"/>
          <w:sz w:val="28"/>
          <w:szCs w:val="28"/>
        </w:rPr>
        <w:t>гусь</w:t>
      </w:r>
      <w:r>
        <w:rPr>
          <w:rFonts w:ascii="Times New Roman" w:hAnsi="Times New Roman"/>
          <w:sz w:val="28"/>
          <w:szCs w:val="28"/>
        </w:rPr>
        <w:t xml:space="preserve">, </w:t>
      </w:r>
      <w:r w:rsidRPr="00CD347D">
        <w:rPr>
          <w:rFonts w:ascii="Times New Roman" w:hAnsi="Times New Roman"/>
          <w:sz w:val="28"/>
          <w:szCs w:val="28"/>
        </w:rPr>
        <w:t>индюк</w:t>
      </w:r>
      <w:r>
        <w:rPr>
          <w:rFonts w:ascii="Times New Roman" w:hAnsi="Times New Roman"/>
          <w:sz w:val="28"/>
          <w:szCs w:val="28"/>
        </w:rPr>
        <w:t xml:space="preserve">). Знание особенностей внешнего вида птиц. Знание питания птиц. Объединение домашних птиц в группу «домашние птицы». Знание </w:t>
      </w:r>
      <w:r>
        <w:rPr>
          <w:rFonts w:ascii="Times New Roman CYR" w:hAnsi="Times New Roman CYR"/>
          <w:sz w:val="28"/>
          <w:szCs w:val="28"/>
        </w:rPr>
        <w:t>значения домашних птиц 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 xml:space="preserve">детенышей домашних птиц </w:t>
      </w:r>
      <w:r w:rsidRPr="001A7CFB">
        <w:rPr>
          <w:rFonts w:ascii="Times New Roman" w:hAnsi="Times New Roman"/>
          <w:sz w:val="28"/>
          <w:szCs w:val="28"/>
        </w:rPr>
        <w:t>(</w:t>
      </w:r>
      <w:r>
        <w:rPr>
          <w:rFonts w:ascii="Times New Roman" w:hAnsi="Times New Roman"/>
          <w:sz w:val="28"/>
          <w:szCs w:val="28"/>
        </w:rPr>
        <w:t>цыпленок, утенок,</w:t>
      </w:r>
      <w:r w:rsidRPr="001A7CFB">
        <w:rPr>
          <w:rFonts w:ascii="Times New Roman" w:hAnsi="Times New Roman"/>
          <w:sz w:val="28"/>
          <w:szCs w:val="28"/>
        </w:rPr>
        <w:t xml:space="preserve"> гусенок, индюшонок)</w:t>
      </w:r>
      <w:r>
        <w:rPr>
          <w:rFonts w:ascii="Times New Roman" w:hAnsi="Times New Roman"/>
          <w:sz w:val="28"/>
          <w:szCs w:val="28"/>
        </w:rPr>
        <w:t>.</w:t>
      </w:r>
      <w:r w:rsidRPr="00791D4A">
        <w:rPr>
          <w:rFonts w:ascii="Times New Roman" w:hAnsi="Times New Roman"/>
          <w:sz w:val="28"/>
          <w:szCs w:val="28"/>
        </w:rPr>
        <w:t xml:space="preserve"> </w:t>
      </w:r>
      <w:proofErr w:type="gramStart"/>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зимующих птиц (голубь, ворона, воробей, дятел, синица, снегирь, сова).</w:t>
      </w:r>
      <w:proofErr w:type="gramEnd"/>
      <w:r>
        <w:rPr>
          <w:rFonts w:ascii="Times New Roman" w:hAnsi="Times New Roman"/>
          <w:sz w:val="28"/>
          <w:szCs w:val="28"/>
        </w:rPr>
        <w:t xml:space="preserve"> </w:t>
      </w:r>
      <w:proofErr w:type="gramStart"/>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перелетных птиц (</w:t>
      </w:r>
      <w:r w:rsidRPr="006D55D1">
        <w:rPr>
          <w:rFonts w:ascii="Times New Roman" w:hAnsi="Times New Roman"/>
          <w:sz w:val="28"/>
          <w:szCs w:val="28"/>
        </w:rPr>
        <w:t>аист</w:t>
      </w:r>
      <w:r>
        <w:rPr>
          <w:rFonts w:ascii="Times New Roman" w:hAnsi="Times New Roman"/>
          <w:sz w:val="28"/>
          <w:szCs w:val="28"/>
        </w:rPr>
        <w:t>, ласточка, дикая утка, дикий гусь, грач, журавль).</w:t>
      </w:r>
      <w:proofErr w:type="gramEnd"/>
      <w:r>
        <w:rPr>
          <w:rFonts w:ascii="Times New Roman" w:hAnsi="Times New Roman"/>
          <w:sz w:val="28"/>
          <w:szCs w:val="28"/>
        </w:rPr>
        <w:t xml:space="preserve">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w:t>
      </w:r>
      <w:r>
        <w:rPr>
          <w:rFonts w:ascii="Times New Roman" w:hAnsi="Times New Roman"/>
          <w:sz w:val="28"/>
          <w:szCs w:val="28"/>
        </w:rPr>
        <w:lastRenderedPageBreak/>
        <w:t>человека, в природе. Узнавание (различение)</w:t>
      </w:r>
      <w:r w:rsidRPr="00985875">
        <w:rPr>
          <w:rFonts w:ascii="Times New Roman" w:hAnsi="Times New Roman"/>
          <w:sz w:val="28"/>
          <w:szCs w:val="28"/>
        </w:rPr>
        <w:t xml:space="preserve"> </w:t>
      </w:r>
      <w:r>
        <w:rPr>
          <w:rFonts w:ascii="Times New Roman" w:hAnsi="Times New Roman"/>
          <w:sz w:val="28"/>
          <w:szCs w:val="28"/>
        </w:rPr>
        <w:t>водоплавающих птиц (лебедь, утка, гусь, пеликан). З</w:t>
      </w:r>
      <w:r>
        <w:rPr>
          <w:rFonts w:ascii="Times New Roman CYR" w:hAnsi="Times New Roman CYR"/>
          <w:sz w:val="28"/>
          <w:szCs w:val="28"/>
        </w:rPr>
        <w:t>нание з</w:t>
      </w:r>
      <w:r>
        <w:rPr>
          <w:rFonts w:ascii="Times New Roman CYR" w:hAnsi="Times New Roman CYR"/>
          <w:sz w:val="28"/>
        </w:rPr>
        <w:t xml:space="preserve">начения птиц в жизни человека, в природе. </w:t>
      </w:r>
      <w:r w:rsidRPr="00565097">
        <w:rPr>
          <w:rFonts w:ascii="Times New Roman" w:hAnsi="Times New Roman"/>
          <w:sz w:val="28"/>
          <w:szCs w:val="28"/>
        </w:rPr>
        <w:t>Знание строения рыбы</w:t>
      </w:r>
      <w:r w:rsidRPr="00565097">
        <w:rPr>
          <w:rFonts w:ascii="Times New Roman" w:hAnsi="Times New Roman"/>
          <w:i/>
          <w:iCs/>
          <w:sz w:val="28"/>
        </w:rPr>
        <w:t xml:space="preserve"> </w:t>
      </w:r>
      <w:r w:rsidRPr="00565097">
        <w:rPr>
          <w:rFonts w:ascii="Times New Roman" w:hAnsi="Times New Roman"/>
          <w:iCs/>
          <w:sz w:val="28"/>
        </w:rPr>
        <w:t>(</w:t>
      </w:r>
      <w:r w:rsidRPr="00565097">
        <w:rPr>
          <w:rFonts w:ascii="Times New Roman" w:hAnsi="Times New Roman"/>
          <w:sz w:val="28"/>
          <w:szCs w:val="28"/>
        </w:rPr>
        <w:t>голова, туловище, хвост, плавники, жабры).</w:t>
      </w:r>
      <w:r>
        <w:rPr>
          <w:sz w:val="28"/>
          <w:szCs w:val="28"/>
        </w:rPr>
        <w:t xml:space="preserve"> Ус</w:t>
      </w:r>
      <w:r>
        <w:rPr>
          <w:rFonts w:ascii="Times New Roman CYR" w:hAnsi="Times New Roman CYR"/>
          <w:iCs/>
          <w:sz w:val="28"/>
        </w:rPr>
        <w:t xml:space="preserve">тановление связи строения тела рыбы с ее образом жизни. Знание питания рыб.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рыб (сом, окунь, щука). З</w:t>
      </w:r>
      <w:r>
        <w:rPr>
          <w:rFonts w:ascii="Times New Roman CYR" w:hAnsi="Times New Roman CYR"/>
          <w:iCs/>
          <w:sz w:val="28"/>
        </w:rPr>
        <w:t xml:space="preserve">нание значения речных рыб в жизни человека, в природе. </w:t>
      </w:r>
      <w:r>
        <w:rPr>
          <w:rFonts w:ascii="Times New Roman" w:hAnsi="Times New Roman"/>
          <w:sz w:val="28"/>
          <w:szCs w:val="28"/>
        </w:rPr>
        <w:t>Знание строения</w:t>
      </w:r>
      <w:r w:rsidRPr="00985875">
        <w:rPr>
          <w:rFonts w:ascii="Times New Roman" w:hAnsi="Times New Roman"/>
          <w:sz w:val="28"/>
          <w:szCs w:val="28"/>
        </w:rPr>
        <w:t xml:space="preserve"> </w:t>
      </w:r>
      <w:r>
        <w:rPr>
          <w:rFonts w:ascii="Times New Roman" w:hAnsi="Times New Roman"/>
          <w:sz w:val="28"/>
          <w:szCs w:val="28"/>
        </w:rPr>
        <w:t>насекомого. У</w:t>
      </w:r>
      <w:r>
        <w:rPr>
          <w:rFonts w:ascii="Times New Roman CYR" w:hAnsi="Times New Roman CYR"/>
          <w:iCs/>
          <w:sz w:val="28"/>
        </w:rPr>
        <w:t>становление связи строения тела насекомого с его образом жизни. З</w:t>
      </w:r>
      <w:r>
        <w:rPr>
          <w:rFonts w:ascii="Times New Roman" w:hAnsi="Times New Roman"/>
          <w:sz w:val="28"/>
          <w:szCs w:val="28"/>
        </w:rPr>
        <w:t xml:space="preserve">нание питания насекомых. </w:t>
      </w:r>
      <w:proofErr w:type="gramStart"/>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насекомых (жук, бабочка, стрекоза, муравей, кузнечик, муха, комар, пчела,</w:t>
      </w:r>
      <w:r w:rsidRPr="00F96AD8">
        <w:rPr>
          <w:rFonts w:ascii="Times New Roman" w:hAnsi="Times New Roman"/>
          <w:sz w:val="28"/>
          <w:szCs w:val="28"/>
        </w:rPr>
        <w:t xml:space="preserve"> </w:t>
      </w:r>
      <w:r>
        <w:rPr>
          <w:rFonts w:ascii="Times New Roman" w:hAnsi="Times New Roman"/>
          <w:sz w:val="28"/>
          <w:szCs w:val="28"/>
        </w:rPr>
        <w:t>таракан).</w:t>
      </w:r>
      <w:proofErr w:type="gramEnd"/>
      <w:r>
        <w:rPr>
          <w:rFonts w:ascii="Times New Roman" w:hAnsi="Times New Roman"/>
          <w:sz w:val="28"/>
          <w:szCs w:val="28"/>
        </w:rPr>
        <w:t xml:space="preserve"> Знание способов передвижения насекомых. З</w:t>
      </w:r>
      <w:r>
        <w:rPr>
          <w:rFonts w:ascii="Times New Roman CYR" w:hAnsi="Times New Roman CYR"/>
          <w:iCs/>
          <w:sz w:val="28"/>
        </w:rPr>
        <w:t xml:space="preserve">нание значения насекомых в жизни человека, в природе. </w:t>
      </w:r>
      <w:proofErr w:type="gramStart"/>
      <w:r>
        <w:rPr>
          <w:rFonts w:ascii="Times New Roman" w:hAnsi="Times New Roman"/>
          <w:sz w:val="28"/>
          <w:szCs w:val="28"/>
        </w:rPr>
        <w:t xml:space="preserve">Узнавание (различение) морских </w:t>
      </w:r>
      <w:r w:rsidRPr="00F96AD8">
        <w:rPr>
          <w:rFonts w:ascii="Times New Roman" w:hAnsi="Times New Roman"/>
          <w:sz w:val="28"/>
          <w:szCs w:val="28"/>
        </w:rPr>
        <w:t>обитател</w:t>
      </w:r>
      <w:r>
        <w:rPr>
          <w:rFonts w:ascii="Times New Roman" w:hAnsi="Times New Roman"/>
          <w:sz w:val="28"/>
          <w:szCs w:val="28"/>
        </w:rPr>
        <w:t>ей</w:t>
      </w:r>
      <w:r w:rsidRPr="00F96AD8">
        <w:rPr>
          <w:rFonts w:ascii="Times New Roman" w:hAnsi="Times New Roman"/>
          <w:sz w:val="28"/>
          <w:szCs w:val="28"/>
        </w:rPr>
        <w:t xml:space="preserve"> (кит, дельфин, морская звезда, медуза, морской конек, осьминог, креветка)</w:t>
      </w:r>
      <w:r>
        <w:rPr>
          <w:rFonts w:ascii="Times New Roman" w:hAnsi="Times New Roman"/>
          <w:sz w:val="28"/>
          <w:szCs w:val="28"/>
        </w:rPr>
        <w:t>.</w:t>
      </w:r>
      <w:proofErr w:type="gramEnd"/>
      <w:r>
        <w:rPr>
          <w:rFonts w:ascii="Times New Roman" w:hAnsi="Times New Roman"/>
          <w:sz w:val="28"/>
          <w:szCs w:val="28"/>
        </w:rPr>
        <w:t xml:space="preserve"> Знание строения морских обитателей. У</w:t>
      </w:r>
      <w:r>
        <w:rPr>
          <w:rFonts w:ascii="Times New Roman CYR" w:hAnsi="Times New Roman CYR"/>
          <w:iCs/>
          <w:sz w:val="28"/>
        </w:rPr>
        <w:t>становление связи строения тела морского обитателя с его образом жизни. З</w:t>
      </w:r>
      <w:r>
        <w:rPr>
          <w:rFonts w:ascii="Times New Roman" w:hAnsi="Times New Roman"/>
          <w:sz w:val="28"/>
          <w:szCs w:val="28"/>
        </w:rPr>
        <w:t xml:space="preserve">нание питания морских </w:t>
      </w:r>
      <w:r w:rsidRPr="00F96AD8">
        <w:rPr>
          <w:rFonts w:ascii="Times New Roman" w:hAnsi="Times New Roman"/>
          <w:sz w:val="28"/>
          <w:szCs w:val="28"/>
        </w:rPr>
        <w:t>обитател</w:t>
      </w:r>
      <w:r>
        <w:rPr>
          <w:rFonts w:ascii="Times New Roman" w:hAnsi="Times New Roman"/>
          <w:sz w:val="28"/>
          <w:szCs w:val="28"/>
        </w:rPr>
        <w:t>ей. З</w:t>
      </w:r>
      <w:r>
        <w:rPr>
          <w:rFonts w:ascii="Times New Roman CYR" w:hAnsi="Times New Roman CYR"/>
          <w:iCs/>
          <w:sz w:val="28"/>
        </w:rPr>
        <w:t xml:space="preserve">нание значения </w:t>
      </w:r>
      <w:r>
        <w:rPr>
          <w:rFonts w:ascii="Times New Roman" w:hAnsi="Times New Roman"/>
          <w:sz w:val="28"/>
          <w:szCs w:val="28"/>
        </w:rPr>
        <w:t xml:space="preserve">морских </w:t>
      </w:r>
      <w:r w:rsidRPr="00F96AD8">
        <w:rPr>
          <w:rFonts w:ascii="Times New Roman" w:hAnsi="Times New Roman"/>
          <w:sz w:val="28"/>
          <w:szCs w:val="28"/>
        </w:rPr>
        <w:t>обитател</w:t>
      </w:r>
      <w:r>
        <w:rPr>
          <w:rFonts w:ascii="Times New Roman" w:hAnsi="Times New Roman"/>
          <w:sz w:val="28"/>
          <w:szCs w:val="28"/>
        </w:rPr>
        <w:t>ей</w:t>
      </w:r>
      <w:r>
        <w:rPr>
          <w:rFonts w:ascii="Times New Roman CYR" w:hAnsi="Times New Roman CYR"/>
          <w:iCs/>
          <w:sz w:val="28"/>
        </w:rPr>
        <w:t xml:space="preserve"> в жизни человека, в природе. </w:t>
      </w:r>
      <w:proofErr w:type="gramStart"/>
      <w:r>
        <w:rPr>
          <w:rFonts w:ascii="Times New Roman" w:hAnsi="Times New Roman"/>
          <w:sz w:val="28"/>
          <w:szCs w:val="28"/>
        </w:rPr>
        <w:t>Узнавание (различение) животных, живущих в квартире (кошка, собака, декоративные птицы, аквариумные рыбки, черепахи, хомяки).</w:t>
      </w:r>
      <w:proofErr w:type="gramEnd"/>
      <w:r>
        <w:rPr>
          <w:rFonts w:ascii="Times New Roman" w:hAnsi="Times New Roman"/>
          <w:sz w:val="28"/>
          <w:szCs w:val="28"/>
        </w:rPr>
        <w:t xml:space="preserve"> Знание особенностей ухода (питание, содержание и др.). </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Объекты природы.</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w:t>
      </w:r>
      <w:r w:rsidRPr="00C915D5">
        <w:rPr>
          <w:rFonts w:ascii="Times New Roman" w:hAnsi="Times New Roman"/>
          <w:sz w:val="28"/>
          <w:szCs w:val="28"/>
        </w:rPr>
        <w:t xml:space="preserve"> </w:t>
      </w:r>
      <w:r>
        <w:rPr>
          <w:rFonts w:ascii="Times New Roman" w:hAnsi="Times New Roman"/>
          <w:sz w:val="28"/>
          <w:szCs w:val="28"/>
        </w:rPr>
        <w:t>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w:t>
      </w:r>
      <w:r w:rsidRPr="008C2E48">
        <w:rPr>
          <w:rFonts w:ascii="Times New Roman" w:hAnsi="Times New Roman"/>
          <w:sz w:val="28"/>
          <w:szCs w:val="28"/>
        </w:rPr>
        <w:t>начени</w:t>
      </w:r>
      <w:r>
        <w:rPr>
          <w:rFonts w:ascii="Times New Roman" w:hAnsi="Times New Roman"/>
          <w:sz w:val="28"/>
          <w:szCs w:val="28"/>
        </w:rPr>
        <w:t xml:space="preserve">я воздуха в природе и жизни человека. Различение земли, неба. Определение месторасположения земли и </w:t>
      </w:r>
      <w:r w:rsidRPr="00C915D5">
        <w:rPr>
          <w:rFonts w:ascii="Times New Roman" w:hAnsi="Times New Roman"/>
          <w:sz w:val="28"/>
          <w:szCs w:val="28"/>
        </w:rPr>
        <w:t>неб</w:t>
      </w:r>
      <w:r>
        <w:rPr>
          <w:rFonts w:ascii="Times New Roman" w:hAnsi="Times New Roman"/>
          <w:sz w:val="28"/>
          <w:szCs w:val="28"/>
        </w:rPr>
        <w:t xml:space="preserve">а. Определение месторасположения объектов на земле и </w:t>
      </w:r>
      <w:r w:rsidRPr="00C915D5">
        <w:rPr>
          <w:rFonts w:ascii="Times New Roman" w:hAnsi="Times New Roman"/>
          <w:sz w:val="28"/>
          <w:szCs w:val="28"/>
        </w:rPr>
        <w:t>неб</w:t>
      </w:r>
      <w:r>
        <w:rPr>
          <w:rFonts w:ascii="Times New Roman" w:hAnsi="Times New Roman"/>
          <w:sz w:val="28"/>
          <w:szCs w:val="28"/>
        </w:rPr>
        <w:t xml:space="preserve">е. </w:t>
      </w:r>
    </w:p>
    <w:p w:rsidR="00BF4A30" w:rsidRPr="004353DA" w:rsidRDefault="00BC1A8E" w:rsidP="004353DA">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форм земной поверхности. Знание з</w:t>
      </w:r>
      <w:r w:rsidRPr="008C2E48">
        <w:rPr>
          <w:rFonts w:ascii="Times New Roman" w:hAnsi="Times New Roman"/>
          <w:sz w:val="28"/>
          <w:szCs w:val="28"/>
        </w:rPr>
        <w:t>начени</w:t>
      </w:r>
      <w:r>
        <w:rPr>
          <w:rFonts w:ascii="Times New Roman" w:hAnsi="Times New Roman"/>
          <w:sz w:val="28"/>
          <w:szCs w:val="28"/>
        </w:rPr>
        <w:t>я горы (оврага, равнины)</w:t>
      </w:r>
      <w:r w:rsidRPr="008C2E48">
        <w:rPr>
          <w:rFonts w:ascii="Times New Roman" w:hAnsi="Times New Roman"/>
          <w:sz w:val="28"/>
          <w:szCs w:val="28"/>
        </w:rPr>
        <w:t xml:space="preserve"> </w:t>
      </w:r>
      <w:r>
        <w:rPr>
          <w:rFonts w:ascii="Times New Roman" w:hAnsi="Times New Roman"/>
          <w:sz w:val="28"/>
          <w:szCs w:val="28"/>
        </w:rPr>
        <w:t>в природе и жизни человека.</w:t>
      </w:r>
      <w:r w:rsidRPr="00791D4A">
        <w:rPr>
          <w:rFonts w:ascii="Times New Roman" w:hAnsi="Times New Roman"/>
          <w:sz w:val="28"/>
          <w:szCs w:val="28"/>
        </w:rPr>
        <w:t xml:space="preserve"> </w:t>
      </w:r>
      <w:r>
        <w:rPr>
          <w:rFonts w:ascii="Times New Roman" w:hAnsi="Times New Roman"/>
          <w:sz w:val="28"/>
          <w:szCs w:val="28"/>
        </w:rPr>
        <w:t>Изображение земной поверхности на карте. Узнавание (различение) суши (водоема). Узнавание леса. Знание з</w:t>
      </w:r>
      <w:r w:rsidRPr="008C2E48">
        <w:rPr>
          <w:rFonts w:ascii="Times New Roman" w:hAnsi="Times New Roman"/>
          <w:sz w:val="28"/>
          <w:szCs w:val="28"/>
        </w:rPr>
        <w:t>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леса в природе и жизни человека. Различение растений </w:t>
      </w:r>
      <w:r>
        <w:rPr>
          <w:rFonts w:ascii="Times New Roman" w:hAnsi="Times New Roman"/>
          <w:sz w:val="28"/>
          <w:szCs w:val="28"/>
        </w:rPr>
        <w:lastRenderedPageBreak/>
        <w:t xml:space="preserve">(животных) леса. Соблюдение правил поведения в лесу. Узнавание луга. Узнавание луговых цветов.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луга в природе и жизни человека. Узнавание </w:t>
      </w:r>
      <w:r w:rsidR="00BF4A30">
        <w:rPr>
          <w:rFonts w:ascii="Times New Roman" w:hAnsi="Times New Roman"/>
          <w:sz w:val="28"/>
          <w:szCs w:val="28"/>
        </w:rPr>
        <w:t xml:space="preserve">некоторых </w:t>
      </w:r>
      <w:r>
        <w:rPr>
          <w:rFonts w:ascii="Times New Roman" w:hAnsi="Times New Roman"/>
          <w:sz w:val="28"/>
          <w:szCs w:val="28"/>
        </w:rPr>
        <w:t>полезных ископаемых (</w:t>
      </w:r>
      <w:r w:rsidR="00BF4A30">
        <w:rPr>
          <w:rFonts w:ascii="Times New Roman" w:hAnsi="Times New Roman"/>
          <w:sz w:val="28"/>
          <w:szCs w:val="28"/>
        </w:rPr>
        <w:t xml:space="preserve">например: </w:t>
      </w:r>
      <w:r>
        <w:rPr>
          <w:rFonts w:ascii="Times New Roman" w:hAnsi="Times New Roman"/>
          <w:sz w:val="28"/>
          <w:szCs w:val="28"/>
        </w:rPr>
        <w:t xml:space="preserve">уголь, </w:t>
      </w:r>
      <w:r w:rsidRPr="00E668C4">
        <w:rPr>
          <w:rFonts w:ascii="Times New Roman" w:hAnsi="Times New Roman"/>
          <w:sz w:val="28"/>
          <w:szCs w:val="28"/>
        </w:rPr>
        <w:t>гранит</w:t>
      </w:r>
      <w:r>
        <w:rPr>
          <w:rFonts w:ascii="Times New Roman" w:hAnsi="Times New Roman"/>
          <w:sz w:val="28"/>
          <w:szCs w:val="28"/>
        </w:rPr>
        <w:t xml:space="preserve">, </w:t>
      </w:r>
      <w:r w:rsidRPr="00BF4A30">
        <w:rPr>
          <w:rFonts w:ascii="Times New Roman" w:hAnsi="Times New Roman"/>
          <w:sz w:val="28"/>
          <w:szCs w:val="28"/>
        </w:rPr>
        <w:t>известняк,</w:t>
      </w:r>
      <w:r w:rsidR="00BF4A30">
        <w:rPr>
          <w:rFonts w:ascii="Times New Roman" w:hAnsi="Times New Roman"/>
          <w:sz w:val="28"/>
          <w:szCs w:val="28"/>
        </w:rPr>
        <w:t xml:space="preserve"> песок, глина и </w:t>
      </w:r>
      <w:proofErr w:type="spellStart"/>
      <w:proofErr w:type="gramStart"/>
      <w:r w:rsidR="00BF4A30">
        <w:rPr>
          <w:rFonts w:ascii="Times New Roman" w:hAnsi="Times New Roman"/>
          <w:sz w:val="28"/>
          <w:szCs w:val="28"/>
        </w:rPr>
        <w:t>др</w:t>
      </w:r>
      <w:proofErr w:type="spellEnd"/>
      <w:proofErr w:type="gramEnd"/>
      <w:r w:rsidRPr="00E668C4">
        <w:rPr>
          <w:rFonts w:ascii="Times New Roman" w:hAnsi="Times New Roman"/>
          <w:sz w:val="28"/>
          <w:szCs w:val="28"/>
        </w:rPr>
        <w:t>)</w:t>
      </w:r>
      <w:r w:rsidR="00BF4A30">
        <w:rPr>
          <w:rFonts w:ascii="Times New Roman" w:hAnsi="Times New Roman"/>
          <w:sz w:val="28"/>
          <w:szCs w:val="28"/>
        </w:rPr>
        <w:t>, з</w:t>
      </w:r>
      <w:r>
        <w:rPr>
          <w:rFonts w:ascii="Times New Roman" w:hAnsi="Times New Roman"/>
          <w:sz w:val="28"/>
          <w:szCs w:val="28"/>
        </w:rPr>
        <w:t xml:space="preserve">нание способов </w:t>
      </w:r>
      <w:r w:rsidR="00BF4A30">
        <w:rPr>
          <w:rFonts w:ascii="Times New Roman" w:hAnsi="Times New Roman"/>
          <w:sz w:val="28"/>
          <w:szCs w:val="28"/>
        </w:rPr>
        <w:t xml:space="preserve">их </w:t>
      </w:r>
      <w:r>
        <w:rPr>
          <w:rFonts w:ascii="Times New Roman" w:hAnsi="Times New Roman"/>
          <w:sz w:val="28"/>
          <w:szCs w:val="28"/>
        </w:rPr>
        <w:t>добычи</w:t>
      </w:r>
      <w:r w:rsidR="00BF4A30">
        <w:rPr>
          <w:rFonts w:ascii="Times New Roman" w:hAnsi="Times New Roman"/>
          <w:sz w:val="28"/>
          <w:szCs w:val="28"/>
        </w:rPr>
        <w:t xml:space="preserve"> и </w:t>
      </w:r>
      <w:r>
        <w:rPr>
          <w:rFonts w:ascii="Times New Roman" w:hAnsi="Times New Roman"/>
          <w:sz w:val="28"/>
          <w:szCs w:val="28"/>
        </w:rPr>
        <w:t xml:space="preserve">значения в жизни человека. Узнавание воды. Знание свойств воды. Знание </w:t>
      </w:r>
      <w:r w:rsidRPr="008C2E48">
        <w:rPr>
          <w:rFonts w:ascii="Times New Roman" w:hAnsi="Times New Roman"/>
          <w:sz w:val="28"/>
          <w:szCs w:val="28"/>
        </w:rPr>
        <w:t>значени</w:t>
      </w:r>
      <w:r>
        <w:rPr>
          <w:rFonts w:ascii="Times New Roman" w:hAnsi="Times New Roman"/>
          <w:sz w:val="28"/>
          <w:szCs w:val="28"/>
        </w:rPr>
        <w:t>я воды в природе и жизни человека. Узнавание реки. Знание з</w:t>
      </w:r>
      <w:r w:rsidRPr="008C2E48">
        <w:rPr>
          <w:rFonts w:ascii="Times New Roman" w:hAnsi="Times New Roman"/>
          <w:sz w:val="28"/>
          <w:szCs w:val="28"/>
        </w:rPr>
        <w:t>начени</w:t>
      </w:r>
      <w:r>
        <w:rPr>
          <w:rFonts w:ascii="Times New Roman" w:hAnsi="Times New Roman"/>
          <w:sz w:val="28"/>
          <w:szCs w:val="28"/>
        </w:rPr>
        <w:t xml:space="preserve">я реки (ручья) в природе и жизни человека. Соблюдение </w:t>
      </w:r>
      <w:r w:rsidRPr="008C2E48">
        <w:rPr>
          <w:rFonts w:ascii="Times New Roman" w:hAnsi="Times New Roman"/>
          <w:sz w:val="28"/>
          <w:szCs w:val="28"/>
        </w:rPr>
        <w:t>правил поведения на реке</w:t>
      </w:r>
      <w:r>
        <w:rPr>
          <w:rFonts w:ascii="Times New Roman" w:hAnsi="Times New Roman"/>
          <w:sz w:val="28"/>
          <w:szCs w:val="28"/>
        </w:rPr>
        <w:t xml:space="preserve">. Узнавание водоема.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водоемов в природе и жизни человека. Соблюдение </w:t>
      </w:r>
      <w:r w:rsidRPr="008C2E48">
        <w:rPr>
          <w:rFonts w:ascii="Times New Roman" w:hAnsi="Times New Roman"/>
          <w:sz w:val="28"/>
          <w:szCs w:val="28"/>
        </w:rPr>
        <w:t>правил</w:t>
      </w:r>
      <w:r>
        <w:rPr>
          <w:rFonts w:ascii="Times New Roman" w:hAnsi="Times New Roman"/>
          <w:sz w:val="28"/>
          <w:szCs w:val="28"/>
        </w:rPr>
        <w:t xml:space="preserve"> </w:t>
      </w:r>
      <w:r w:rsidRPr="008C2E48">
        <w:rPr>
          <w:rFonts w:ascii="Times New Roman" w:hAnsi="Times New Roman"/>
          <w:sz w:val="28"/>
          <w:szCs w:val="28"/>
        </w:rPr>
        <w:t xml:space="preserve">поведения на </w:t>
      </w:r>
      <w:r>
        <w:rPr>
          <w:rFonts w:ascii="Times New Roman" w:hAnsi="Times New Roman"/>
          <w:sz w:val="28"/>
          <w:szCs w:val="28"/>
        </w:rPr>
        <w:t xml:space="preserve">озере (пруду). Узнавание огня. Знание свойств огня (полезные свойства, отрицательное). Знание </w:t>
      </w:r>
      <w:r w:rsidRPr="0011797E">
        <w:rPr>
          <w:rFonts w:ascii="Times New Roman" w:hAnsi="Times New Roman"/>
          <w:sz w:val="28"/>
          <w:szCs w:val="28"/>
        </w:rPr>
        <w:t>значени</w:t>
      </w:r>
      <w:r>
        <w:rPr>
          <w:rFonts w:ascii="Times New Roman" w:hAnsi="Times New Roman"/>
          <w:sz w:val="28"/>
          <w:szCs w:val="28"/>
        </w:rPr>
        <w:t xml:space="preserve">я </w:t>
      </w:r>
      <w:r w:rsidRPr="0011797E">
        <w:rPr>
          <w:rFonts w:ascii="Times New Roman" w:hAnsi="Times New Roman"/>
          <w:sz w:val="28"/>
          <w:szCs w:val="28"/>
        </w:rPr>
        <w:t>огня в жизни человека</w:t>
      </w:r>
      <w:r>
        <w:rPr>
          <w:rFonts w:ascii="Times New Roman" w:hAnsi="Times New Roman"/>
          <w:sz w:val="28"/>
          <w:szCs w:val="28"/>
        </w:rPr>
        <w:t xml:space="preserve">. Соблюдение правил обращения с огнем. </w:t>
      </w:r>
    </w:p>
    <w:p w:rsidR="00BC1A8E" w:rsidRPr="00791D4A" w:rsidRDefault="00BC1A8E" w:rsidP="00BC1A8E">
      <w:pPr>
        <w:pStyle w:val="afe"/>
        <w:spacing w:line="360" w:lineRule="auto"/>
        <w:jc w:val="center"/>
        <w:rPr>
          <w:rFonts w:ascii="Times New Roman" w:hAnsi="Times New Roman"/>
          <w:b/>
          <w:i/>
          <w:iCs/>
          <w:sz w:val="28"/>
          <w:szCs w:val="28"/>
        </w:rPr>
      </w:pPr>
      <w:r w:rsidRPr="00791D4A">
        <w:rPr>
          <w:rFonts w:ascii="Times New Roman" w:hAnsi="Times New Roman"/>
          <w:b/>
          <w:i/>
          <w:iCs/>
          <w:sz w:val="28"/>
          <w:szCs w:val="28"/>
        </w:rPr>
        <w:t>Временные представления.</w:t>
      </w:r>
    </w:p>
    <w:p w:rsidR="00BF4A30" w:rsidRPr="004353DA" w:rsidRDefault="00BC1A8E" w:rsidP="004353DA">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w:t>
      </w:r>
      <w:r w:rsidRPr="00EF076B">
        <w:rPr>
          <w:rFonts w:ascii="Times New Roman" w:hAnsi="Times New Roman"/>
          <w:sz w:val="28"/>
          <w:szCs w:val="28"/>
        </w:rPr>
        <w:t xml:space="preserve">оотнесение месяцев </w:t>
      </w:r>
      <w:proofErr w:type="gramStart"/>
      <w:r w:rsidRPr="00EF076B">
        <w:rPr>
          <w:rFonts w:ascii="Times New Roman" w:hAnsi="Times New Roman"/>
          <w:sz w:val="28"/>
          <w:szCs w:val="28"/>
        </w:rPr>
        <w:t>с</w:t>
      </w:r>
      <w:proofErr w:type="gramEnd"/>
      <w:r w:rsidRPr="00EF076B">
        <w:rPr>
          <w:rFonts w:ascii="Times New Roman" w:hAnsi="Times New Roman"/>
          <w:sz w:val="28"/>
          <w:szCs w:val="28"/>
        </w:rPr>
        <w:t xml:space="preserve"> временами года</w:t>
      </w:r>
      <w:r>
        <w:rPr>
          <w:rFonts w:ascii="Times New Roman" w:hAnsi="Times New Roman"/>
          <w:sz w:val="28"/>
          <w:szCs w:val="28"/>
        </w:rPr>
        <w:t>. Узнавание (различение) календарей (</w:t>
      </w:r>
      <w:proofErr w:type="gramStart"/>
      <w:r>
        <w:rPr>
          <w:rFonts w:ascii="Times New Roman" w:hAnsi="Times New Roman"/>
          <w:sz w:val="28"/>
          <w:szCs w:val="28"/>
        </w:rPr>
        <w:t>настенный</w:t>
      </w:r>
      <w:proofErr w:type="gramEnd"/>
      <w:r>
        <w:rPr>
          <w:rFonts w:ascii="Times New Roman" w:hAnsi="Times New Roman"/>
          <w:sz w:val="28"/>
          <w:szCs w:val="28"/>
        </w:rPr>
        <w:t xml:space="preserve">, настольный и др.). Ориентация в календаре (определение года, текущего месяца, дней недели, предстоящей даты и т.д.). </w:t>
      </w:r>
      <w:proofErr w:type="gramStart"/>
      <w:r>
        <w:rPr>
          <w:rFonts w:ascii="Times New Roman" w:hAnsi="Times New Roman"/>
          <w:sz w:val="28"/>
          <w:szCs w:val="28"/>
        </w:rPr>
        <w:t>Узнавание (различение) времен года (весна, лето, осень, зима) по характерным признакам.</w:t>
      </w:r>
      <w:proofErr w:type="gramEnd"/>
      <w:r>
        <w:rPr>
          <w:rFonts w:ascii="Times New Roman" w:hAnsi="Times New Roman"/>
          <w:sz w:val="28"/>
          <w:szCs w:val="28"/>
        </w:rPr>
        <w:t xml:space="preserve">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w:t>
      </w:r>
      <w:proofErr w:type="gramStart"/>
      <w:r>
        <w:rPr>
          <w:rFonts w:ascii="Times New Roman" w:hAnsi="Times New Roman"/>
          <w:sz w:val="28"/>
          <w:szCs w:val="28"/>
        </w:rPr>
        <w:t>Узнавание (различение) явлений природы (дождь, снегопад, листопад, гроза, радуга, туман, гром, ветер).</w:t>
      </w:r>
      <w:proofErr w:type="gramEnd"/>
      <w:r>
        <w:rPr>
          <w:rFonts w:ascii="Times New Roman" w:hAnsi="Times New Roman"/>
          <w:sz w:val="28"/>
          <w:szCs w:val="28"/>
        </w:rPr>
        <w:t xml:space="preserve"> Соотнесение явлени</w:t>
      </w:r>
      <w:r w:rsidRPr="00CA5A3D">
        <w:rPr>
          <w:rFonts w:ascii="Times New Roman" w:hAnsi="Times New Roman"/>
          <w:sz w:val="28"/>
          <w:szCs w:val="28"/>
        </w:rPr>
        <w:t>й</w:t>
      </w:r>
      <w:r>
        <w:rPr>
          <w:rFonts w:ascii="Times New Roman" w:hAnsi="Times New Roman"/>
          <w:sz w:val="28"/>
          <w:szCs w:val="28"/>
        </w:rPr>
        <w:t xml:space="preserve"> природы </w:t>
      </w:r>
      <w:proofErr w:type="gramStart"/>
      <w:r>
        <w:rPr>
          <w:rFonts w:ascii="Times New Roman" w:hAnsi="Times New Roman"/>
          <w:sz w:val="28"/>
          <w:szCs w:val="28"/>
        </w:rPr>
        <w:t>с</w:t>
      </w:r>
      <w:proofErr w:type="gramEnd"/>
      <w:r>
        <w:rPr>
          <w:rFonts w:ascii="Times New Roman" w:hAnsi="Times New Roman"/>
          <w:sz w:val="28"/>
          <w:szCs w:val="28"/>
        </w:rPr>
        <w:t xml:space="preserve"> временем года. Рассказ</w:t>
      </w:r>
      <w:r w:rsidRPr="00985875">
        <w:rPr>
          <w:rFonts w:ascii="Times New Roman" w:hAnsi="Times New Roman"/>
          <w:sz w:val="28"/>
          <w:szCs w:val="28"/>
        </w:rPr>
        <w:t xml:space="preserve"> о</w:t>
      </w:r>
      <w:r>
        <w:rPr>
          <w:rFonts w:ascii="Times New Roman" w:hAnsi="Times New Roman"/>
          <w:sz w:val="28"/>
          <w:szCs w:val="28"/>
        </w:rPr>
        <w:t xml:space="preserve"> погоде текущего дня.  </w:t>
      </w:r>
    </w:p>
    <w:p w:rsidR="00BC1A8E" w:rsidRPr="00791D4A"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ЧЕЛОВЕК</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lastRenderedPageBreak/>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Содержание о</w:t>
      </w:r>
      <w:r w:rsidRPr="00317985">
        <w:rPr>
          <w:rFonts w:ascii="Times New Roman" w:hAnsi="Times New Roman"/>
          <w:sz w:val="28"/>
          <w:szCs w:val="28"/>
        </w:rPr>
        <w:t>бучени</w:t>
      </w:r>
      <w:r>
        <w:rPr>
          <w:rFonts w:ascii="Times New Roman" w:hAnsi="Times New Roman"/>
          <w:sz w:val="28"/>
          <w:szCs w:val="28"/>
        </w:rPr>
        <w:t>я</w:t>
      </w:r>
      <w:r w:rsidRPr="00317985">
        <w:rPr>
          <w:rFonts w:ascii="Times New Roman" w:hAnsi="Times New Roman"/>
          <w:sz w:val="28"/>
          <w:szCs w:val="28"/>
        </w:rPr>
        <w:t xml:space="preserve"> </w:t>
      </w:r>
      <w:r>
        <w:rPr>
          <w:rFonts w:ascii="Times New Roman" w:hAnsi="Times New Roman"/>
          <w:sz w:val="28"/>
          <w:szCs w:val="28"/>
        </w:rPr>
        <w:t xml:space="preserve">в рамках </w:t>
      </w:r>
      <w:r w:rsidRPr="00317985">
        <w:rPr>
          <w:rFonts w:ascii="Times New Roman" w:hAnsi="Times New Roman"/>
          <w:sz w:val="28"/>
          <w:szCs w:val="28"/>
        </w:rPr>
        <w:t>предмет</w:t>
      </w:r>
      <w:r>
        <w:rPr>
          <w:rFonts w:ascii="Times New Roman" w:hAnsi="Times New Roman"/>
          <w:sz w:val="28"/>
          <w:szCs w:val="28"/>
        </w:rPr>
        <w:t>а</w:t>
      </w:r>
      <w:r w:rsidRPr="00317985">
        <w:rPr>
          <w:rFonts w:ascii="Times New Roman" w:hAnsi="Times New Roman"/>
          <w:sz w:val="28"/>
          <w:szCs w:val="28"/>
        </w:rPr>
        <w:t xml:space="preserve"> «Человек» </w:t>
      </w:r>
      <w:r>
        <w:rPr>
          <w:rFonts w:ascii="Times New Roman" w:hAnsi="Times New Roman"/>
          <w:sz w:val="28"/>
          <w:szCs w:val="28"/>
        </w:rPr>
        <w:t>включает</w:t>
      </w:r>
      <w:r w:rsidRPr="00317985">
        <w:rPr>
          <w:rFonts w:ascii="Times New Roman" w:hAnsi="Times New Roman"/>
          <w:sz w:val="28"/>
          <w:szCs w:val="28"/>
        </w:rPr>
        <w:t xml:space="preserve"> формирование представлений о себе как «Я» и своем ближайшем окружении и повышение уровня самостоятельности в процессе самообслуживания.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FF"/>
        </w:rPr>
      </w:pPr>
      <w:proofErr w:type="gramStart"/>
      <w:r w:rsidRPr="00317985">
        <w:rPr>
          <w:rFonts w:ascii="Times New Roman" w:hAnsi="Times New Roman"/>
          <w:sz w:val="28"/>
          <w:szCs w:val="28"/>
        </w:rPr>
        <w:t>Раздел «Представления о себе» включает следующее содержание: представления о своем теле</w:t>
      </w:r>
      <w:r w:rsidRPr="00317985">
        <w:rPr>
          <w:rFonts w:ascii="Times New Roman" w:hAnsi="Times New Roman"/>
          <w:sz w:val="28"/>
          <w:szCs w:val="28"/>
          <w:shd w:val="clear" w:color="auto" w:fill="FFFFFF"/>
        </w:rPr>
        <w:t>, его строении, о своих двигательных возможностях,</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правилах здорового образа жизни (режим дня, питание, сон,</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прогулка, гигиена, занятия физической культурой и</w:t>
      </w:r>
      <w:r w:rsidRPr="00317985">
        <w:rPr>
          <w:rFonts w:ascii="Times New Roman" w:hAnsi="Times New Roman"/>
          <w:sz w:val="28"/>
          <w:szCs w:val="28"/>
        </w:rPr>
        <w:br/>
      </w:r>
      <w:r w:rsidRPr="00317985">
        <w:rPr>
          <w:rFonts w:ascii="Times New Roman" w:hAnsi="Times New Roman"/>
          <w:sz w:val="28"/>
          <w:szCs w:val="28"/>
          <w:shd w:val="clear" w:color="auto" w:fill="FFFFFF"/>
        </w:rPr>
        <w:t>профилактика болезней), поведении, сохраняющем и</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 xml:space="preserve">укрепляющем здоровье, полезных и вредных привычках, </w:t>
      </w:r>
      <w:r w:rsidRPr="00317985">
        <w:rPr>
          <w:rFonts w:ascii="Times New Roman" w:hAnsi="Times New Roman"/>
          <w:sz w:val="28"/>
          <w:szCs w:val="28"/>
        </w:rPr>
        <w:t>возрастных изменениях.</w:t>
      </w:r>
      <w:proofErr w:type="gramEnd"/>
      <w:r w:rsidRPr="00317985">
        <w:rPr>
          <w:rFonts w:ascii="Times New Roman" w:hAnsi="Times New Roman"/>
          <w:sz w:val="28"/>
          <w:szCs w:val="28"/>
        </w:rPr>
        <w:t xml:space="preserve"> Раздел</w:t>
      </w:r>
      <w:r w:rsidRPr="00317985">
        <w:rPr>
          <w:rFonts w:ascii="Times New Roman" w:hAnsi="Times New Roman"/>
          <w:i/>
          <w:iCs/>
          <w:sz w:val="28"/>
          <w:szCs w:val="28"/>
        </w:rPr>
        <w:t xml:space="preserve"> </w:t>
      </w:r>
      <w:r w:rsidRPr="00317985">
        <w:rPr>
          <w:rFonts w:ascii="Times New Roman" w:hAnsi="Times New Roman"/>
          <w:sz w:val="28"/>
          <w:szCs w:val="28"/>
        </w:rPr>
        <w:t>«Гигиена тела»</w:t>
      </w:r>
      <w:r w:rsidRPr="00317985">
        <w:rPr>
          <w:rFonts w:ascii="Times New Roman" w:hAnsi="Times New Roman"/>
          <w:i/>
          <w:iCs/>
          <w:sz w:val="28"/>
          <w:szCs w:val="28"/>
        </w:rPr>
        <w:t xml:space="preserve"> </w:t>
      </w:r>
      <w:r w:rsidRPr="00317985">
        <w:rPr>
          <w:rFonts w:ascii="Times New Roman" w:hAnsi="Times New Roman"/>
          <w:sz w:val="28"/>
          <w:szCs w:val="28"/>
        </w:rPr>
        <w:t>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317985">
        <w:rPr>
          <w:rFonts w:ascii="Times New Roman" w:hAnsi="Times New Roman"/>
          <w:bCs/>
          <w:sz w:val="28"/>
          <w:szCs w:val="28"/>
        </w:rPr>
        <w:t xml:space="preserve"> </w:t>
      </w:r>
      <w:r w:rsidRPr="00317985">
        <w:rPr>
          <w:rFonts w:ascii="Times New Roman" w:hAnsi="Times New Roman"/>
          <w:sz w:val="28"/>
          <w:szCs w:val="28"/>
        </w:rPr>
        <w:t>«Обращение с одеждой и обувью» 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w:t>
      </w:r>
      <w:r>
        <w:rPr>
          <w:rFonts w:ascii="Times New Roman" w:hAnsi="Times New Roman"/>
          <w:sz w:val="28"/>
          <w:szCs w:val="28"/>
        </w:rPr>
        <w:t>ы в  раздел «Туалет». В рамках</w:t>
      </w:r>
      <w:r w:rsidRPr="00317985">
        <w:rPr>
          <w:rFonts w:ascii="Times New Roman" w:hAnsi="Times New Roman"/>
          <w:sz w:val="28"/>
          <w:szCs w:val="28"/>
        </w:rPr>
        <w:t xml:space="preserve"> раздела «Семья» </w:t>
      </w:r>
      <w:r>
        <w:rPr>
          <w:rFonts w:ascii="Times New Roman" w:hAnsi="Times New Roman"/>
          <w:sz w:val="28"/>
          <w:szCs w:val="28"/>
        </w:rPr>
        <w:t>предполагается</w:t>
      </w:r>
      <w:r w:rsidRPr="00317985">
        <w:rPr>
          <w:rFonts w:ascii="Times New Roman" w:hAnsi="Times New Roman"/>
          <w:sz w:val="28"/>
          <w:szCs w:val="28"/>
        </w:rPr>
        <w:t xml:space="preserve"> формирование представлений о своем ближайшем окружении: членах семьи, взаимоотношениях между ними, семейных традициях. Ребенок учится </w:t>
      </w:r>
      <w:r w:rsidRPr="00317985">
        <w:rPr>
          <w:rFonts w:ascii="Times New Roman" w:hAnsi="Times New Roman"/>
          <w:sz w:val="28"/>
          <w:szCs w:val="28"/>
          <w:shd w:val="clear" w:color="auto" w:fill="FFFFFF"/>
        </w:rPr>
        <w:lastRenderedPageBreak/>
        <w:t xml:space="preserve">соблюдать правила и нормы культуры поведения и общения в семье. </w:t>
      </w:r>
      <w:r w:rsidRPr="00317985">
        <w:rPr>
          <w:rFonts w:ascii="Times New Roman" w:hAnsi="Times New Roman"/>
          <w:sz w:val="28"/>
          <w:szCs w:val="28"/>
        </w:rPr>
        <w:t xml:space="preserve">Важно, чтобы </w:t>
      </w:r>
      <w:r w:rsidRPr="00317985">
        <w:rPr>
          <w:rFonts w:ascii="Times New Roman" w:hAnsi="Times New Roman"/>
          <w:sz w:val="28"/>
          <w:szCs w:val="28"/>
          <w:shd w:val="clear" w:color="auto" w:fill="FFFFFF"/>
        </w:rPr>
        <w:t>образцом кул</w:t>
      </w:r>
      <w:r>
        <w:rPr>
          <w:rFonts w:ascii="Times New Roman" w:hAnsi="Times New Roman"/>
          <w:sz w:val="28"/>
          <w:szCs w:val="28"/>
          <w:shd w:val="clear" w:color="auto" w:fill="FFFFFF"/>
        </w:rPr>
        <w:t>ьтуры общения для ребенка являло</w:t>
      </w:r>
      <w:r w:rsidRPr="00317985">
        <w:rPr>
          <w:rFonts w:ascii="Times New Roman" w:hAnsi="Times New Roman"/>
          <w:sz w:val="28"/>
          <w:szCs w:val="28"/>
          <w:shd w:val="clear" w:color="auto" w:fill="FFFFFF"/>
        </w:rPr>
        <w:t>сь доброжелательное и заботливое отношение к</w:t>
      </w:r>
      <w:r w:rsidRPr="00317985">
        <w:rPr>
          <w:rStyle w:val="apple-converted-space"/>
          <w:rFonts w:ascii="Times New Roman" w:hAnsi="Times New Roman"/>
          <w:sz w:val="28"/>
          <w:szCs w:val="28"/>
          <w:shd w:val="clear" w:color="auto" w:fill="FFFFFF"/>
        </w:rPr>
        <w:t> </w:t>
      </w:r>
      <w:r w:rsidRPr="00317985">
        <w:rPr>
          <w:rFonts w:ascii="Times New Roman" w:hAnsi="Times New Roman"/>
          <w:sz w:val="28"/>
          <w:szCs w:val="28"/>
          <w:shd w:val="clear" w:color="auto" w:fill="FFFFFF"/>
        </w:rPr>
        <w:t xml:space="preserve"> окружающим, спокойный приветливый тон. Р</w:t>
      </w:r>
      <w:r w:rsidRPr="00317985">
        <w:rPr>
          <w:rFonts w:ascii="Times New Roman" w:hAnsi="Times New Roman"/>
          <w:sz w:val="28"/>
          <w:szCs w:val="28"/>
        </w:rPr>
        <w:t xml:space="preserve">ебенок </w:t>
      </w:r>
      <w:r>
        <w:rPr>
          <w:rFonts w:ascii="Times New Roman" w:hAnsi="Times New Roman"/>
          <w:sz w:val="28"/>
          <w:szCs w:val="28"/>
        </w:rPr>
        <w:t>учится</w:t>
      </w:r>
      <w:r w:rsidRPr="00317985">
        <w:rPr>
          <w:rFonts w:ascii="Times New Roman" w:hAnsi="Times New Roman"/>
          <w:sz w:val="28"/>
          <w:szCs w:val="28"/>
        </w:rPr>
        <w:t xml:space="preserve"> </w:t>
      </w:r>
      <w:r w:rsidRPr="00317985">
        <w:rPr>
          <w:rFonts w:ascii="Times New Roman" w:hAnsi="Times New Roman"/>
          <w:bCs/>
          <w:sz w:val="28"/>
          <w:szCs w:val="28"/>
          <w:shd w:val="clear" w:color="auto" w:fill="FFFFFF"/>
        </w:rPr>
        <w:t xml:space="preserve">понимать окружающих людей, проявлять к ним </w:t>
      </w:r>
      <w:r>
        <w:rPr>
          <w:rFonts w:ascii="Times New Roman" w:hAnsi="Times New Roman"/>
          <w:bCs/>
          <w:sz w:val="28"/>
          <w:szCs w:val="28"/>
          <w:shd w:val="clear" w:color="auto" w:fill="FFFFFF"/>
        </w:rPr>
        <w:t>внимание</w:t>
      </w:r>
      <w:r w:rsidRPr="00317985">
        <w:rPr>
          <w:rFonts w:ascii="Times New Roman" w:hAnsi="Times New Roman"/>
          <w:bCs/>
          <w:sz w:val="28"/>
          <w:szCs w:val="28"/>
          <w:shd w:val="clear" w:color="auto" w:fill="FFFFFF"/>
        </w:rPr>
        <w:t>, общ</w:t>
      </w:r>
      <w:r>
        <w:rPr>
          <w:rFonts w:ascii="Times New Roman" w:hAnsi="Times New Roman"/>
          <w:bCs/>
          <w:sz w:val="28"/>
          <w:szCs w:val="28"/>
          <w:shd w:val="clear" w:color="auto" w:fill="FFFFFF"/>
        </w:rPr>
        <w:t>аться</w:t>
      </w:r>
      <w:r w:rsidRPr="00317985">
        <w:rPr>
          <w:rFonts w:ascii="Times New Roman" w:hAnsi="Times New Roman"/>
          <w:bCs/>
          <w:sz w:val="28"/>
          <w:szCs w:val="28"/>
          <w:shd w:val="clear" w:color="auto" w:fill="FFFFFF"/>
        </w:rPr>
        <w:t xml:space="preserve"> и взаимодейств</w:t>
      </w:r>
      <w:r>
        <w:rPr>
          <w:rFonts w:ascii="Times New Roman" w:hAnsi="Times New Roman"/>
          <w:bCs/>
          <w:sz w:val="28"/>
          <w:szCs w:val="28"/>
          <w:shd w:val="clear" w:color="auto" w:fill="FFFFFF"/>
        </w:rPr>
        <w:t>овать</w:t>
      </w:r>
      <w:r w:rsidRPr="00317985">
        <w:rPr>
          <w:rFonts w:ascii="Times New Roman" w:hAnsi="Times New Roman"/>
          <w:bCs/>
          <w:sz w:val="28"/>
          <w:szCs w:val="28"/>
          <w:shd w:val="clear" w:color="auto" w:fill="FFFFFF"/>
        </w:rPr>
        <w:t xml:space="preserve"> с ними.</w:t>
      </w:r>
      <w:r w:rsidRPr="00317985">
        <w:rPr>
          <w:rFonts w:ascii="Times New Roman" w:hAnsi="Times New Roman"/>
          <w:sz w:val="28"/>
          <w:szCs w:val="28"/>
          <w:shd w:val="clear" w:color="auto" w:fill="FFFFFF"/>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proofErr w:type="gramStart"/>
      <w:r>
        <w:rPr>
          <w:rFonts w:ascii="Times New Roman" w:hAnsi="Times New Roman"/>
          <w:sz w:val="28"/>
          <w:szCs w:val="28"/>
        </w:rPr>
        <w:t>более старшего</w:t>
      </w:r>
      <w:proofErr w:type="gramEnd"/>
      <w:r w:rsidRPr="00317985">
        <w:rPr>
          <w:rFonts w:ascii="Times New Roman" w:hAnsi="Times New Roman"/>
          <w:sz w:val="28"/>
          <w:szCs w:val="28"/>
        </w:rPr>
        <w:t xml:space="preserve"> возраста.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Большинство разделов включа</w:t>
      </w:r>
      <w:r>
        <w:rPr>
          <w:rFonts w:ascii="Times New Roman" w:hAnsi="Times New Roman"/>
          <w:sz w:val="28"/>
          <w:szCs w:val="28"/>
        </w:rPr>
        <w:t>е</w:t>
      </w:r>
      <w:r w:rsidRPr="00317985">
        <w:rPr>
          <w:rFonts w:ascii="Times New Roman" w:hAnsi="Times New Roman"/>
          <w:sz w:val="28"/>
          <w:szCs w:val="28"/>
        </w:rPr>
        <w:t xml:space="preserve">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rsidRPr="00317985">
        <w:rPr>
          <w:rFonts w:ascii="Times New Roman" w:hAnsi="Times New Roman"/>
          <w:sz w:val="28"/>
          <w:szCs w:val="28"/>
        </w:rPr>
        <w:t>поэтапность</w:t>
      </w:r>
      <w:proofErr w:type="spellEnd"/>
      <w:r w:rsidRPr="00317985">
        <w:rPr>
          <w:rFonts w:ascii="Times New Roman" w:hAnsi="Times New Roman"/>
          <w:sz w:val="28"/>
          <w:szCs w:val="28"/>
        </w:rPr>
        <w:t xml:space="preserve"> в плане усложнения самих навыков. Например, формирование гигиенических навыков начинают с </w:t>
      </w:r>
      <w:r>
        <w:rPr>
          <w:rFonts w:ascii="Times New Roman" w:hAnsi="Times New Roman"/>
          <w:sz w:val="28"/>
          <w:szCs w:val="28"/>
        </w:rPr>
        <w:t>формирования умения мыть</w:t>
      </w:r>
      <w:r w:rsidRPr="00317985">
        <w:rPr>
          <w:rFonts w:ascii="Times New Roman" w:hAnsi="Times New Roman"/>
          <w:sz w:val="28"/>
          <w:szCs w:val="28"/>
        </w:rPr>
        <w:t xml:space="preserve"> рук</w:t>
      </w:r>
      <w:r>
        <w:rPr>
          <w:rFonts w:ascii="Times New Roman" w:hAnsi="Times New Roman"/>
          <w:sz w:val="28"/>
          <w:szCs w:val="28"/>
        </w:rPr>
        <w:t>и</w:t>
      </w:r>
      <w:r w:rsidRPr="00317985">
        <w:rPr>
          <w:rFonts w:ascii="Times New Roman" w:hAnsi="Times New Roman"/>
          <w:sz w:val="28"/>
          <w:szCs w:val="28"/>
        </w:rPr>
        <w:t>, лиц</w:t>
      </w:r>
      <w:r>
        <w:rPr>
          <w:rFonts w:ascii="Times New Roman" w:hAnsi="Times New Roman"/>
          <w:sz w:val="28"/>
          <w:szCs w:val="28"/>
        </w:rPr>
        <w:t xml:space="preserve">о, чистить зубы. На последнем этапе обучения ребенок </w:t>
      </w:r>
      <w:r w:rsidRPr="00317985">
        <w:rPr>
          <w:rFonts w:ascii="Times New Roman" w:hAnsi="Times New Roman"/>
          <w:sz w:val="28"/>
          <w:szCs w:val="28"/>
        </w:rPr>
        <w:t xml:space="preserve"> </w:t>
      </w:r>
      <w:r>
        <w:rPr>
          <w:rFonts w:ascii="Times New Roman" w:hAnsi="Times New Roman"/>
          <w:sz w:val="28"/>
          <w:szCs w:val="28"/>
        </w:rPr>
        <w:t xml:space="preserve">учится принимать душ, мыть голову и т.д.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 формир</w:t>
      </w:r>
      <w:r>
        <w:rPr>
          <w:rFonts w:ascii="Times New Roman" w:hAnsi="Times New Roman"/>
          <w:sz w:val="28"/>
          <w:szCs w:val="28"/>
        </w:rPr>
        <w:t>овании навыков самообслуживания</w:t>
      </w:r>
      <w:r w:rsidRPr="00317985">
        <w:rPr>
          <w:rFonts w:ascii="Times New Roman" w:hAnsi="Times New Roman"/>
          <w:sz w:val="28"/>
          <w:szCs w:val="28"/>
        </w:rPr>
        <w:t xml:space="preserve">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Pr>
          <w:rFonts w:ascii="Times New Roman" w:hAnsi="Times New Roman"/>
          <w:sz w:val="28"/>
          <w:szCs w:val="28"/>
        </w:rPr>
        <w:t>на протяжении 9 лет</w:t>
      </w:r>
      <w:r w:rsidRPr="00317985">
        <w:rPr>
          <w:rFonts w:ascii="Times New Roman" w:hAnsi="Times New Roman"/>
          <w:sz w:val="28"/>
          <w:szCs w:val="28"/>
        </w:rPr>
        <w:t xml:space="preserve"> обучения. </w:t>
      </w:r>
      <w:r>
        <w:rPr>
          <w:rFonts w:ascii="Times New Roman" w:hAnsi="Times New Roman"/>
          <w:sz w:val="28"/>
          <w:szCs w:val="28"/>
        </w:rPr>
        <w:t xml:space="preserve">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w:t>
      </w:r>
      <w:r>
        <w:rPr>
          <w:rFonts w:ascii="Times New Roman" w:hAnsi="Times New Roman"/>
          <w:sz w:val="28"/>
          <w:szCs w:val="28"/>
        </w:rPr>
        <w:t>старшего возраста формирование навыков самообслуживания (например, бритье, мытье тела и др.) осуществляется в</w:t>
      </w:r>
      <w:r w:rsidRPr="00317985">
        <w:rPr>
          <w:rFonts w:ascii="Times New Roman" w:hAnsi="Times New Roman"/>
          <w:sz w:val="28"/>
          <w:szCs w:val="28"/>
        </w:rPr>
        <w:t xml:space="preserve"> р</w:t>
      </w:r>
      <w:r>
        <w:rPr>
          <w:rFonts w:ascii="Times New Roman" w:hAnsi="Times New Roman"/>
          <w:sz w:val="28"/>
          <w:szCs w:val="28"/>
        </w:rPr>
        <w:t xml:space="preserve">амках  </w:t>
      </w:r>
      <w:r w:rsidRPr="00317985">
        <w:rPr>
          <w:rFonts w:ascii="Times New Roman" w:hAnsi="Times New Roman"/>
          <w:sz w:val="28"/>
          <w:szCs w:val="28"/>
        </w:rPr>
        <w:t>коррекционно-развивающих занятий</w:t>
      </w:r>
      <w:r>
        <w:rPr>
          <w:rFonts w:ascii="Times New Roman" w:hAnsi="Times New Roman"/>
          <w:sz w:val="28"/>
          <w:szCs w:val="28"/>
        </w:rPr>
        <w:t>.</w:t>
      </w:r>
    </w:p>
    <w:p w:rsidR="00BF4A30" w:rsidRPr="004353DA" w:rsidRDefault="00BC1A8E" w:rsidP="004353DA">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Для реализации программы предмет</w:t>
      </w:r>
      <w:r>
        <w:rPr>
          <w:rFonts w:ascii="Times New Roman" w:hAnsi="Times New Roman"/>
          <w:sz w:val="28"/>
          <w:szCs w:val="28"/>
        </w:rPr>
        <w:t>а</w:t>
      </w:r>
      <w:r w:rsidRPr="00317985">
        <w:rPr>
          <w:rFonts w:ascii="Times New Roman" w:hAnsi="Times New Roman"/>
          <w:sz w:val="28"/>
          <w:szCs w:val="28"/>
        </w:rPr>
        <w:t xml:space="preserve">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w:t>
      </w:r>
      <w:r w:rsidRPr="00317985">
        <w:rPr>
          <w:rFonts w:ascii="Times New Roman" w:hAnsi="Times New Roman"/>
          <w:sz w:val="28"/>
          <w:szCs w:val="28"/>
        </w:rPr>
        <w:lastRenderedPageBreak/>
        <w:t xml:space="preserve">самостоятельный прием пищи детьми с нарушениями ОДА. </w:t>
      </w:r>
      <w:proofErr w:type="gramStart"/>
      <w:r w:rsidRPr="00317985">
        <w:rPr>
          <w:rFonts w:ascii="Times New Roman" w:hAnsi="Times New Roman"/>
          <w:sz w:val="28"/>
          <w:szCs w:val="28"/>
        </w:rPr>
        <w:t xml:space="preserve">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w:t>
      </w:r>
      <w:proofErr w:type="spellStart"/>
      <w:r w:rsidRPr="00317985">
        <w:rPr>
          <w:rFonts w:ascii="Times New Roman" w:hAnsi="Times New Roman"/>
          <w:sz w:val="28"/>
          <w:szCs w:val="28"/>
        </w:rPr>
        <w:t>фотоколлажей</w:t>
      </w:r>
      <w:proofErr w:type="spellEnd"/>
      <w:r w:rsidRPr="00317985">
        <w:rPr>
          <w:rFonts w:ascii="Times New Roman" w:hAnsi="Times New Roman"/>
          <w:sz w:val="28"/>
          <w:szCs w:val="28"/>
        </w:rPr>
        <w:t xml:space="preserve"> и альбомов;</w:t>
      </w:r>
      <w:proofErr w:type="gramEnd"/>
      <w:r w:rsidRPr="00317985">
        <w:rPr>
          <w:rFonts w:ascii="Times New Roman" w:hAnsi="Times New Roman"/>
          <w:sz w:val="28"/>
          <w:szCs w:val="28"/>
        </w:rPr>
        <w:t xml:space="preserve">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w:t>
      </w:r>
      <w:proofErr w:type="spellStart"/>
      <w:r w:rsidRPr="00317985">
        <w:rPr>
          <w:rFonts w:ascii="Times New Roman" w:hAnsi="Times New Roman"/>
          <w:sz w:val="28"/>
          <w:szCs w:val="28"/>
        </w:rPr>
        <w:t>мультимедийное</w:t>
      </w:r>
      <w:proofErr w:type="spellEnd"/>
      <w:r w:rsidRPr="00317985">
        <w:rPr>
          <w:rFonts w:ascii="Times New Roman" w:hAnsi="Times New Roman"/>
          <w:sz w:val="28"/>
          <w:szCs w:val="28"/>
        </w:rPr>
        <w:t xml:space="preserve"> оборудование. Стеллажи для наглядных пособий, зеркала настенные и индивидуальные, столы, стулья с подлокотниками, подножками и др.</w:t>
      </w:r>
    </w:p>
    <w:p w:rsidR="00BC1A8E" w:rsidRPr="00317985" w:rsidRDefault="004353DA" w:rsidP="00BC1A8E">
      <w:pPr>
        <w:pStyle w:val="afe"/>
        <w:spacing w:line="360" w:lineRule="auto"/>
        <w:jc w:val="center"/>
        <w:rPr>
          <w:rFonts w:ascii="Times New Roman" w:hAnsi="Times New Roman"/>
          <w:b/>
          <w:sz w:val="28"/>
          <w:szCs w:val="28"/>
        </w:rPr>
      </w:pPr>
      <w:r>
        <w:rPr>
          <w:rFonts w:ascii="Times New Roman" w:hAnsi="Times New Roman"/>
          <w:b/>
          <w:sz w:val="28"/>
          <w:szCs w:val="28"/>
        </w:rPr>
        <w:t>С</w:t>
      </w:r>
      <w:r w:rsidR="00BC1A8E" w:rsidRPr="00317985">
        <w:rPr>
          <w:rFonts w:ascii="Times New Roman" w:hAnsi="Times New Roman"/>
          <w:b/>
          <w:sz w:val="28"/>
          <w:szCs w:val="28"/>
        </w:rPr>
        <w:t>одержание предмета</w:t>
      </w:r>
    </w:p>
    <w:p w:rsidR="00BC1A8E" w:rsidRPr="00FA4ECF" w:rsidRDefault="00BC1A8E" w:rsidP="00BC1A8E">
      <w:pPr>
        <w:pStyle w:val="afe"/>
        <w:spacing w:line="360" w:lineRule="auto"/>
        <w:jc w:val="center"/>
        <w:rPr>
          <w:rFonts w:ascii="Times New Roman" w:hAnsi="Times New Roman"/>
          <w:b/>
          <w:i/>
          <w:sz w:val="28"/>
          <w:szCs w:val="28"/>
        </w:rPr>
      </w:pPr>
      <w:r w:rsidRPr="00FA4ECF">
        <w:rPr>
          <w:rFonts w:ascii="Times New Roman" w:hAnsi="Times New Roman"/>
          <w:b/>
          <w:i/>
          <w:sz w:val="28"/>
          <w:szCs w:val="28"/>
        </w:rPr>
        <w:t>Представления о себе.</w:t>
      </w:r>
    </w:p>
    <w:p w:rsidR="00BC1A8E" w:rsidRPr="0095160D"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bCs/>
          <w:sz w:val="28"/>
          <w:szCs w:val="28"/>
        </w:rPr>
        <w:t>И</w:t>
      </w:r>
      <w:r w:rsidRPr="0095160D">
        <w:rPr>
          <w:rFonts w:ascii="Times New Roman" w:hAnsi="Times New Roman" w:cs="Times New Roman"/>
          <w:bCs/>
          <w:sz w:val="28"/>
          <w:szCs w:val="28"/>
        </w:rPr>
        <w:t>дентификация себя как мальчика (девочки), юноши (девушки)</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w:t>
      </w:r>
      <w:r w:rsidRPr="0095160D">
        <w:rPr>
          <w:rFonts w:ascii="Times New Roman" w:hAnsi="Times New Roman" w:cs="Times New Roman"/>
          <w:sz w:val="28"/>
          <w:szCs w:val="28"/>
        </w:rPr>
        <w:t>частей тела</w:t>
      </w:r>
      <w:r>
        <w:rPr>
          <w:rFonts w:ascii="Times New Roman" w:hAnsi="Times New Roman" w:cs="Times New Roman"/>
          <w:sz w:val="28"/>
          <w:szCs w:val="28"/>
        </w:rPr>
        <w:t xml:space="preserve"> (</w:t>
      </w:r>
      <w:r w:rsidRPr="009C5F8A">
        <w:rPr>
          <w:rFonts w:ascii="Times New Roman" w:hAnsi="Times New Roman" w:cs="Times New Roman"/>
          <w:sz w:val="28"/>
          <w:szCs w:val="28"/>
        </w:rPr>
        <w:t>голова (волосы, уши, шея, лицо)</w:t>
      </w:r>
      <w:r>
        <w:rPr>
          <w:rFonts w:ascii="Times New Roman" w:hAnsi="Times New Roman" w:cs="Times New Roman"/>
          <w:sz w:val="28"/>
          <w:szCs w:val="28"/>
        </w:rPr>
        <w:t xml:space="preserve">, туловище (спина, живот), </w:t>
      </w:r>
      <w:r w:rsidRPr="009C5F8A">
        <w:rPr>
          <w:rFonts w:ascii="Times New Roman" w:hAnsi="Times New Roman" w:cs="Times New Roman"/>
          <w:sz w:val="28"/>
          <w:szCs w:val="28"/>
        </w:rPr>
        <w:t>руки (локоть, ладонь, пальцы)</w:t>
      </w:r>
      <w:r>
        <w:rPr>
          <w:rFonts w:ascii="Times New Roman" w:hAnsi="Times New Roman" w:cs="Times New Roman"/>
          <w:sz w:val="28"/>
          <w:szCs w:val="28"/>
        </w:rPr>
        <w:t xml:space="preserve">, </w:t>
      </w:r>
      <w:r w:rsidRPr="009C5F8A">
        <w:rPr>
          <w:rFonts w:ascii="Times New Roman" w:hAnsi="Times New Roman" w:cs="Times New Roman"/>
          <w:sz w:val="28"/>
          <w:szCs w:val="28"/>
        </w:rPr>
        <w:t>ноги (колено, ступня, пальцы, пятка)</w:t>
      </w:r>
      <w:r>
        <w:rPr>
          <w:rFonts w:ascii="Times New Roman" w:hAnsi="Times New Roman" w:cs="Times New Roman"/>
          <w:sz w:val="28"/>
          <w:szCs w:val="28"/>
        </w:rPr>
        <w:t>.</w:t>
      </w:r>
      <w:proofErr w:type="gramEnd"/>
      <w:r>
        <w:rPr>
          <w:rFonts w:ascii="Times New Roman" w:hAnsi="Times New Roman" w:cs="Times New Roman"/>
          <w:sz w:val="28"/>
          <w:szCs w:val="28"/>
        </w:rPr>
        <w:t xml:space="preserve"> Знание назначения частей тела. </w:t>
      </w:r>
      <w:proofErr w:type="gramStart"/>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частей </w:t>
      </w:r>
      <w:r w:rsidRPr="0095160D">
        <w:rPr>
          <w:rFonts w:ascii="Times New Roman" w:hAnsi="Times New Roman" w:cs="Times New Roman"/>
          <w:sz w:val="28"/>
          <w:szCs w:val="28"/>
        </w:rPr>
        <w:t>лица человек</w:t>
      </w:r>
      <w:r>
        <w:rPr>
          <w:rFonts w:ascii="Times New Roman" w:hAnsi="Times New Roman" w:cs="Times New Roman"/>
          <w:sz w:val="28"/>
          <w:szCs w:val="28"/>
        </w:rPr>
        <w:t>а (</w:t>
      </w:r>
      <w:r w:rsidRPr="009C5F8A">
        <w:rPr>
          <w:rFonts w:ascii="Times New Roman" w:hAnsi="Times New Roman" w:cs="Times New Roman"/>
          <w:sz w:val="28"/>
          <w:szCs w:val="28"/>
        </w:rPr>
        <w:t>глаза</w:t>
      </w:r>
      <w:r>
        <w:rPr>
          <w:rFonts w:ascii="Times New Roman" w:hAnsi="Times New Roman" w:cs="Times New Roman"/>
          <w:sz w:val="28"/>
          <w:szCs w:val="28"/>
        </w:rPr>
        <w:t xml:space="preserve">, </w:t>
      </w:r>
      <w:r w:rsidRPr="009C5F8A">
        <w:rPr>
          <w:rFonts w:ascii="Times New Roman" w:hAnsi="Times New Roman" w:cs="Times New Roman"/>
          <w:sz w:val="28"/>
          <w:szCs w:val="28"/>
        </w:rPr>
        <w:t>брови</w:t>
      </w:r>
      <w:r>
        <w:rPr>
          <w:rFonts w:ascii="Times New Roman" w:hAnsi="Times New Roman" w:cs="Times New Roman"/>
          <w:sz w:val="28"/>
          <w:szCs w:val="28"/>
        </w:rPr>
        <w:t xml:space="preserve">, </w:t>
      </w:r>
      <w:r w:rsidRPr="009C5F8A">
        <w:rPr>
          <w:rFonts w:ascii="Times New Roman" w:hAnsi="Times New Roman" w:cs="Times New Roman"/>
          <w:sz w:val="28"/>
          <w:szCs w:val="28"/>
        </w:rPr>
        <w:t>нос</w:t>
      </w:r>
      <w:r>
        <w:rPr>
          <w:rFonts w:ascii="Times New Roman" w:hAnsi="Times New Roman" w:cs="Times New Roman"/>
          <w:sz w:val="28"/>
          <w:szCs w:val="28"/>
        </w:rPr>
        <w:t xml:space="preserve">, </w:t>
      </w:r>
      <w:r w:rsidRPr="009C5F8A">
        <w:rPr>
          <w:rFonts w:ascii="Times New Roman" w:hAnsi="Times New Roman" w:cs="Times New Roman"/>
          <w:sz w:val="28"/>
          <w:szCs w:val="28"/>
        </w:rPr>
        <w:t>лоб</w:t>
      </w:r>
      <w:r>
        <w:rPr>
          <w:rFonts w:ascii="Times New Roman" w:hAnsi="Times New Roman" w:cs="Times New Roman"/>
          <w:sz w:val="28"/>
          <w:szCs w:val="28"/>
        </w:rPr>
        <w:t xml:space="preserve">, </w:t>
      </w:r>
      <w:r w:rsidRPr="009C5F8A">
        <w:rPr>
          <w:rFonts w:ascii="Times New Roman" w:hAnsi="Times New Roman" w:cs="Times New Roman"/>
          <w:sz w:val="28"/>
          <w:szCs w:val="28"/>
        </w:rPr>
        <w:t>рот (губы, язык, зубы)</w:t>
      </w:r>
      <w:r>
        <w:rPr>
          <w:rFonts w:ascii="Times New Roman" w:hAnsi="Times New Roman" w:cs="Times New Roman"/>
          <w:sz w:val="28"/>
          <w:szCs w:val="28"/>
        </w:rPr>
        <w:t>.</w:t>
      </w:r>
      <w:proofErr w:type="gramEnd"/>
      <w:r>
        <w:rPr>
          <w:rFonts w:ascii="Times New Roman" w:hAnsi="Times New Roman" w:cs="Times New Roman"/>
          <w:sz w:val="28"/>
          <w:szCs w:val="28"/>
        </w:rPr>
        <w:t xml:space="preserve"> Знание назначения частей лица. </w:t>
      </w:r>
      <w:r>
        <w:rPr>
          <w:rFonts w:ascii="Times New Roman" w:hAnsi="Times New Roman" w:cs="Times New Roman"/>
          <w:bCs/>
          <w:sz w:val="28"/>
          <w:szCs w:val="28"/>
        </w:rPr>
        <w:t xml:space="preserve">Знание строения человека (скелет, </w:t>
      </w:r>
      <w:r w:rsidRPr="0095160D">
        <w:rPr>
          <w:rFonts w:ascii="Times New Roman" w:hAnsi="Times New Roman" w:cs="Times New Roman"/>
          <w:bCs/>
          <w:sz w:val="28"/>
          <w:szCs w:val="28"/>
        </w:rPr>
        <w:t>мышц</w:t>
      </w:r>
      <w:r>
        <w:rPr>
          <w:rFonts w:ascii="Times New Roman" w:hAnsi="Times New Roman" w:cs="Times New Roman"/>
          <w:bCs/>
          <w:sz w:val="28"/>
          <w:szCs w:val="28"/>
        </w:rPr>
        <w:t xml:space="preserve">ы, кожа). </w:t>
      </w:r>
      <w:proofErr w:type="gramStart"/>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внутренних органов</w:t>
      </w:r>
      <w:r w:rsidRPr="0095160D">
        <w:rPr>
          <w:rFonts w:ascii="Times New Roman" w:hAnsi="Times New Roman" w:cs="Times New Roman"/>
          <w:sz w:val="28"/>
          <w:szCs w:val="28"/>
        </w:rPr>
        <w:t xml:space="preserve"> человека</w:t>
      </w:r>
      <w:r>
        <w:rPr>
          <w:rFonts w:ascii="Times New Roman" w:hAnsi="Times New Roman" w:cs="Times New Roman"/>
          <w:sz w:val="28"/>
          <w:szCs w:val="28"/>
        </w:rPr>
        <w:t xml:space="preserve"> (на схеме тела) (</w:t>
      </w:r>
      <w:r w:rsidRPr="009C5F8A">
        <w:rPr>
          <w:rFonts w:ascii="Times New Roman" w:hAnsi="Times New Roman" w:cs="Times New Roman"/>
          <w:sz w:val="28"/>
          <w:szCs w:val="28"/>
        </w:rPr>
        <w:t>сердце</w:t>
      </w:r>
      <w:r>
        <w:rPr>
          <w:rFonts w:ascii="Times New Roman" w:hAnsi="Times New Roman" w:cs="Times New Roman"/>
          <w:sz w:val="28"/>
          <w:szCs w:val="28"/>
        </w:rPr>
        <w:t xml:space="preserve">, </w:t>
      </w:r>
      <w:r w:rsidRPr="009C5F8A">
        <w:rPr>
          <w:rFonts w:ascii="Times New Roman" w:hAnsi="Times New Roman" w:cs="Times New Roman"/>
          <w:sz w:val="28"/>
          <w:szCs w:val="28"/>
        </w:rPr>
        <w:t>легкие</w:t>
      </w:r>
      <w:r>
        <w:rPr>
          <w:rFonts w:ascii="Times New Roman" w:hAnsi="Times New Roman" w:cs="Times New Roman"/>
          <w:sz w:val="28"/>
          <w:szCs w:val="28"/>
        </w:rPr>
        <w:t xml:space="preserve">, </w:t>
      </w:r>
      <w:r w:rsidRPr="009C5F8A">
        <w:rPr>
          <w:rFonts w:ascii="Times New Roman" w:hAnsi="Times New Roman" w:cs="Times New Roman"/>
          <w:sz w:val="28"/>
          <w:szCs w:val="28"/>
        </w:rPr>
        <w:t>печень</w:t>
      </w:r>
      <w:r>
        <w:rPr>
          <w:rFonts w:ascii="Times New Roman" w:hAnsi="Times New Roman" w:cs="Times New Roman"/>
          <w:sz w:val="28"/>
          <w:szCs w:val="28"/>
        </w:rPr>
        <w:t xml:space="preserve">, </w:t>
      </w:r>
      <w:r w:rsidRPr="009C5F8A">
        <w:rPr>
          <w:rFonts w:ascii="Times New Roman" w:hAnsi="Times New Roman" w:cs="Times New Roman"/>
          <w:sz w:val="28"/>
          <w:szCs w:val="28"/>
        </w:rPr>
        <w:t>почки</w:t>
      </w:r>
      <w:r>
        <w:rPr>
          <w:rFonts w:ascii="Times New Roman" w:hAnsi="Times New Roman" w:cs="Times New Roman"/>
          <w:sz w:val="28"/>
          <w:szCs w:val="28"/>
        </w:rPr>
        <w:t xml:space="preserve">, </w:t>
      </w:r>
      <w:r w:rsidRPr="009C5F8A">
        <w:rPr>
          <w:rFonts w:ascii="Times New Roman" w:hAnsi="Times New Roman" w:cs="Times New Roman"/>
          <w:sz w:val="28"/>
          <w:szCs w:val="28"/>
        </w:rPr>
        <w:t>желудок</w:t>
      </w:r>
      <w:r>
        <w:rPr>
          <w:rFonts w:ascii="Times New Roman" w:hAnsi="Times New Roman" w:cs="Times New Roman"/>
          <w:sz w:val="28"/>
          <w:szCs w:val="28"/>
        </w:rPr>
        <w:t>).</w:t>
      </w:r>
      <w:proofErr w:type="gramEnd"/>
      <w:r>
        <w:rPr>
          <w:rFonts w:ascii="Times New Roman" w:hAnsi="Times New Roman" w:cs="Times New Roman"/>
          <w:sz w:val="28"/>
          <w:szCs w:val="28"/>
        </w:rPr>
        <w:t xml:space="preserve"> Знание назначения внутренних органов. Знание вредных привычек. С</w:t>
      </w:r>
      <w:r w:rsidRPr="00FA4ECF">
        <w:rPr>
          <w:rFonts w:ascii="Times New Roman" w:hAnsi="Times New Roman" w:cs="Times New Roman"/>
          <w:sz w:val="28"/>
          <w:szCs w:val="28"/>
        </w:rPr>
        <w:t>ообщение о состоянии своего здоровья</w:t>
      </w:r>
      <w:r>
        <w:rPr>
          <w:rFonts w:ascii="Times New Roman" w:hAnsi="Times New Roman" w:cs="Times New Roman"/>
          <w:sz w:val="28"/>
          <w:szCs w:val="28"/>
        </w:rPr>
        <w:t>. Н</w:t>
      </w:r>
      <w:r w:rsidRPr="0095160D">
        <w:rPr>
          <w:rFonts w:ascii="Times New Roman" w:hAnsi="Times New Roman" w:cs="Times New Roman"/>
          <w:sz w:val="28"/>
          <w:szCs w:val="28"/>
        </w:rPr>
        <w:t>азывание своего имени и фамилии</w:t>
      </w:r>
      <w:r>
        <w:rPr>
          <w:rFonts w:ascii="Times New Roman" w:hAnsi="Times New Roman" w:cs="Times New Roman"/>
          <w:sz w:val="28"/>
          <w:szCs w:val="28"/>
        </w:rPr>
        <w:t>. Н</w:t>
      </w:r>
      <w:r w:rsidRPr="0095160D">
        <w:rPr>
          <w:rFonts w:ascii="Times New Roman" w:hAnsi="Times New Roman" w:cs="Times New Roman"/>
          <w:sz w:val="28"/>
          <w:szCs w:val="28"/>
        </w:rPr>
        <w:t xml:space="preserve">азывание </w:t>
      </w:r>
      <w:r w:rsidRPr="00EE4365">
        <w:rPr>
          <w:rFonts w:ascii="Times New Roman" w:hAnsi="Times New Roman" w:cs="Times New Roman"/>
          <w:sz w:val="28"/>
          <w:szCs w:val="28"/>
        </w:rPr>
        <w:t xml:space="preserve">своего возраста </w:t>
      </w:r>
      <w:r>
        <w:rPr>
          <w:rFonts w:ascii="Times New Roman" w:hAnsi="Times New Roman" w:cs="Times New Roman"/>
          <w:sz w:val="28"/>
          <w:szCs w:val="28"/>
        </w:rPr>
        <w:t>(</w:t>
      </w:r>
      <w:r w:rsidRPr="00EE4365">
        <w:rPr>
          <w:rFonts w:ascii="Times New Roman" w:hAnsi="Times New Roman" w:cs="Times New Roman"/>
          <w:sz w:val="28"/>
          <w:szCs w:val="28"/>
        </w:rPr>
        <w:t>даты рождения</w:t>
      </w:r>
      <w:r>
        <w:rPr>
          <w:rFonts w:ascii="Times New Roman" w:hAnsi="Times New Roman" w:cs="Times New Roman"/>
          <w:sz w:val="28"/>
          <w:szCs w:val="28"/>
        </w:rPr>
        <w:t>). З</w:t>
      </w:r>
      <w:r w:rsidRPr="004D2EB6">
        <w:rPr>
          <w:rFonts w:ascii="Times New Roman" w:hAnsi="Times New Roman" w:cs="Times New Roman"/>
          <w:sz w:val="28"/>
          <w:szCs w:val="28"/>
        </w:rPr>
        <w:t xml:space="preserve">нание видов деятельности для </w:t>
      </w:r>
      <w:r>
        <w:rPr>
          <w:rFonts w:ascii="Times New Roman" w:hAnsi="Times New Roman" w:cs="Times New Roman"/>
          <w:sz w:val="28"/>
          <w:szCs w:val="28"/>
        </w:rPr>
        <w:t>организации своего</w:t>
      </w:r>
      <w:r w:rsidRPr="004D2EB6">
        <w:rPr>
          <w:rFonts w:ascii="Times New Roman" w:hAnsi="Times New Roman" w:cs="Times New Roman"/>
          <w:sz w:val="28"/>
          <w:szCs w:val="28"/>
        </w:rPr>
        <w:t xml:space="preserve"> свободно</w:t>
      </w:r>
      <w:r>
        <w:rPr>
          <w:rFonts w:ascii="Times New Roman" w:hAnsi="Times New Roman" w:cs="Times New Roman"/>
          <w:sz w:val="28"/>
          <w:szCs w:val="28"/>
        </w:rPr>
        <w:t>го</w:t>
      </w:r>
      <w:r w:rsidRPr="004D2EB6">
        <w:rPr>
          <w:rFonts w:ascii="Times New Roman" w:hAnsi="Times New Roman" w:cs="Times New Roman"/>
          <w:sz w:val="28"/>
          <w:szCs w:val="28"/>
        </w:rPr>
        <w:t xml:space="preserve"> врем</w:t>
      </w:r>
      <w:r>
        <w:rPr>
          <w:rFonts w:ascii="Times New Roman" w:hAnsi="Times New Roman" w:cs="Times New Roman"/>
          <w:sz w:val="28"/>
          <w:szCs w:val="28"/>
        </w:rPr>
        <w:t>ени.</w:t>
      </w:r>
      <w:r w:rsidRPr="00FA4ECF">
        <w:rPr>
          <w:rFonts w:ascii="Times New Roman" w:hAnsi="Times New Roman" w:cs="Times New Roman"/>
          <w:sz w:val="28"/>
          <w:szCs w:val="28"/>
        </w:rPr>
        <w:t xml:space="preserve"> </w:t>
      </w:r>
      <w:r>
        <w:rPr>
          <w:rFonts w:ascii="Times New Roman" w:hAnsi="Times New Roman" w:cs="Times New Roman"/>
          <w:sz w:val="28"/>
          <w:szCs w:val="28"/>
        </w:rPr>
        <w:t>С</w:t>
      </w:r>
      <w:r w:rsidRPr="002B1D69">
        <w:rPr>
          <w:rFonts w:ascii="Times New Roman" w:hAnsi="Times New Roman" w:cs="Times New Roman"/>
          <w:sz w:val="28"/>
          <w:szCs w:val="28"/>
        </w:rPr>
        <w:t>ообщение сведений о себе</w:t>
      </w:r>
      <w:r>
        <w:rPr>
          <w:rFonts w:ascii="Times New Roman" w:hAnsi="Times New Roman" w:cs="Times New Roman"/>
          <w:sz w:val="28"/>
          <w:szCs w:val="28"/>
        </w:rPr>
        <w:t>. Р</w:t>
      </w:r>
      <w:r w:rsidRPr="002B1D69">
        <w:rPr>
          <w:rFonts w:ascii="Times New Roman" w:hAnsi="Times New Roman" w:cs="Times New Roman"/>
          <w:sz w:val="28"/>
          <w:szCs w:val="28"/>
        </w:rPr>
        <w:t>ассказ о себе</w:t>
      </w:r>
      <w:r>
        <w:rPr>
          <w:rFonts w:ascii="Times New Roman" w:hAnsi="Times New Roman" w:cs="Times New Roman"/>
          <w:sz w:val="28"/>
          <w:szCs w:val="28"/>
        </w:rPr>
        <w:t>. Знание возрастных изменений человека.</w:t>
      </w:r>
    </w:p>
    <w:p w:rsidR="00BC1A8E" w:rsidRPr="00FA4ECF" w:rsidRDefault="00BC1A8E" w:rsidP="00BC1A8E">
      <w:pPr>
        <w:spacing w:after="0" w:line="360" w:lineRule="auto"/>
        <w:ind w:right="-185"/>
        <w:jc w:val="center"/>
        <w:rPr>
          <w:rFonts w:ascii="Times New Roman" w:hAnsi="Times New Roman" w:cs="Times New Roman"/>
          <w:b/>
          <w:bCs/>
          <w:sz w:val="28"/>
          <w:szCs w:val="28"/>
        </w:rPr>
      </w:pPr>
      <w:r w:rsidRPr="00FA4ECF">
        <w:rPr>
          <w:rFonts w:ascii="Times New Roman" w:hAnsi="Times New Roman"/>
          <w:b/>
          <w:bCs/>
          <w:i/>
          <w:sz w:val="28"/>
          <w:szCs w:val="28"/>
        </w:rPr>
        <w:t>Гигиена тела.</w:t>
      </w:r>
    </w:p>
    <w:p w:rsidR="00BC1A8E" w:rsidRDefault="00BC1A8E" w:rsidP="00BC1A8E">
      <w:pPr>
        <w:pStyle w:val="Standard"/>
        <w:spacing w:line="360" w:lineRule="auto"/>
        <w:ind w:left="57" w:firstLine="651"/>
        <w:jc w:val="both"/>
        <w:rPr>
          <w:rFonts w:ascii="Times New Roman" w:hAnsi="Times New Roman"/>
          <w:bCs/>
          <w:sz w:val="28"/>
          <w:szCs w:val="28"/>
        </w:rPr>
      </w:pPr>
      <w:r w:rsidRPr="00317985">
        <w:rPr>
          <w:rFonts w:ascii="Times New Roman" w:hAnsi="Times New Roman"/>
          <w:bCs/>
          <w:sz w:val="28"/>
          <w:szCs w:val="28"/>
        </w:rPr>
        <w:lastRenderedPageBreak/>
        <w:t>Р</w:t>
      </w:r>
      <w:r w:rsidRPr="00317985">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317985">
        <w:rPr>
          <w:rFonts w:ascii="Times New Roman" w:hAnsi="Times New Roman"/>
          <w:bCs/>
          <w:sz w:val="28"/>
          <w:szCs w:val="28"/>
        </w:rPr>
        <w:t>облюдение</w:t>
      </w:r>
      <w:r w:rsidRPr="00317985">
        <w:rPr>
          <w:rFonts w:ascii="Times New Roman" w:hAnsi="Times New Roman"/>
          <w:sz w:val="28"/>
          <w:szCs w:val="28"/>
        </w:rPr>
        <w:t xml:space="preserve"> последовательности дейс</w:t>
      </w:r>
      <w:r>
        <w:rPr>
          <w:rFonts w:ascii="Times New Roman" w:hAnsi="Times New Roman"/>
          <w:sz w:val="28"/>
          <w:szCs w:val="28"/>
        </w:rPr>
        <w:t xml:space="preserve">твий при мытье и вытирании рук: </w:t>
      </w:r>
      <w:r w:rsidRPr="00317985">
        <w:rPr>
          <w:rFonts w:ascii="Times New Roman" w:hAnsi="Times New Roman"/>
          <w:sz w:val="28"/>
          <w:szCs w:val="28"/>
        </w:rPr>
        <w:t xml:space="preserve">открывание крана, регулирование напора струи и температуры воды, намачивание рук, намыливание рук, смывание мыла с рук, </w:t>
      </w:r>
      <w:r>
        <w:rPr>
          <w:rFonts w:ascii="Times New Roman" w:hAnsi="Times New Roman"/>
          <w:sz w:val="28"/>
          <w:szCs w:val="28"/>
        </w:rPr>
        <w:t>закрывание крана, вытирание рук</w:t>
      </w:r>
      <w:r w:rsidRPr="00317985">
        <w:rPr>
          <w:rFonts w:ascii="Times New Roman" w:hAnsi="Times New Roman"/>
          <w:sz w:val="28"/>
          <w:szCs w:val="28"/>
        </w:rPr>
        <w:t>. Нанесение крема на руки.</w:t>
      </w:r>
      <w:r w:rsidRPr="00317985">
        <w:rPr>
          <w:rFonts w:ascii="Times New Roman" w:hAnsi="Times New Roman"/>
          <w:bCs/>
          <w:sz w:val="28"/>
          <w:szCs w:val="28"/>
        </w:rPr>
        <w:t xml:space="preserve"> </w:t>
      </w:r>
    </w:p>
    <w:p w:rsidR="00BC1A8E"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317985">
        <w:rPr>
          <w:rFonts w:ascii="Times New Roman" w:hAnsi="Times New Roman"/>
          <w:bCs/>
          <w:sz w:val="28"/>
          <w:szCs w:val="28"/>
        </w:rPr>
        <w:t xml:space="preserve"> </w:t>
      </w:r>
      <w:r w:rsidRPr="00317985">
        <w:rPr>
          <w:rFonts w:ascii="Times New Roman" w:hAnsi="Times New Roman"/>
          <w:sz w:val="28"/>
          <w:szCs w:val="28"/>
        </w:rPr>
        <w:t>Вытирание лица. Соблюдение последовательности действий при мытье и вытирании лица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крана</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регулирование напора струи и температуры воды</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 xml:space="preserve">набирание воды в руки, </w:t>
      </w:r>
      <w:r w:rsidRPr="00FA4ECF">
        <w:rPr>
          <w:rFonts w:ascii="Times New Roman" w:hAnsi="Times New Roman" w:cs="Times New Roman"/>
          <w:sz w:val="28"/>
          <w:szCs w:val="28"/>
        </w:rPr>
        <w:t>выливание воды на лицо, протирание лица, з</w:t>
      </w:r>
      <w:r>
        <w:rPr>
          <w:rFonts w:ascii="Times New Roman" w:hAnsi="Times New Roman" w:cs="Times New Roman"/>
          <w:sz w:val="28"/>
          <w:szCs w:val="28"/>
        </w:rPr>
        <w:t xml:space="preserve">акрывание крана, вытирание лица. </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bCs/>
          <w:sz w:val="28"/>
          <w:szCs w:val="28"/>
        </w:rPr>
        <w:t>Ч</w:t>
      </w:r>
      <w:r w:rsidRPr="00317985">
        <w:rPr>
          <w:rFonts w:ascii="Times New Roman" w:hAnsi="Times New Roman"/>
          <w:sz w:val="28"/>
          <w:szCs w:val="28"/>
        </w:rPr>
        <w:t>истка зубов. Полоскание полости рта. Соблюдение последовательности действий при чистке зубов и полоскании полости рта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тюбика с зубной пастой, намачивание</w:t>
      </w:r>
      <w:r w:rsidRPr="00FA4ECF">
        <w:rPr>
          <w:rFonts w:ascii="Times New Roman" w:hAnsi="Times New Roman" w:cs="Times New Roman"/>
          <w:sz w:val="28"/>
          <w:szCs w:val="28"/>
        </w:rPr>
        <w:t xml:space="preserve">  щетки, выдавливание зубной пасты на зубную щетк</w:t>
      </w:r>
      <w:r>
        <w:rPr>
          <w:rFonts w:ascii="Times New Roman" w:hAnsi="Times New Roman" w:cs="Times New Roman"/>
          <w:sz w:val="28"/>
          <w:szCs w:val="28"/>
        </w:rPr>
        <w:t>у</w:t>
      </w:r>
      <w:r w:rsidRPr="00FA4ECF">
        <w:rPr>
          <w:rFonts w:ascii="Times New Roman" w:hAnsi="Times New Roman" w:cs="Times New Roman"/>
          <w:sz w:val="28"/>
          <w:szCs w:val="28"/>
        </w:rPr>
        <w:t>, чистка зубов</w:t>
      </w:r>
      <w:r w:rsidRPr="00FA4ECF">
        <w:rPr>
          <w:rFonts w:ascii="Times New Roman" w:hAnsi="Times New Roman" w:cs="Times New Roman"/>
          <w:color w:val="000000"/>
          <w:sz w:val="28"/>
          <w:szCs w:val="28"/>
        </w:rPr>
        <w:t xml:space="preserve">, </w:t>
      </w:r>
      <w:r w:rsidRPr="00FA4ECF">
        <w:rPr>
          <w:rFonts w:ascii="Times New Roman" w:hAnsi="Times New Roman" w:cs="Times New Roman"/>
          <w:sz w:val="28"/>
          <w:szCs w:val="28"/>
        </w:rPr>
        <w:t>полоскание рта, мытье щетки, за</w:t>
      </w:r>
      <w:r>
        <w:rPr>
          <w:rFonts w:ascii="Times New Roman" w:hAnsi="Times New Roman" w:cs="Times New Roman"/>
          <w:sz w:val="28"/>
          <w:szCs w:val="28"/>
        </w:rPr>
        <w:t>крывание тюбика с зубной пастой</w:t>
      </w:r>
      <w:r w:rsidRPr="00FA4ECF">
        <w:rPr>
          <w:rFonts w:ascii="Times New Roman" w:hAnsi="Times New Roman" w:cs="Times New Roman"/>
          <w:sz w:val="28"/>
          <w:szCs w:val="28"/>
        </w:rPr>
        <w:t>.</w:t>
      </w:r>
      <w:r w:rsidRPr="00317985">
        <w:rPr>
          <w:rFonts w:ascii="Times New Roman" w:hAnsi="Times New Roman"/>
          <w:sz w:val="28"/>
          <w:szCs w:val="28"/>
        </w:rPr>
        <w:t xml:space="preserve"> </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sz w:val="28"/>
          <w:szCs w:val="28"/>
        </w:rPr>
        <w:t xml:space="preserve">Очищение носового хода. </w:t>
      </w:r>
      <w:r w:rsidRPr="00317985">
        <w:rPr>
          <w:rFonts w:ascii="Times New Roman" w:hAnsi="Times New Roman"/>
          <w:bCs/>
          <w:sz w:val="28"/>
          <w:szCs w:val="28"/>
        </w:rPr>
        <w:t>Нанесение косметического средства на лицо. Соблюдение последовательности действий при б</w:t>
      </w:r>
      <w:r w:rsidRPr="00317985">
        <w:rPr>
          <w:rFonts w:ascii="Times New Roman" w:hAnsi="Times New Roman"/>
          <w:sz w:val="28"/>
          <w:szCs w:val="28"/>
        </w:rPr>
        <w:t xml:space="preserve">ритье электробритвой, безопасным станком. </w:t>
      </w:r>
    </w:p>
    <w:p w:rsidR="00BC1A8E" w:rsidRPr="00FA4ECF"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bCs/>
          <w:sz w:val="28"/>
          <w:szCs w:val="28"/>
        </w:rPr>
        <w:t>Р</w:t>
      </w:r>
      <w:r w:rsidRPr="00317985">
        <w:rPr>
          <w:rFonts w:ascii="Times New Roman" w:hAnsi="Times New Roman"/>
          <w:sz w:val="28"/>
          <w:szCs w:val="28"/>
        </w:rPr>
        <w:t>асчесывание волос. Соблюдение последовательности действий при мытье и вытирании волос</w:t>
      </w:r>
      <w:r>
        <w:rPr>
          <w:rFonts w:ascii="Times New Roman" w:hAnsi="Times New Roman"/>
          <w:sz w:val="28"/>
          <w:szCs w:val="28"/>
        </w:rPr>
        <w:t xml:space="preserve">: </w:t>
      </w:r>
      <w:r w:rsidRPr="00FA4ECF">
        <w:rPr>
          <w:rFonts w:ascii="Times New Roman" w:hAnsi="Times New Roman" w:cs="Times New Roman"/>
          <w:sz w:val="28"/>
          <w:szCs w:val="28"/>
        </w:rPr>
        <w:t>намачивание волос, намыливание волос, смывание шампуня с волос, вы</w:t>
      </w:r>
      <w:r>
        <w:rPr>
          <w:rFonts w:ascii="Times New Roman" w:hAnsi="Times New Roman" w:cs="Times New Roman"/>
          <w:sz w:val="28"/>
          <w:szCs w:val="28"/>
        </w:rPr>
        <w:t>тирание волос.</w:t>
      </w:r>
      <w:r>
        <w:rPr>
          <w:sz w:val="28"/>
          <w:szCs w:val="28"/>
        </w:rPr>
        <w:t xml:space="preserve"> </w:t>
      </w:r>
      <w:r w:rsidRPr="00317985">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сушке волос феном</w:t>
      </w:r>
      <w:r>
        <w:rPr>
          <w:rFonts w:ascii="Times New Roman" w:hAnsi="Times New Roman"/>
          <w:sz w:val="28"/>
          <w:szCs w:val="28"/>
        </w:rPr>
        <w:t xml:space="preserve">: </w:t>
      </w:r>
      <w:r w:rsidRPr="00FA4ECF">
        <w:rPr>
          <w:rFonts w:ascii="Times New Roman" w:hAnsi="Times New Roman" w:cs="Times New Roman"/>
          <w:sz w:val="28"/>
          <w:szCs w:val="28"/>
        </w:rPr>
        <w:t>включение фена (розетка, переключатель), направление струи воздуха на разные участки головы, выкл</w:t>
      </w:r>
      <w:r>
        <w:rPr>
          <w:rFonts w:ascii="Times New Roman" w:hAnsi="Times New Roman" w:cs="Times New Roman"/>
          <w:sz w:val="28"/>
          <w:szCs w:val="28"/>
        </w:rPr>
        <w:t>ючение фена, расчесывание волос.</w:t>
      </w:r>
    </w:p>
    <w:p w:rsidR="00BC1A8E" w:rsidRDefault="00BC1A8E" w:rsidP="00BC1A8E">
      <w:pPr>
        <w:pStyle w:val="Standard"/>
        <w:spacing w:line="360" w:lineRule="auto"/>
        <w:ind w:firstLine="708"/>
        <w:jc w:val="both"/>
        <w:rPr>
          <w:rFonts w:ascii="Times New Roman" w:hAnsi="Times New Roman"/>
          <w:sz w:val="28"/>
          <w:szCs w:val="28"/>
        </w:rPr>
      </w:pPr>
      <w:r w:rsidRPr="00317985">
        <w:rPr>
          <w:rFonts w:ascii="Times New Roman" w:hAnsi="Times New Roman"/>
          <w:bCs/>
          <w:sz w:val="28"/>
          <w:szCs w:val="28"/>
        </w:rPr>
        <w:t>М</w:t>
      </w:r>
      <w:r w:rsidRPr="00317985">
        <w:rPr>
          <w:rFonts w:ascii="Times New Roman" w:hAnsi="Times New Roman"/>
          <w:sz w:val="28"/>
          <w:szCs w:val="28"/>
        </w:rPr>
        <w:t>ытье ушей. Чистка ушей.</w:t>
      </w:r>
      <w:r w:rsidRPr="00317985">
        <w:rPr>
          <w:rFonts w:ascii="Times New Roman" w:hAnsi="Times New Roman"/>
          <w:bCs/>
          <w:sz w:val="28"/>
          <w:szCs w:val="28"/>
        </w:rPr>
        <w:t xml:space="preserve"> </w:t>
      </w:r>
      <w:r w:rsidRPr="00317985">
        <w:rPr>
          <w:rFonts w:ascii="Times New Roman" w:hAnsi="Times New Roman"/>
          <w:sz w:val="28"/>
          <w:szCs w:val="28"/>
        </w:rPr>
        <w:t>Вытирание ног.</w:t>
      </w:r>
      <w:r w:rsidRPr="00317985">
        <w:rPr>
          <w:rFonts w:ascii="Times New Roman" w:hAnsi="Times New Roman"/>
          <w:bCs/>
          <w:sz w:val="28"/>
          <w:szCs w:val="28"/>
        </w:rPr>
        <w:t xml:space="preserve"> </w:t>
      </w:r>
      <w:r w:rsidRPr="00317985">
        <w:rPr>
          <w:rFonts w:ascii="Times New Roman" w:hAnsi="Times New Roman"/>
          <w:sz w:val="28"/>
          <w:szCs w:val="28"/>
        </w:rPr>
        <w:t>Соблюдение последовательности действий при мытье и вытирании ног</w:t>
      </w:r>
      <w:r>
        <w:rPr>
          <w:rFonts w:ascii="Times New Roman" w:hAnsi="Times New Roman"/>
          <w:sz w:val="28"/>
          <w:szCs w:val="28"/>
        </w:rPr>
        <w:t xml:space="preserve">: </w:t>
      </w:r>
      <w:r w:rsidRPr="00FA4ECF">
        <w:rPr>
          <w:rFonts w:ascii="Times New Roman" w:hAnsi="Times New Roman" w:cs="Times New Roman"/>
          <w:color w:val="000000"/>
          <w:sz w:val="28"/>
          <w:szCs w:val="28"/>
        </w:rPr>
        <w:t xml:space="preserve">намачивание ног, </w:t>
      </w:r>
      <w:r w:rsidRPr="00FA4ECF">
        <w:rPr>
          <w:rFonts w:ascii="Times New Roman" w:hAnsi="Times New Roman" w:cs="Times New Roman"/>
          <w:sz w:val="28"/>
          <w:szCs w:val="28"/>
        </w:rPr>
        <w:t>намыливание но</w:t>
      </w:r>
      <w:r>
        <w:rPr>
          <w:rFonts w:ascii="Times New Roman" w:hAnsi="Times New Roman" w:cs="Times New Roman"/>
          <w:sz w:val="28"/>
          <w:szCs w:val="28"/>
        </w:rPr>
        <w:t>г, смывание мыла, вытирание ног</w:t>
      </w:r>
      <w:r w:rsidRPr="00317985">
        <w:rPr>
          <w:rFonts w:ascii="Times New Roman" w:hAnsi="Times New Roman"/>
          <w:sz w:val="28"/>
          <w:szCs w:val="28"/>
        </w:rPr>
        <w:t xml:space="preserve">. </w:t>
      </w:r>
    </w:p>
    <w:p w:rsidR="00BC1A8E" w:rsidRPr="004353DA" w:rsidRDefault="00BC1A8E" w:rsidP="004353DA">
      <w:pPr>
        <w:pStyle w:val="Standard"/>
        <w:spacing w:line="360" w:lineRule="auto"/>
        <w:ind w:firstLine="708"/>
        <w:jc w:val="both"/>
        <w:rPr>
          <w:sz w:val="28"/>
          <w:szCs w:val="28"/>
        </w:rPr>
      </w:pPr>
      <w:r w:rsidRPr="00317985">
        <w:rPr>
          <w:rFonts w:ascii="Times New Roman" w:hAnsi="Times New Roman"/>
          <w:sz w:val="28"/>
          <w:szCs w:val="28"/>
        </w:rPr>
        <w:t xml:space="preserve">Соблюдение последовательности действий при мытье и вытирании </w:t>
      </w:r>
      <w:r w:rsidRPr="00317985">
        <w:rPr>
          <w:rFonts w:ascii="Times New Roman" w:hAnsi="Times New Roman"/>
          <w:sz w:val="28"/>
          <w:szCs w:val="28"/>
        </w:rPr>
        <w:lastRenderedPageBreak/>
        <w:t>тела</w:t>
      </w:r>
      <w:r>
        <w:rPr>
          <w:rFonts w:ascii="Times New Roman" w:hAnsi="Times New Roman"/>
          <w:sz w:val="28"/>
          <w:szCs w:val="28"/>
        </w:rPr>
        <w:t xml:space="preserve">: </w:t>
      </w:r>
      <w:r w:rsidRPr="00FA4ECF">
        <w:rPr>
          <w:rFonts w:ascii="Times New Roman" w:hAnsi="Times New Roman" w:cs="Times New Roman"/>
          <w:sz w:val="28"/>
        </w:rPr>
        <w:t>ополаскивание тела водой, намыливание частей тела, смывание мыла</w:t>
      </w:r>
      <w:r w:rsidRPr="00FA4ECF">
        <w:rPr>
          <w:rFonts w:ascii="Times New Roman" w:hAnsi="Times New Roman" w:cs="Times New Roman"/>
          <w:sz w:val="28"/>
          <w:szCs w:val="28"/>
        </w:rPr>
        <w:t xml:space="preserve">, </w:t>
      </w:r>
      <w:r w:rsidRPr="00FA4ECF">
        <w:rPr>
          <w:rFonts w:ascii="Times New Roman" w:hAnsi="Times New Roman" w:cs="Times New Roman"/>
          <w:sz w:val="28"/>
        </w:rPr>
        <w:t>вытирание тела.</w:t>
      </w:r>
      <w:r w:rsidRPr="00317985">
        <w:rPr>
          <w:rFonts w:ascii="Times New Roman" w:hAnsi="Times New Roman"/>
          <w:sz w:val="28"/>
          <w:szCs w:val="28"/>
        </w:rPr>
        <w:t xml:space="preserve"> Гигиена </w:t>
      </w:r>
      <w:r w:rsidRPr="00317985">
        <w:rPr>
          <w:rFonts w:ascii="Times New Roman" w:hAnsi="Times New Roman"/>
          <w:bCs/>
          <w:sz w:val="28"/>
          <w:szCs w:val="28"/>
        </w:rPr>
        <w:t xml:space="preserve"> интимной зоны.</w:t>
      </w:r>
      <w:r w:rsidRPr="00317985">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BC1A8E" w:rsidRPr="00FA4ECF" w:rsidRDefault="00BC1A8E" w:rsidP="00BC1A8E">
      <w:pPr>
        <w:pStyle w:val="afe"/>
        <w:spacing w:line="360" w:lineRule="auto"/>
        <w:jc w:val="center"/>
        <w:rPr>
          <w:rFonts w:ascii="Times New Roman" w:hAnsi="Times New Roman"/>
          <w:b/>
          <w:bCs/>
          <w:i/>
          <w:sz w:val="28"/>
          <w:szCs w:val="28"/>
        </w:rPr>
      </w:pPr>
      <w:r>
        <w:rPr>
          <w:rFonts w:ascii="Times New Roman" w:hAnsi="Times New Roman"/>
          <w:b/>
          <w:bCs/>
          <w:i/>
          <w:sz w:val="28"/>
          <w:szCs w:val="28"/>
        </w:rPr>
        <w:t>Обращение с одеждой и обувью.</w:t>
      </w:r>
    </w:p>
    <w:p w:rsidR="00BC1A8E" w:rsidRPr="008E46AA" w:rsidRDefault="00BC1A8E" w:rsidP="00BC1A8E">
      <w:pPr>
        <w:pStyle w:val="afe"/>
        <w:spacing w:line="360" w:lineRule="auto"/>
        <w:ind w:firstLine="708"/>
        <w:jc w:val="both"/>
        <w:rPr>
          <w:rFonts w:ascii="Times New Roman" w:hAnsi="Times New Roman"/>
          <w:sz w:val="28"/>
          <w:szCs w:val="28"/>
        </w:rPr>
      </w:pPr>
      <w:proofErr w:type="gramStart"/>
      <w:r w:rsidRPr="00FA4ECF">
        <w:rPr>
          <w:rFonts w:ascii="Times New Roman" w:hAnsi="Times New Roman"/>
          <w:sz w:val="28"/>
          <w:szCs w:val="28"/>
        </w:rPr>
        <w:t>Узнавание</w:t>
      </w:r>
      <w:r>
        <w:rPr>
          <w:rFonts w:ascii="Times New Roman" w:hAnsi="Times New Roman"/>
          <w:sz w:val="28"/>
          <w:szCs w:val="28"/>
        </w:rPr>
        <w:t xml:space="preserve"> (различение) предметов одежды: </w:t>
      </w:r>
      <w:r w:rsidRPr="00FA4ECF">
        <w:rPr>
          <w:rFonts w:ascii="Times New Roman" w:hAnsi="Times New Roman"/>
          <w:sz w:val="28"/>
          <w:szCs w:val="28"/>
        </w:rPr>
        <w:t>пальто (куртка, шуба, плащ), шапка,</w:t>
      </w:r>
      <w:r>
        <w:rPr>
          <w:rFonts w:ascii="Times New Roman" w:hAnsi="Times New Roman"/>
        </w:rPr>
        <w:t xml:space="preserve"> </w:t>
      </w:r>
      <w:r w:rsidRPr="00FA4ECF">
        <w:rPr>
          <w:rFonts w:ascii="Times New Roman" w:hAnsi="Times New Roman"/>
          <w:sz w:val="28"/>
          <w:szCs w:val="28"/>
        </w:rPr>
        <w:t>шарф, варежки (перчатки), свитер (джемпер, кофта), рубашка (блузка, футболка), майка, трусы, юбка (платье), брюки (д</w:t>
      </w:r>
      <w:r>
        <w:rPr>
          <w:rFonts w:ascii="Times New Roman" w:hAnsi="Times New Roman"/>
          <w:sz w:val="28"/>
          <w:szCs w:val="28"/>
        </w:rPr>
        <w:t>жинсы, шорты), носки (колготки)</w:t>
      </w:r>
      <w:r w:rsidRPr="00FA4ECF">
        <w:rPr>
          <w:rFonts w:ascii="Times New Roman" w:hAnsi="Times New Roman"/>
          <w:sz w:val="28"/>
          <w:szCs w:val="28"/>
        </w:rPr>
        <w:t>.</w:t>
      </w:r>
      <w:proofErr w:type="gramEnd"/>
      <w:r w:rsidRPr="00FA4ECF">
        <w:rPr>
          <w:rFonts w:ascii="Times New Roman" w:hAnsi="Times New Roman"/>
          <w:sz w:val="28"/>
          <w:szCs w:val="28"/>
        </w:rPr>
        <w:t xml:space="preserve"> Знание назначения предметов одежды. </w:t>
      </w:r>
      <w:proofErr w:type="gramStart"/>
      <w:r w:rsidRPr="00FA4ECF">
        <w:rPr>
          <w:rFonts w:ascii="Times New Roman" w:hAnsi="Times New Roman"/>
          <w:sz w:val="28"/>
          <w:szCs w:val="28"/>
        </w:rPr>
        <w:t>Узнавание (различ</w:t>
      </w:r>
      <w:r>
        <w:rPr>
          <w:rFonts w:ascii="Times New Roman" w:hAnsi="Times New Roman"/>
          <w:sz w:val="28"/>
          <w:szCs w:val="28"/>
        </w:rPr>
        <w:t xml:space="preserve">ение) деталей предметов одежды: </w:t>
      </w:r>
      <w:r w:rsidRPr="00FA4ECF">
        <w:rPr>
          <w:rFonts w:ascii="Times New Roman" w:hAnsi="Times New Roman"/>
          <w:sz w:val="28"/>
          <w:szCs w:val="28"/>
        </w:rPr>
        <w:t>пуговицы (молнии, закле</w:t>
      </w:r>
      <w:r>
        <w:rPr>
          <w:rFonts w:ascii="Times New Roman" w:hAnsi="Times New Roman"/>
          <w:sz w:val="28"/>
          <w:szCs w:val="28"/>
        </w:rPr>
        <w:t>пки), рукав (воротник, манжеты)</w:t>
      </w:r>
      <w:r w:rsidRPr="00FA4ECF">
        <w:rPr>
          <w:rFonts w:ascii="Times New Roman" w:hAnsi="Times New Roman"/>
          <w:sz w:val="28"/>
          <w:szCs w:val="28"/>
        </w:rPr>
        <w:t>.</w:t>
      </w:r>
      <w:proofErr w:type="gramEnd"/>
      <w:r w:rsidRPr="00FA4ECF">
        <w:rPr>
          <w:rFonts w:ascii="Times New Roman" w:hAnsi="Times New Roman"/>
          <w:sz w:val="28"/>
          <w:szCs w:val="28"/>
        </w:rPr>
        <w:t xml:space="preserve"> Знание назначения деталей предметов одежды. </w:t>
      </w:r>
      <w:proofErr w:type="gramStart"/>
      <w:r w:rsidRPr="00FA4ECF">
        <w:rPr>
          <w:rFonts w:ascii="Times New Roman" w:hAnsi="Times New Roman"/>
          <w:sz w:val="28"/>
          <w:szCs w:val="28"/>
        </w:rPr>
        <w:t>Узнавание (различение) пред</w:t>
      </w:r>
      <w:r>
        <w:rPr>
          <w:rFonts w:ascii="Times New Roman" w:hAnsi="Times New Roman"/>
          <w:sz w:val="28"/>
          <w:szCs w:val="28"/>
        </w:rPr>
        <w:t xml:space="preserve">метов обуви: </w:t>
      </w:r>
      <w:r w:rsidRPr="00FA4ECF">
        <w:rPr>
          <w:rFonts w:ascii="Times New Roman" w:hAnsi="Times New Roman"/>
          <w:sz w:val="28"/>
          <w:szCs w:val="28"/>
        </w:rPr>
        <w:t xml:space="preserve">сапоги </w:t>
      </w:r>
      <w:r>
        <w:rPr>
          <w:rFonts w:ascii="Times New Roman" w:hAnsi="Times New Roman"/>
          <w:sz w:val="28"/>
          <w:szCs w:val="28"/>
        </w:rPr>
        <w:t>(валенки), ботинки, кроссовки, туфли, сандалии, тапки</w:t>
      </w:r>
      <w:r w:rsidRPr="00FA4ECF">
        <w:rPr>
          <w:rFonts w:ascii="Times New Roman" w:hAnsi="Times New Roman"/>
          <w:sz w:val="28"/>
          <w:szCs w:val="28"/>
        </w:rPr>
        <w:t>.</w:t>
      </w:r>
      <w:proofErr w:type="gramEnd"/>
      <w:r w:rsidRPr="00FA4ECF">
        <w:rPr>
          <w:rFonts w:ascii="Times New Roman" w:hAnsi="Times New Roman"/>
          <w:sz w:val="28"/>
          <w:szCs w:val="28"/>
        </w:rPr>
        <w:t xml:space="preserve"> Знание назначения видов обуви (спортивная, домашняя, выходная, рабочая). Различение сезонной обуви (</w:t>
      </w:r>
      <w:proofErr w:type="gramStart"/>
      <w:r w:rsidRPr="00FA4ECF">
        <w:rPr>
          <w:rFonts w:ascii="Times New Roman" w:hAnsi="Times New Roman"/>
          <w:sz w:val="28"/>
          <w:szCs w:val="28"/>
        </w:rPr>
        <w:t>зимняя</w:t>
      </w:r>
      <w:proofErr w:type="gramEnd"/>
      <w:r w:rsidRPr="00FA4ECF">
        <w:rPr>
          <w:rFonts w:ascii="Times New Roman" w:hAnsi="Times New Roman"/>
          <w:sz w:val="28"/>
          <w:szCs w:val="28"/>
        </w:rPr>
        <w:t>, летняя, демисезонная). Узнавание (различение) головных уборов (шапка, шляпа, кепка, панама, платок). Знание назначения головных уборов.</w:t>
      </w:r>
      <w:r>
        <w:rPr>
          <w:rFonts w:ascii="Times New Roman" w:hAnsi="Times New Roman"/>
          <w:sz w:val="28"/>
          <w:szCs w:val="28"/>
        </w:rPr>
        <w:t xml:space="preserve"> </w:t>
      </w:r>
      <w:r w:rsidRPr="008E46AA">
        <w:rPr>
          <w:rFonts w:ascii="Times New Roman" w:hAnsi="Times New Roman"/>
          <w:sz w:val="28"/>
          <w:szCs w:val="28"/>
        </w:rPr>
        <w:t>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w:t>
      </w:r>
      <w:proofErr w:type="gramStart"/>
      <w:r w:rsidRPr="008E46AA">
        <w:rPr>
          <w:rFonts w:ascii="Times New Roman" w:hAnsi="Times New Roman"/>
          <w:sz w:val="28"/>
          <w:szCs w:val="28"/>
        </w:rPr>
        <w:t>зимняя</w:t>
      </w:r>
      <w:proofErr w:type="gramEnd"/>
      <w:r w:rsidRPr="008E46AA">
        <w:rPr>
          <w:rFonts w:ascii="Times New Roman" w:hAnsi="Times New Roman"/>
          <w:sz w:val="28"/>
          <w:szCs w:val="28"/>
        </w:rPr>
        <w:t xml:space="preserve">, летняя, демисезонная). </w:t>
      </w:r>
    </w:p>
    <w:p w:rsidR="00BC1A8E" w:rsidRDefault="00BC1A8E" w:rsidP="00BC1A8E">
      <w:pPr>
        <w:spacing w:line="360" w:lineRule="auto"/>
        <w:ind w:firstLine="708"/>
        <w:jc w:val="both"/>
        <w:rPr>
          <w:rFonts w:ascii="Times New Roman" w:hAnsi="Times New Roman" w:cs="Times New Roman"/>
          <w:sz w:val="28"/>
          <w:szCs w:val="28"/>
        </w:rPr>
      </w:pPr>
      <w:r w:rsidRPr="00FA4ECF">
        <w:rPr>
          <w:rFonts w:ascii="Times New Roman" w:hAnsi="Times New Roman" w:cs="Times New Roman"/>
          <w:sz w:val="28"/>
          <w:szCs w:val="28"/>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w:t>
      </w:r>
      <w:r w:rsidRPr="00FA4ECF">
        <w:rPr>
          <w:rFonts w:ascii="Times New Roman" w:hAnsi="Times New Roman" w:cs="Times New Roman"/>
          <w:sz w:val="28"/>
          <w:szCs w:val="28"/>
        </w:rPr>
        <w:lastRenderedPageBreak/>
        <w:t xml:space="preserve">(завязывание)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w:t>
      </w:r>
      <w:r>
        <w:rPr>
          <w:rFonts w:ascii="Times New Roman" w:hAnsi="Times New Roman" w:cs="Times New Roman"/>
          <w:sz w:val="28"/>
          <w:szCs w:val="28"/>
        </w:rPr>
        <w:t>Р</w:t>
      </w:r>
      <w:r w:rsidRPr="00FA4ECF">
        <w:rPr>
          <w:rFonts w:ascii="Times New Roman" w:hAnsi="Times New Roman" w:cs="Times New Roman"/>
          <w:sz w:val="28"/>
          <w:szCs w:val="28"/>
        </w:rPr>
        <w:t>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1A8E" w:rsidRDefault="00BC1A8E" w:rsidP="00BC1A8E">
      <w:pPr>
        <w:spacing w:line="360" w:lineRule="auto"/>
        <w:jc w:val="center"/>
        <w:rPr>
          <w:rFonts w:ascii="Times New Roman" w:hAnsi="Times New Roman"/>
          <w:b/>
          <w:i/>
          <w:sz w:val="28"/>
          <w:szCs w:val="28"/>
        </w:rPr>
      </w:pPr>
      <w:r w:rsidRPr="00FA4ECF">
        <w:rPr>
          <w:rFonts w:ascii="Times New Roman" w:hAnsi="Times New Roman"/>
          <w:b/>
          <w:i/>
          <w:sz w:val="28"/>
          <w:szCs w:val="28"/>
        </w:rPr>
        <w:t>Туалет.</w:t>
      </w:r>
    </w:p>
    <w:p w:rsidR="00BC1A8E" w:rsidRDefault="00BC1A8E" w:rsidP="00BC1A8E">
      <w:pPr>
        <w:spacing w:line="360" w:lineRule="auto"/>
        <w:ind w:hanging="90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A4ECF">
        <w:rPr>
          <w:rFonts w:ascii="Times New Roman" w:hAnsi="Times New Roman" w:cs="Times New Roman"/>
          <w:sz w:val="28"/>
          <w:szCs w:val="28"/>
        </w:rPr>
        <w:t xml:space="preserve">Сообщение  о желании сходить в туалет. Сидение на унитазе и оправление малой/большой нужды. Пользование туалетной бумагой. </w:t>
      </w:r>
      <w:proofErr w:type="gramStart"/>
      <w:r w:rsidRPr="00FA4ECF">
        <w:rPr>
          <w:rFonts w:ascii="Times New Roman" w:hAnsi="Times New Roman" w:cs="Times New Roman"/>
          <w:sz w:val="28"/>
          <w:szCs w:val="28"/>
        </w:rPr>
        <w:t xml:space="preserve">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roofErr w:type="gramEnd"/>
    </w:p>
    <w:p w:rsidR="00BC1A8E" w:rsidRPr="006450B9" w:rsidRDefault="00BC1A8E" w:rsidP="00BC1A8E">
      <w:pPr>
        <w:spacing w:line="360" w:lineRule="auto"/>
        <w:ind w:hanging="900"/>
        <w:jc w:val="center"/>
        <w:rPr>
          <w:rFonts w:ascii="Times New Roman" w:hAnsi="Times New Roman" w:cs="Times New Roman"/>
          <w:sz w:val="28"/>
          <w:szCs w:val="28"/>
        </w:rPr>
      </w:pPr>
      <w:r w:rsidRPr="00FA4ECF">
        <w:rPr>
          <w:rFonts w:ascii="Times New Roman" w:hAnsi="Times New Roman"/>
          <w:b/>
          <w:i/>
          <w:sz w:val="28"/>
          <w:szCs w:val="28"/>
        </w:rPr>
        <w:t>Прием пищи.</w:t>
      </w:r>
    </w:p>
    <w:p w:rsidR="00DB630D" w:rsidRPr="004353DA" w:rsidRDefault="00BC1A8E" w:rsidP="004353DA">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Сообщение о желании пить. Питье ч</w:t>
      </w:r>
      <w:r>
        <w:rPr>
          <w:rFonts w:ascii="Times New Roman" w:hAnsi="Times New Roman"/>
          <w:sz w:val="28"/>
          <w:szCs w:val="28"/>
        </w:rPr>
        <w:t xml:space="preserve">ерез соломинку. </w:t>
      </w:r>
      <w:proofErr w:type="gramStart"/>
      <w:r>
        <w:rPr>
          <w:rFonts w:ascii="Times New Roman" w:hAnsi="Times New Roman"/>
          <w:sz w:val="28"/>
          <w:szCs w:val="28"/>
        </w:rPr>
        <w:t>Питье из кружки (</w:t>
      </w:r>
      <w:r w:rsidRPr="00317985">
        <w:rPr>
          <w:rFonts w:ascii="Times New Roman" w:hAnsi="Times New Roman"/>
          <w:sz w:val="28"/>
          <w:szCs w:val="28"/>
        </w:rPr>
        <w:t>стакана</w:t>
      </w:r>
      <w:r>
        <w:rPr>
          <w:rFonts w:ascii="Times New Roman" w:hAnsi="Times New Roman"/>
          <w:sz w:val="28"/>
          <w:szCs w:val="28"/>
        </w:rPr>
        <w:t xml:space="preserve">): </w:t>
      </w:r>
      <w:r w:rsidRPr="00317985">
        <w:rPr>
          <w:rFonts w:ascii="Times New Roman" w:hAnsi="Times New Roman"/>
          <w:sz w:val="28"/>
          <w:szCs w:val="28"/>
        </w:rPr>
        <w:t>зах</w:t>
      </w:r>
      <w:r>
        <w:rPr>
          <w:rFonts w:ascii="Times New Roman" w:hAnsi="Times New Roman"/>
          <w:sz w:val="28"/>
          <w:szCs w:val="28"/>
        </w:rPr>
        <w:t>ват кружки (</w:t>
      </w:r>
      <w:r w:rsidRPr="00317985">
        <w:rPr>
          <w:rFonts w:ascii="Times New Roman" w:hAnsi="Times New Roman"/>
          <w:sz w:val="28"/>
          <w:szCs w:val="28"/>
        </w:rPr>
        <w:t>стакана</w:t>
      </w:r>
      <w:r>
        <w:rPr>
          <w:rFonts w:ascii="Times New Roman" w:hAnsi="Times New Roman"/>
          <w:sz w:val="28"/>
          <w:szCs w:val="28"/>
        </w:rPr>
        <w:t>), поднесение кружки (</w:t>
      </w:r>
      <w:r w:rsidRPr="00317985">
        <w:rPr>
          <w:rFonts w:ascii="Times New Roman" w:hAnsi="Times New Roman"/>
          <w:sz w:val="28"/>
          <w:szCs w:val="28"/>
        </w:rPr>
        <w:t>стакана</w:t>
      </w:r>
      <w:r>
        <w:rPr>
          <w:rFonts w:ascii="Times New Roman" w:hAnsi="Times New Roman"/>
          <w:sz w:val="28"/>
          <w:szCs w:val="28"/>
        </w:rPr>
        <w:t>) ко рту, наклон кружки (</w:t>
      </w:r>
      <w:r w:rsidRPr="00317985">
        <w:rPr>
          <w:rFonts w:ascii="Times New Roman" w:hAnsi="Times New Roman"/>
          <w:sz w:val="28"/>
          <w:szCs w:val="28"/>
        </w:rPr>
        <w:t>стакана</w:t>
      </w:r>
      <w:r>
        <w:rPr>
          <w:rFonts w:ascii="Times New Roman" w:hAnsi="Times New Roman"/>
          <w:sz w:val="28"/>
          <w:szCs w:val="28"/>
        </w:rPr>
        <w:t>), втягивание (</w:t>
      </w:r>
      <w:r w:rsidRPr="00317985">
        <w:rPr>
          <w:rFonts w:ascii="Times New Roman" w:hAnsi="Times New Roman"/>
          <w:sz w:val="28"/>
          <w:szCs w:val="28"/>
        </w:rPr>
        <w:t>вливание</w:t>
      </w:r>
      <w:r>
        <w:rPr>
          <w:rFonts w:ascii="Times New Roman" w:hAnsi="Times New Roman"/>
          <w:sz w:val="28"/>
          <w:szCs w:val="28"/>
        </w:rPr>
        <w:t>)</w:t>
      </w:r>
      <w:r w:rsidRPr="00317985">
        <w:rPr>
          <w:rFonts w:ascii="Times New Roman" w:hAnsi="Times New Roman"/>
          <w:sz w:val="28"/>
          <w:szCs w:val="28"/>
        </w:rPr>
        <w:t xml:space="preserve"> ж</w:t>
      </w:r>
      <w:r>
        <w:rPr>
          <w:rFonts w:ascii="Times New Roman" w:hAnsi="Times New Roman"/>
          <w:sz w:val="28"/>
          <w:szCs w:val="28"/>
        </w:rPr>
        <w:t>идкости в рот, опускание кружки (</w:t>
      </w:r>
      <w:r w:rsidRPr="00317985">
        <w:rPr>
          <w:rFonts w:ascii="Times New Roman" w:hAnsi="Times New Roman"/>
          <w:sz w:val="28"/>
          <w:szCs w:val="28"/>
        </w:rPr>
        <w:t>стакана</w:t>
      </w:r>
      <w:r>
        <w:rPr>
          <w:rFonts w:ascii="Times New Roman" w:hAnsi="Times New Roman"/>
          <w:sz w:val="28"/>
          <w:szCs w:val="28"/>
        </w:rPr>
        <w:t>)</w:t>
      </w:r>
      <w:r w:rsidRPr="00317985">
        <w:rPr>
          <w:rFonts w:ascii="Times New Roman" w:hAnsi="Times New Roman"/>
          <w:sz w:val="28"/>
          <w:szCs w:val="28"/>
        </w:rPr>
        <w:t xml:space="preserve"> на стол.</w:t>
      </w:r>
      <w:proofErr w:type="gramEnd"/>
      <w:r w:rsidRPr="00317985">
        <w:rPr>
          <w:rFonts w:ascii="Times New Roman" w:hAnsi="Times New Roman"/>
          <w:sz w:val="28"/>
          <w:szCs w:val="28"/>
        </w:rPr>
        <w:t xml:space="preserve"> Наливание жидкости в кружку. Сообщение о желани</w:t>
      </w:r>
      <w:r>
        <w:rPr>
          <w:rFonts w:ascii="Times New Roman" w:hAnsi="Times New Roman"/>
          <w:sz w:val="28"/>
          <w:szCs w:val="28"/>
        </w:rPr>
        <w:t xml:space="preserve">и есть. Еда руками. Еда ложкой: </w:t>
      </w:r>
      <w:r w:rsidRPr="00317985">
        <w:rPr>
          <w:rFonts w:ascii="Times New Roman" w:hAnsi="Times New Roman"/>
          <w:sz w:val="28"/>
          <w:szCs w:val="28"/>
        </w:rPr>
        <w:t>захват ложки, зачерпывание ложкой пищи из тарелки, поднесение ложки с пищей ко рту, снятие с ложки пищи гу</w:t>
      </w:r>
      <w:r>
        <w:rPr>
          <w:rFonts w:ascii="Times New Roman" w:hAnsi="Times New Roman"/>
          <w:sz w:val="28"/>
          <w:szCs w:val="28"/>
        </w:rPr>
        <w:t xml:space="preserve">бами, опускание ложки в тарелку. Еда вилкой: </w:t>
      </w:r>
      <w:r w:rsidRPr="00317985">
        <w:rPr>
          <w:rFonts w:ascii="Times New Roman" w:hAnsi="Times New Roman"/>
          <w:sz w:val="28"/>
          <w:szCs w:val="28"/>
        </w:rPr>
        <w:t xml:space="preserve">захват вилки, накалывание кусочка пищи, поднесение вилки ко рту, снятие губами с вилки кусочка </w:t>
      </w:r>
      <w:r>
        <w:rPr>
          <w:rFonts w:ascii="Times New Roman" w:hAnsi="Times New Roman"/>
          <w:sz w:val="28"/>
          <w:szCs w:val="28"/>
        </w:rPr>
        <w:t>пищи, опускание вилки в тарелку</w:t>
      </w:r>
      <w:r w:rsidRPr="00317985">
        <w:rPr>
          <w:rFonts w:ascii="Times New Roman" w:hAnsi="Times New Roman"/>
          <w:sz w:val="28"/>
          <w:szCs w:val="28"/>
        </w:rPr>
        <w:t>. Использование нож</w:t>
      </w:r>
      <w:r>
        <w:rPr>
          <w:rFonts w:ascii="Times New Roman" w:hAnsi="Times New Roman"/>
          <w:sz w:val="28"/>
          <w:szCs w:val="28"/>
        </w:rPr>
        <w:t xml:space="preserve">а и вилки во время </w:t>
      </w:r>
      <w:r>
        <w:rPr>
          <w:rFonts w:ascii="Times New Roman" w:hAnsi="Times New Roman"/>
          <w:sz w:val="28"/>
          <w:szCs w:val="28"/>
        </w:rPr>
        <w:lastRenderedPageBreak/>
        <w:t xml:space="preserve">приема пищи: </w:t>
      </w:r>
      <w:r w:rsidRPr="00317985">
        <w:rPr>
          <w:rFonts w:ascii="Times New Roman" w:hAnsi="Times New Roman"/>
          <w:sz w:val="28"/>
          <w:szCs w:val="28"/>
        </w:rPr>
        <w:t>отрезание ножом кусочка пищи от целого куска, наполнени</w:t>
      </w:r>
      <w:r>
        <w:rPr>
          <w:rFonts w:ascii="Times New Roman" w:hAnsi="Times New Roman"/>
          <w:sz w:val="28"/>
          <w:szCs w:val="28"/>
        </w:rPr>
        <w:t>е вилки гарниром с помощью ножа</w:t>
      </w:r>
      <w:r w:rsidRPr="00317985">
        <w:rPr>
          <w:rFonts w:ascii="Times New Roman" w:hAnsi="Times New Roman"/>
          <w:sz w:val="28"/>
          <w:szCs w:val="28"/>
        </w:rPr>
        <w:t xml:space="preserve">. Использование салфетки во время приема пищи. Накладывание пищи в тарелку. </w:t>
      </w:r>
    </w:p>
    <w:p w:rsidR="00BC1A8E" w:rsidRPr="0076568B" w:rsidRDefault="00BC1A8E" w:rsidP="00BC1A8E">
      <w:pPr>
        <w:pStyle w:val="afe"/>
        <w:spacing w:line="360" w:lineRule="auto"/>
        <w:jc w:val="center"/>
        <w:rPr>
          <w:rFonts w:ascii="Times New Roman" w:hAnsi="Times New Roman"/>
          <w:b/>
          <w:i/>
          <w:sz w:val="28"/>
          <w:szCs w:val="28"/>
        </w:rPr>
      </w:pPr>
      <w:r w:rsidRPr="0076568B">
        <w:rPr>
          <w:rFonts w:ascii="Times New Roman" w:hAnsi="Times New Roman"/>
          <w:b/>
          <w:i/>
          <w:sz w:val="28"/>
          <w:szCs w:val="28"/>
        </w:rPr>
        <w:t>Семья.</w:t>
      </w:r>
    </w:p>
    <w:p w:rsidR="00BC1A8E" w:rsidRPr="004353DA" w:rsidRDefault="00BC1A8E" w:rsidP="004353DA">
      <w:pPr>
        <w:pStyle w:val="afe"/>
        <w:spacing w:line="360" w:lineRule="auto"/>
        <w:ind w:firstLine="708"/>
        <w:jc w:val="both"/>
        <w:rPr>
          <w:rFonts w:ascii="Times New Roman" w:hAnsi="Times New Roman"/>
          <w:sz w:val="28"/>
          <w:szCs w:val="28"/>
        </w:rPr>
      </w:pPr>
      <w:r w:rsidRPr="0076568B">
        <w:rPr>
          <w:rFonts w:ascii="Times New Roman" w:hAnsi="Times New Roman"/>
          <w:sz w:val="28"/>
          <w:szCs w:val="28"/>
        </w:rPr>
        <w:t xml:space="preserve">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w:t>
      </w:r>
      <w:proofErr w:type="spellStart"/>
      <w:r w:rsidRPr="0076568B">
        <w:rPr>
          <w:rFonts w:ascii="Times New Roman" w:hAnsi="Times New Roman"/>
          <w:sz w:val="28"/>
          <w:szCs w:val="28"/>
        </w:rPr>
        <w:t>досуговой</w:t>
      </w:r>
      <w:proofErr w:type="spellEnd"/>
      <w:r w:rsidRPr="0076568B">
        <w:rPr>
          <w:rFonts w:ascii="Times New Roman" w:hAnsi="Times New Roman"/>
          <w:sz w:val="28"/>
          <w:szCs w:val="28"/>
        </w:rPr>
        <w:t xml:space="preserve"> деятельности членов семьи. Представление о профессиональной деятельности членов семьи. Рассказ о своей семье.</w:t>
      </w:r>
    </w:p>
    <w:p w:rsidR="00BC1A8E" w:rsidRPr="00565097"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w:t>
      </w:r>
      <w:r w:rsidRPr="00317985">
        <w:rPr>
          <w:rFonts w:ascii="Times New Roman" w:hAnsi="Times New Roman"/>
          <w:b/>
          <w:sz w:val="28"/>
          <w:szCs w:val="28"/>
        </w:rPr>
        <w:t>. ДОМОВОДСТВО</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Обучение ребенка с умственной отсталостью, с ТМНР ведению домашнего хозяйства является</w:t>
      </w:r>
      <w:r>
        <w:rPr>
          <w:rFonts w:ascii="Times New Roman" w:hAnsi="Times New Roman"/>
          <w:sz w:val="28"/>
          <w:szCs w:val="28"/>
        </w:rPr>
        <w:t xml:space="preserve"> важным направлением подготовки</w:t>
      </w:r>
      <w:r w:rsidRPr="00317985">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 обучен</w:t>
      </w:r>
      <w:r>
        <w:rPr>
          <w:rFonts w:ascii="Times New Roman" w:hAnsi="Times New Roman"/>
          <w:bCs/>
          <w:sz w:val="28"/>
          <w:szCs w:val="28"/>
        </w:rPr>
        <w:t>ия –</w:t>
      </w:r>
      <w:r w:rsidRPr="00317985">
        <w:rPr>
          <w:rFonts w:ascii="Times New Roman" w:hAnsi="Times New Roman"/>
          <w:sz w:val="28"/>
          <w:szCs w:val="28"/>
        </w:rPr>
        <w:t xml:space="preserve"> повышение самостоятельности детей в выполнении хозяйственно-бытовой деятельности.</w:t>
      </w:r>
      <w:r w:rsidRPr="00317985">
        <w:rPr>
          <w:rFonts w:ascii="Times New Roman" w:hAnsi="Times New Roman"/>
          <w:bCs/>
          <w:sz w:val="28"/>
          <w:szCs w:val="28"/>
        </w:rPr>
        <w:t xml:space="preserve"> Основные задачи: </w:t>
      </w:r>
      <w:r w:rsidRPr="00317985">
        <w:rPr>
          <w:rFonts w:ascii="Times New Roman" w:hAnsi="Times New Roman"/>
          <w:sz w:val="28"/>
          <w:szCs w:val="28"/>
        </w:rPr>
        <w:t>формирование умений обращаться с инвентарем и электроприборами;</w:t>
      </w:r>
      <w:r w:rsidRPr="00317985">
        <w:rPr>
          <w:rFonts w:ascii="Times New Roman" w:hAnsi="Times New Roman"/>
          <w:bCs/>
          <w:sz w:val="28"/>
          <w:szCs w:val="28"/>
        </w:rPr>
        <w:t xml:space="preserve"> </w:t>
      </w:r>
      <w:r w:rsidRPr="00317985">
        <w:rPr>
          <w:rFonts w:ascii="Times New Roman" w:hAnsi="Times New Roman"/>
          <w:sz w:val="28"/>
          <w:szCs w:val="28"/>
        </w:rPr>
        <w:t>освоение действий по приготовлению пищи, осуществлению покупок, уборке помещения и террит</w:t>
      </w:r>
      <w:r>
        <w:rPr>
          <w:rFonts w:ascii="Times New Roman" w:hAnsi="Times New Roman"/>
          <w:sz w:val="28"/>
          <w:szCs w:val="28"/>
        </w:rPr>
        <w:t>ории, уходу за вещами.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lastRenderedPageBreak/>
        <w:tab/>
        <w:t xml:space="preserve">Программа по домоводству включает следующие разделы: </w:t>
      </w:r>
      <w:r>
        <w:rPr>
          <w:rFonts w:ascii="Times New Roman" w:hAnsi="Times New Roman"/>
          <w:sz w:val="28"/>
          <w:szCs w:val="28"/>
        </w:rPr>
        <w:t xml:space="preserve">«Покупки», </w:t>
      </w:r>
      <w:r w:rsidRPr="00317985">
        <w:rPr>
          <w:rFonts w:ascii="Times New Roman" w:hAnsi="Times New Roman"/>
          <w:sz w:val="28"/>
          <w:szCs w:val="28"/>
        </w:rPr>
        <w:t xml:space="preserve">«Уход за вещами», </w:t>
      </w:r>
      <w:r>
        <w:rPr>
          <w:rFonts w:ascii="Times New Roman" w:hAnsi="Times New Roman"/>
          <w:sz w:val="28"/>
          <w:szCs w:val="28"/>
        </w:rPr>
        <w:t xml:space="preserve">«Обращение с кухонным инвентарем», </w:t>
      </w:r>
      <w:r w:rsidRPr="00317985">
        <w:rPr>
          <w:rFonts w:ascii="Times New Roman" w:hAnsi="Times New Roman"/>
          <w:sz w:val="28"/>
          <w:szCs w:val="28"/>
        </w:rPr>
        <w:t xml:space="preserve">«Приготовление пищи»», </w:t>
      </w:r>
      <w:r>
        <w:rPr>
          <w:rFonts w:ascii="Times New Roman" w:hAnsi="Times New Roman"/>
          <w:sz w:val="28"/>
          <w:szCs w:val="28"/>
        </w:rPr>
        <w:t>«Уборка помещений и территории».</w:t>
      </w:r>
      <w:r w:rsidRPr="00317985">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t>В учебном плане предмет представлен с 5 по 13 год обучения.</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«Домоводство» предусматривает: </w:t>
      </w:r>
    </w:p>
    <w:p w:rsidR="00BC1A8E" w:rsidRPr="00317985" w:rsidRDefault="00BC1A8E" w:rsidP="00B80D6C">
      <w:pPr>
        <w:pStyle w:val="afe"/>
        <w:numPr>
          <w:ilvl w:val="0"/>
          <w:numId w:val="42"/>
        </w:numPr>
        <w:suppressAutoHyphens w:val="0"/>
        <w:spacing w:line="360" w:lineRule="auto"/>
        <w:jc w:val="both"/>
        <w:rPr>
          <w:rFonts w:ascii="Times New Roman" w:hAnsi="Times New Roman"/>
          <w:sz w:val="28"/>
          <w:szCs w:val="28"/>
          <w:lang w:eastAsia="ru-RU"/>
        </w:rPr>
      </w:pPr>
      <w:proofErr w:type="gramStart"/>
      <w:r w:rsidRPr="00317985">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roofErr w:type="gramEnd"/>
    </w:p>
    <w:p w:rsidR="00DB630D" w:rsidRPr="004353DA" w:rsidRDefault="00BC1A8E" w:rsidP="004353DA">
      <w:pPr>
        <w:pStyle w:val="afe"/>
        <w:numPr>
          <w:ilvl w:val="0"/>
          <w:numId w:val="42"/>
        </w:numPr>
        <w:suppressAutoHyphens w:val="0"/>
        <w:spacing w:line="360" w:lineRule="auto"/>
        <w:jc w:val="both"/>
        <w:rPr>
          <w:rFonts w:ascii="Times New Roman" w:hAnsi="Times New Roman"/>
          <w:sz w:val="28"/>
          <w:szCs w:val="28"/>
          <w:lang w:eastAsia="ru-RU"/>
        </w:rPr>
      </w:pPr>
      <w:proofErr w:type="gramStart"/>
      <w:r w:rsidRPr="00317985">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w:t>
      </w:r>
      <w:proofErr w:type="spellStart"/>
      <w:r w:rsidRPr="00317985">
        <w:rPr>
          <w:rFonts w:ascii="Times New Roman" w:hAnsi="Times New Roman"/>
          <w:sz w:val="28"/>
          <w:szCs w:val="28"/>
          <w:lang w:eastAsia="ru-RU"/>
        </w:rPr>
        <w:t>блендер</w:t>
      </w:r>
      <w:proofErr w:type="spellEnd"/>
      <w:r w:rsidRPr="00317985">
        <w:rPr>
          <w:rFonts w:ascii="Times New Roman" w:hAnsi="Times New Roman"/>
          <w:sz w:val="28"/>
          <w:szCs w:val="28"/>
          <w:lang w:eastAsia="ru-RU"/>
        </w:rPr>
        <w:t xml:space="preserve">, комбайн, утюг, фен, пылесос,  электрическая плита, электрическая духовка, миксер, микроволновая печь, </w:t>
      </w:r>
      <w:proofErr w:type="spellStart"/>
      <w:r w:rsidRPr="00317985">
        <w:rPr>
          <w:rFonts w:ascii="Times New Roman" w:hAnsi="Times New Roman"/>
          <w:sz w:val="28"/>
          <w:szCs w:val="28"/>
          <w:lang w:eastAsia="ru-RU"/>
        </w:rPr>
        <w:t>электровафельница</w:t>
      </w:r>
      <w:proofErr w:type="spellEnd"/>
      <w:r w:rsidRPr="00317985">
        <w:rPr>
          <w:rFonts w:ascii="Times New Roman" w:hAnsi="Times New Roman"/>
          <w:sz w:val="28"/>
          <w:szCs w:val="28"/>
          <w:lang w:eastAsia="ru-RU"/>
        </w:rPr>
        <w:t xml:space="preserve">), </w:t>
      </w:r>
      <w:proofErr w:type="spellStart"/>
      <w:r w:rsidRPr="00317985">
        <w:rPr>
          <w:rFonts w:ascii="Times New Roman" w:hAnsi="Times New Roman"/>
          <w:sz w:val="28"/>
          <w:szCs w:val="28"/>
          <w:lang w:eastAsia="ru-RU"/>
        </w:rPr>
        <w:t>ковролиновая</w:t>
      </w:r>
      <w:proofErr w:type="spellEnd"/>
      <w:r w:rsidRPr="00317985">
        <w:rPr>
          <w:rFonts w:ascii="Times New Roman" w:hAnsi="Times New Roman"/>
          <w:sz w:val="28"/>
          <w:szCs w:val="28"/>
          <w:lang w:eastAsia="ru-RU"/>
        </w:rPr>
        <w:t>, грифельная и магнитная доски, уборочный инвентарь (тяпки, лопаты</w:t>
      </w:r>
      <w:proofErr w:type="gramEnd"/>
      <w:r w:rsidRPr="00317985">
        <w:rPr>
          <w:rFonts w:ascii="Times New Roman" w:hAnsi="Times New Roman"/>
          <w:sz w:val="28"/>
          <w:szCs w:val="28"/>
          <w:lang w:eastAsia="ru-RU"/>
        </w:rPr>
        <w:t xml:space="preserve">, грабли), тачки, лейки и др. </w:t>
      </w:r>
    </w:p>
    <w:p w:rsidR="00BC1A8E" w:rsidRPr="00317985" w:rsidRDefault="004353DA" w:rsidP="00BC1A8E">
      <w:pPr>
        <w:pStyle w:val="afe"/>
        <w:spacing w:line="360" w:lineRule="auto"/>
        <w:jc w:val="center"/>
        <w:rPr>
          <w:rFonts w:ascii="Times New Roman" w:hAnsi="Times New Roman"/>
          <w:b/>
          <w:sz w:val="28"/>
          <w:szCs w:val="28"/>
        </w:rPr>
      </w:pPr>
      <w:r>
        <w:rPr>
          <w:rFonts w:ascii="Times New Roman" w:hAnsi="Times New Roman"/>
          <w:b/>
          <w:sz w:val="28"/>
          <w:szCs w:val="28"/>
        </w:rPr>
        <w:t>С</w:t>
      </w:r>
      <w:r w:rsidR="00BC1A8E" w:rsidRPr="00317985">
        <w:rPr>
          <w:rFonts w:ascii="Times New Roman" w:hAnsi="Times New Roman"/>
          <w:b/>
          <w:sz w:val="28"/>
          <w:szCs w:val="28"/>
        </w:rPr>
        <w:t>одержание предмета</w:t>
      </w: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Покупки.</w:t>
      </w:r>
    </w:p>
    <w:p w:rsidR="00BF4A30" w:rsidRPr="004353DA" w:rsidRDefault="00BC1A8E" w:rsidP="004353DA">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w:t>
      </w:r>
      <w:r>
        <w:rPr>
          <w:rFonts w:ascii="Times New Roman" w:hAnsi="Times New Roman"/>
          <w:sz w:val="28"/>
          <w:szCs w:val="28"/>
        </w:rPr>
        <w:t xml:space="preserve">ействий при взвешивании товара: </w:t>
      </w:r>
      <w:r w:rsidRPr="00317985">
        <w:rPr>
          <w:rFonts w:ascii="Times New Roman" w:hAnsi="Times New Roman"/>
          <w:sz w:val="28"/>
          <w:szCs w:val="28"/>
        </w:rPr>
        <w:t xml:space="preserve">складывание продукта в пакет, выкладывание </w:t>
      </w:r>
      <w:r>
        <w:rPr>
          <w:rFonts w:ascii="Times New Roman" w:hAnsi="Times New Roman"/>
          <w:sz w:val="28"/>
          <w:szCs w:val="28"/>
        </w:rPr>
        <w:t xml:space="preserve">товара </w:t>
      </w:r>
      <w:r w:rsidRPr="00317985">
        <w:rPr>
          <w:rFonts w:ascii="Times New Roman" w:hAnsi="Times New Roman"/>
          <w:sz w:val="28"/>
          <w:szCs w:val="28"/>
        </w:rPr>
        <w:t>на весы, нажимание на кнопку, приклеивани</w:t>
      </w:r>
      <w:r>
        <w:rPr>
          <w:rFonts w:ascii="Times New Roman" w:hAnsi="Times New Roman"/>
          <w:sz w:val="28"/>
          <w:szCs w:val="28"/>
        </w:rPr>
        <w:t>е ценника к  пакету с продуктом</w:t>
      </w:r>
      <w:r w:rsidRPr="00317985">
        <w:rPr>
          <w:rFonts w:ascii="Times New Roman" w:hAnsi="Times New Roman"/>
          <w:sz w:val="28"/>
          <w:szCs w:val="28"/>
        </w:rPr>
        <w:t>. Складывание покупок в сумку. Соблюдение последовательности действий при расчете на кассе</w:t>
      </w:r>
      <w:r>
        <w:rPr>
          <w:rFonts w:ascii="Times New Roman" w:hAnsi="Times New Roman"/>
          <w:sz w:val="28"/>
          <w:szCs w:val="28"/>
        </w:rPr>
        <w:t xml:space="preserve">: </w:t>
      </w:r>
      <w:r w:rsidRPr="00317985">
        <w:rPr>
          <w:rFonts w:ascii="Times New Roman" w:hAnsi="Times New Roman"/>
          <w:sz w:val="28"/>
          <w:szCs w:val="28"/>
        </w:rPr>
        <w:t xml:space="preserve">выкладывание товара на ленту, ожидание во время пробивания кассиром товара, оплата товара, предъявление карты скидок </w:t>
      </w:r>
      <w:r w:rsidRPr="00317985">
        <w:rPr>
          <w:rFonts w:ascii="Times New Roman" w:hAnsi="Times New Roman"/>
          <w:sz w:val="28"/>
          <w:szCs w:val="28"/>
        </w:rPr>
        <w:lastRenderedPageBreak/>
        <w:t>кассиру, получение чека и сда</w:t>
      </w:r>
      <w:r>
        <w:rPr>
          <w:rFonts w:ascii="Times New Roman" w:hAnsi="Times New Roman"/>
          <w:sz w:val="28"/>
          <w:szCs w:val="28"/>
        </w:rPr>
        <w:t>чи, складывание покупок в сумку</w:t>
      </w:r>
      <w:r w:rsidRPr="00317985">
        <w:rPr>
          <w:rFonts w:ascii="Times New Roman" w:hAnsi="Times New Roman"/>
          <w:sz w:val="28"/>
          <w:szCs w:val="28"/>
        </w:rPr>
        <w:t>. Раскладывание продуктов в места хранения.</w:t>
      </w:r>
    </w:p>
    <w:p w:rsidR="00BC1A8E" w:rsidRPr="00C17E8F" w:rsidRDefault="00BC1A8E" w:rsidP="00BC1A8E">
      <w:pPr>
        <w:pStyle w:val="afe"/>
        <w:tabs>
          <w:tab w:val="left" w:pos="5510"/>
        </w:tabs>
        <w:spacing w:line="360" w:lineRule="auto"/>
        <w:jc w:val="center"/>
        <w:rPr>
          <w:rFonts w:ascii="Times New Roman" w:hAnsi="Times New Roman"/>
          <w:b/>
          <w:i/>
          <w:sz w:val="28"/>
          <w:szCs w:val="28"/>
        </w:rPr>
      </w:pPr>
      <w:r w:rsidRPr="00C17E8F">
        <w:rPr>
          <w:rFonts w:ascii="Times New Roman" w:hAnsi="Times New Roman"/>
          <w:b/>
          <w:i/>
          <w:sz w:val="28"/>
          <w:szCs w:val="28"/>
        </w:rPr>
        <w:t>Обращение с кухонным инвентарем.</w:t>
      </w:r>
    </w:p>
    <w:p w:rsidR="00BC1A8E" w:rsidRDefault="00BC1A8E" w:rsidP="00BC1A8E">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Обращение с посудой. </w:t>
      </w:r>
      <w:proofErr w:type="gramStart"/>
      <w:r w:rsidRPr="006450B9">
        <w:rPr>
          <w:rFonts w:ascii="Times New Roman" w:hAnsi="Times New Roman"/>
          <w:sz w:val="28"/>
          <w:szCs w:val="28"/>
        </w:rPr>
        <w:t xml:space="preserve">Различение предметов посуды для сервировки стола (тарелка, стакан, кружка, ложка, вилка, нож), для приготовления пищи (кастрюля, сковорода, чайник, </w:t>
      </w:r>
      <w:r>
        <w:rPr>
          <w:rFonts w:ascii="Times New Roman" w:hAnsi="Times New Roman"/>
          <w:sz w:val="28"/>
          <w:szCs w:val="28"/>
        </w:rPr>
        <w:t>половник, нож).</w:t>
      </w:r>
      <w:proofErr w:type="gramEnd"/>
      <w:r>
        <w:rPr>
          <w:rFonts w:ascii="Times New Roman" w:hAnsi="Times New Roman"/>
          <w:sz w:val="28"/>
          <w:szCs w:val="28"/>
        </w:rPr>
        <w:t xml:space="preserve"> </w:t>
      </w:r>
      <w:proofErr w:type="gramStart"/>
      <w:r>
        <w:rPr>
          <w:rFonts w:ascii="Times New Roman" w:hAnsi="Times New Roman"/>
          <w:sz w:val="28"/>
          <w:szCs w:val="28"/>
        </w:rPr>
        <w:t>Узнавание (</w:t>
      </w:r>
      <w:r w:rsidRPr="006450B9">
        <w:rPr>
          <w:rFonts w:ascii="Times New Roman" w:hAnsi="Times New Roman"/>
          <w:sz w:val="28"/>
          <w:szCs w:val="28"/>
        </w:rPr>
        <w:t>различение</w:t>
      </w:r>
      <w:r>
        <w:rPr>
          <w:rFonts w:ascii="Times New Roman" w:hAnsi="Times New Roman"/>
          <w:sz w:val="28"/>
          <w:szCs w:val="28"/>
        </w:rPr>
        <w:t>)</w:t>
      </w:r>
      <w:r w:rsidRPr="006450B9">
        <w:rPr>
          <w:rFonts w:ascii="Times New Roman" w:hAnsi="Times New Roman"/>
          <w:sz w:val="28"/>
          <w:szCs w:val="28"/>
        </w:rPr>
        <w:t xml:space="preserve"> кухонных принадлежностей (терка, венчик, овощечистка, разделочная доска, шумовка, дуршлаг, половник, лопаточка, пресс для чеснока, открывалка и др.).</w:t>
      </w:r>
      <w:proofErr w:type="gramEnd"/>
      <w:r w:rsidRPr="006450B9">
        <w:rPr>
          <w:rFonts w:ascii="Times New Roman" w:hAnsi="Times New Roman"/>
          <w:sz w:val="28"/>
          <w:szCs w:val="28"/>
        </w:rP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w:t>
      </w:r>
      <w:proofErr w:type="spellStart"/>
      <w:r w:rsidRPr="006450B9">
        <w:rPr>
          <w:rFonts w:ascii="Times New Roman" w:hAnsi="Times New Roman"/>
          <w:sz w:val="28"/>
          <w:szCs w:val="28"/>
        </w:rPr>
        <w:t>блендер</w:t>
      </w:r>
      <w:proofErr w:type="spellEnd"/>
      <w:r w:rsidRPr="006450B9">
        <w:rPr>
          <w:rFonts w:ascii="Times New Roman" w:hAnsi="Times New Roman"/>
          <w:sz w:val="28"/>
          <w:szCs w:val="28"/>
        </w:rPr>
        <w:t xml:space="preserve">,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C1A8E" w:rsidRPr="006450B9" w:rsidRDefault="00BC1A8E" w:rsidP="00BC1A8E">
      <w:pPr>
        <w:pStyle w:val="afe"/>
        <w:spacing w:line="360" w:lineRule="auto"/>
        <w:jc w:val="both"/>
        <w:rPr>
          <w:rFonts w:ascii="Times New Roman" w:hAnsi="Times New Roman"/>
          <w:sz w:val="28"/>
          <w:szCs w:val="28"/>
        </w:rPr>
      </w:pPr>
      <w:r w:rsidRPr="006450B9">
        <w:rPr>
          <w:rFonts w:ascii="Times New Roman" w:hAnsi="Times New Roman"/>
          <w:sz w:val="28"/>
          <w:szCs w:val="28"/>
        </w:rPr>
        <w:t xml:space="preserve">Мытье бытовых приборов. Хранение посуды и бытовых приборов. </w:t>
      </w:r>
    </w:p>
    <w:p w:rsidR="00BF4A30" w:rsidRPr="00414532" w:rsidRDefault="00BC1A8E" w:rsidP="00414532">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w:t>
      </w:r>
      <w:proofErr w:type="spellStart"/>
      <w:r w:rsidRPr="006450B9">
        <w:rPr>
          <w:rFonts w:ascii="Times New Roman" w:hAnsi="Times New Roman"/>
          <w:sz w:val="28"/>
          <w:szCs w:val="28"/>
        </w:rPr>
        <w:t>расставление</w:t>
      </w:r>
      <w:proofErr w:type="spellEnd"/>
      <w:r w:rsidRPr="006450B9">
        <w:rPr>
          <w:rFonts w:ascii="Times New Roman" w:hAnsi="Times New Roman"/>
          <w:sz w:val="28"/>
          <w:szCs w:val="28"/>
        </w:rPr>
        <w:t xml:space="preserve"> посуды, раскладывание столовых приборов, раскладывание салфеток, </w:t>
      </w:r>
      <w:proofErr w:type="spellStart"/>
      <w:r w:rsidRPr="006450B9">
        <w:rPr>
          <w:rFonts w:ascii="Times New Roman" w:hAnsi="Times New Roman"/>
          <w:sz w:val="28"/>
          <w:szCs w:val="28"/>
        </w:rPr>
        <w:t>расставление</w:t>
      </w:r>
      <w:proofErr w:type="spellEnd"/>
      <w:r w:rsidRPr="006450B9">
        <w:rPr>
          <w:rFonts w:ascii="Times New Roman" w:hAnsi="Times New Roman"/>
          <w:sz w:val="28"/>
          <w:szCs w:val="28"/>
        </w:rPr>
        <w:t xml:space="preserve"> солонок и ваз, </w:t>
      </w:r>
      <w:proofErr w:type="spellStart"/>
      <w:r w:rsidRPr="006450B9">
        <w:rPr>
          <w:rFonts w:ascii="Times New Roman" w:hAnsi="Times New Roman"/>
          <w:sz w:val="28"/>
          <w:szCs w:val="28"/>
        </w:rPr>
        <w:t>расставление</w:t>
      </w:r>
      <w:proofErr w:type="spellEnd"/>
      <w:r w:rsidRPr="006450B9">
        <w:rPr>
          <w:rFonts w:ascii="Times New Roman" w:hAnsi="Times New Roman"/>
          <w:sz w:val="28"/>
          <w:szCs w:val="28"/>
        </w:rPr>
        <w:t xml:space="preserve"> блюд. </w:t>
      </w:r>
    </w:p>
    <w:p w:rsidR="00BC1A8E" w:rsidRPr="00C17E8F" w:rsidRDefault="00BC1A8E" w:rsidP="00BC1A8E">
      <w:pPr>
        <w:pStyle w:val="afe"/>
        <w:spacing w:line="360" w:lineRule="auto"/>
        <w:jc w:val="center"/>
        <w:rPr>
          <w:rFonts w:ascii="Times New Roman" w:hAnsi="Times New Roman"/>
          <w:b/>
          <w:bCs/>
          <w:i/>
          <w:sz w:val="28"/>
          <w:szCs w:val="28"/>
        </w:rPr>
      </w:pPr>
      <w:r w:rsidRPr="00C17E8F">
        <w:rPr>
          <w:rFonts w:ascii="Times New Roman" w:hAnsi="Times New Roman"/>
          <w:b/>
          <w:bCs/>
          <w:i/>
          <w:sz w:val="28"/>
          <w:szCs w:val="28"/>
        </w:rPr>
        <w:t>Уборка помещения.</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Уборка мебели</w:t>
      </w:r>
      <w:r>
        <w:rPr>
          <w:rFonts w:ascii="Times New Roman" w:hAnsi="Times New Roman"/>
          <w:bCs/>
          <w:sz w:val="28"/>
          <w:szCs w:val="28"/>
        </w:rPr>
        <w:t xml:space="preserve">. </w:t>
      </w:r>
      <w:r w:rsidRPr="00317985">
        <w:rPr>
          <w:rFonts w:ascii="Times New Roman" w:hAnsi="Times New Roman"/>
          <w:bCs/>
          <w:sz w:val="28"/>
          <w:szCs w:val="28"/>
        </w:rPr>
        <w:t>Уб</w:t>
      </w:r>
      <w:r w:rsidRPr="00317985">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w:t>
      </w:r>
      <w:r>
        <w:rPr>
          <w:rFonts w:ascii="Times New Roman" w:hAnsi="Times New Roman"/>
          <w:sz w:val="28"/>
          <w:szCs w:val="28"/>
        </w:rPr>
        <w:t xml:space="preserve"> при мытье поверхностей мебели: </w:t>
      </w:r>
      <w:r w:rsidRPr="00317985">
        <w:rPr>
          <w:rFonts w:ascii="Times New Roman" w:hAnsi="Times New Roman"/>
          <w:sz w:val="28"/>
          <w:szCs w:val="28"/>
        </w:rPr>
        <w:t>наполнение таза водой, приготовление тряпок</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уборка предметов с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вытирание поверхности, вытирание предметов интерьера</w:t>
      </w:r>
      <w:r w:rsidRPr="00317985">
        <w:rPr>
          <w:rFonts w:ascii="Times New Roman" w:hAnsi="Times New Roman"/>
          <w:bCs/>
          <w:i/>
          <w:sz w:val="28"/>
          <w:szCs w:val="28"/>
        </w:rPr>
        <w:t>,</w:t>
      </w:r>
      <w:r w:rsidRPr="00317985">
        <w:rPr>
          <w:rFonts w:ascii="Times New Roman" w:hAnsi="Times New Roman"/>
          <w:bCs/>
          <w:sz w:val="28"/>
          <w:szCs w:val="28"/>
        </w:rPr>
        <w:t xml:space="preserve"> </w:t>
      </w:r>
      <w:r w:rsidRPr="00317985">
        <w:rPr>
          <w:rFonts w:ascii="Times New Roman" w:hAnsi="Times New Roman"/>
          <w:sz w:val="28"/>
          <w:szCs w:val="28"/>
        </w:rPr>
        <w:lastRenderedPageBreak/>
        <w:t>раскладывание предметов интерьера по местам</w:t>
      </w:r>
      <w:r w:rsidRPr="00317985">
        <w:rPr>
          <w:rFonts w:ascii="Times New Roman" w:hAnsi="Times New Roman"/>
          <w:bCs/>
          <w:i/>
          <w:sz w:val="28"/>
          <w:szCs w:val="28"/>
        </w:rPr>
        <w:t xml:space="preserve">, </w:t>
      </w:r>
      <w:r w:rsidRPr="00317985">
        <w:rPr>
          <w:rFonts w:ascii="Times New Roman" w:hAnsi="Times New Roman"/>
          <w:sz w:val="28"/>
          <w:szCs w:val="28"/>
        </w:rPr>
        <w:t>выливани</w:t>
      </w:r>
      <w:r>
        <w:rPr>
          <w:rFonts w:ascii="Times New Roman" w:hAnsi="Times New Roman"/>
          <w:sz w:val="28"/>
          <w:szCs w:val="28"/>
        </w:rPr>
        <w:t>е использованной воды</w:t>
      </w:r>
      <w:r w:rsidRPr="00317985">
        <w:rPr>
          <w:rFonts w:ascii="Times New Roman" w:hAnsi="Times New Roman"/>
          <w:sz w:val="28"/>
          <w:szCs w:val="28"/>
        </w:rPr>
        <w:t xml:space="preserve">. </w:t>
      </w:r>
    </w:p>
    <w:p w:rsidR="00BC1A8E" w:rsidRPr="006450B9" w:rsidRDefault="00BC1A8E" w:rsidP="00BC1A8E">
      <w:pPr>
        <w:pStyle w:val="afe"/>
        <w:spacing w:line="360" w:lineRule="auto"/>
        <w:ind w:firstLine="708"/>
        <w:jc w:val="both"/>
        <w:rPr>
          <w:rFonts w:ascii="Times New Roman" w:hAnsi="Times New Roman"/>
          <w:bCs/>
          <w:sz w:val="28"/>
          <w:szCs w:val="28"/>
        </w:rPr>
      </w:pPr>
      <w:r w:rsidRPr="006D3AC0">
        <w:rPr>
          <w:rFonts w:ascii="Times New Roman" w:hAnsi="Times New Roman"/>
          <w:bCs/>
          <w:i/>
          <w:sz w:val="28"/>
          <w:szCs w:val="28"/>
        </w:rPr>
        <w:t>Уборка пола</w:t>
      </w:r>
      <w:r>
        <w:rPr>
          <w:rFonts w:ascii="Times New Roman" w:hAnsi="Times New Roman"/>
          <w:bCs/>
          <w:sz w:val="28"/>
          <w:szCs w:val="28"/>
        </w:rPr>
        <w:t>. С</w:t>
      </w:r>
      <w:r w:rsidRPr="00317985">
        <w:rPr>
          <w:rFonts w:ascii="Times New Roman" w:hAnsi="Times New Roman"/>
          <w:sz w:val="28"/>
          <w:szCs w:val="28"/>
        </w:rPr>
        <w:t>метание мусора на полу в определенное место. Заметание мусора на совок.</w:t>
      </w:r>
      <w:r w:rsidRPr="00317985">
        <w:rPr>
          <w:rFonts w:ascii="Times New Roman" w:hAnsi="Times New Roman"/>
          <w:bCs/>
          <w:i/>
          <w:sz w:val="28"/>
          <w:szCs w:val="28"/>
        </w:rPr>
        <w:t xml:space="preserve"> </w:t>
      </w:r>
      <w:r>
        <w:rPr>
          <w:rFonts w:ascii="Times New Roman" w:hAnsi="Times New Roman"/>
          <w:bCs/>
          <w:sz w:val="28"/>
          <w:szCs w:val="28"/>
        </w:rPr>
        <w:t>Соблюдение</w:t>
      </w:r>
      <w:r w:rsidRPr="00317985">
        <w:rPr>
          <w:rFonts w:ascii="Times New Roman" w:hAnsi="Times New Roman"/>
          <w:sz w:val="28"/>
          <w:szCs w:val="28"/>
        </w:rPr>
        <w:t xml:space="preserve"> последовательност</w:t>
      </w:r>
      <w:r>
        <w:rPr>
          <w:rFonts w:ascii="Times New Roman" w:hAnsi="Times New Roman"/>
          <w:sz w:val="28"/>
          <w:szCs w:val="28"/>
        </w:rPr>
        <w:t xml:space="preserve">и действий при подметании пола: </w:t>
      </w:r>
      <w:r w:rsidRPr="00317985">
        <w:rPr>
          <w:rFonts w:ascii="Times New Roman" w:hAnsi="Times New Roman"/>
          <w:sz w:val="28"/>
          <w:szCs w:val="28"/>
        </w:rPr>
        <w:t>сметание мусора в определенное место</w:t>
      </w:r>
      <w:r w:rsidRPr="00317985">
        <w:rPr>
          <w:rFonts w:ascii="Times New Roman" w:hAnsi="Times New Roman"/>
          <w:bCs/>
          <w:i/>
          <w:sz w:val="28"/>
          <w:szCs w:val="28"/>
        </w:rPr>
        <w:t xml:space="preserve">, </w:t>
      </w:r>
      <w:r w:rsidRPr="00317985">
        <w:rPr>
          <w:rFonts w:ascii="Times New Roman" w:hAnsi="Times New Roman"/>
          <w:sz w:val="28"/>
          <w:szCs w:val="28"/>
        </w:rPr>
        <w:t>заметание мусора на совок</w:t>
      </w:r>
      <w:r w:rsidRPr="00317985">
        <w:rPr>
          <w:rFonts w:ascii="Times New Roman" w:hAnsi="Times New Roman"/>
          <w:bCs/>
          <w:i/>
          <w:sz w:val="28"/>
          <w:szCs w:val="28"/>
        </w:rPr>
        <w:t xml:space="preserve">, </w:t>
      </w:r>
      <w:r w:rsidRPr="00317985">
        <w:rPr>
          <w:rFonts w:ascii="Times New Roman" w:hAnsi="Times New Roman"/>
          <w:sz w:val="28"/>
          <w:szCs w:val="28"/>
        </w:rPr>
        <w:t>высыпание мусора</w:t>
      </w:r>
      <w:r>
        <w:rPr>
          <w:rFonts w:ascii="Times New Roman" w:hAnsi="Times New Roman"/>
          <w:sz w:val="28"/>
          <w:szCs w:val="28"/>
        </w:rPr>
        <w:t xml:space="preserve"> в урну</w:t>
      </w:r>
      <w:r w:rsidRPr="00317985">
        <w:rPr>
          <w:rFonts w:ascii="Times New Roman" w:hAnsi="Times New Roman"/>
          <w:sz w:val="28"/>
          <w:szCs w:val="28"/>
        </w:rPr>
        <w:t>.</w:t>
      </w:r>
      <w:r w:rsidRPr="00317985">
        <w:rPr>
          <w:rFonts w:ascii="Times New Roman" w:hAnsi="Times New Roman"/>
          <w:bCs/>
          <w:i/>
          <w:sz w:val="28"/>
          <w:szCs w:val="28"/>
        </w:rPr>
        <w:t xml:space="preserve"> </w:t>
      </w:r>
      <w:r>
        <w:rPr>
          <w:rFonts w:ascii="Times New Roman" w:hAnsi="Times New Roman"/>
          <w:bCs/>
          <w:sz w:val="28"/>
          <w:szCs w:val="28"/>
        </w:rPr>
        <w:t>Р</w:t>
      </w:r>
      <w:r w:rsidRPr="00317985">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w:t>
      </w:r>
      <w:r>
        <w:rPr>
          <w:rFonts w:ascii="Times New Roman" w:hAnsi="Times New Roman"/>
          <w:sz w:val="28"/>
          <w:szCs w:val="28"/>
        </w:rPr>
        <w:t xml:space="preserve"> действий при уборке пылесосом: </w:t>
      </w:r>
      <w:r w:rsidRPr="00317985">
        <w:rPr>
          <w:rFonts w:ascii="Times New Roman" w:hAnsi="Times New Roman"/>
          <w:sz w:val="28"/>
          <w:szCs w:val="28"/>
        </w:rPr>
        <w:t>подготовка пылесоса к работе, установка регулятора мощности</w:t>
      </w:r>
      <w:r w:rsidRPr="00317985">
        <w:rPr>
          <w:rFonts w:ascii="Times New Roman" w:hAnsi="Times New Roman"/>
          <w:bCs/>
          <w:i/>
          <w:sz w:val="28"/>
          <w:szCs w:val="28"/>
        </w:rPr>
        <w:t xml:space="preserve">, </w:t>
      </w:r>
      <w:r w:rsidRPr="00317985">
        <w:rPr>
          <w:rFonts w:ascii="Times New Roman" w:hAnsi="Times New Roman"/>
          <w:sz w:val="28"/>
          <w:szCs w:val="28"/>
        </w:rPr>
        <w:t>включение (вставление вилки в розетку; нажатие кнопки), чистка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выключение (поворот рычага; нажатие кнопки; вынимание вилки из розетки)</w:t>
      </w:r>
      <w:r w:rsidRPr="00317985">
        <w:rPr>
          <w:rFonts w:ascii="Times New Roman" w:hAnsi="Times New Roman"/>
          <w:bCs/>
          <w:i/>
          <w:sz w:val="28"/>
          <w:szCs w:val="28"/>
        </w:rPr>
        <w:t xml:space="preserve">, </w:t>
      </w:r>
      <w:r w:rsidRPr="00317985">
        <w:rPr>
          <w:rFonts w:ascii="Times New Roman" w:hAnsi="Times New Roman"/>
          <w:sz w:val="28"/>
          <w:szCs w:val="28"/>
        </w:rPr>
        <w:t>отсоед</w:t>
      </w:r>
      <w:r>
        <w:rPr>
          <w:rFonts w:ascii="Times New Roman" w:hAnsi="Times New Roman"/>
          <w:sz w:val="28"/>
          <w:szCs w:val="28"/>
        </w:rPr>
        <w:t>инение съемных деталей пылесоса</w:t>
      </w:r>
      <w:r w:rsidRPr="00317985">
        <w:rPr>
          <w:rFonts w:ascii="Times New Roman" w:hAnsi="Times New Roman"/>
          <w:sz w:val="28"/>
          <w:szCs w:val="28"/>
        </w:rPr>
        <w:t xml:space="preserve">. </w:t>
      </w:r>
      <w:r>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мытье пола</w:t>
      </w:r>
      <w:r>
        <w:rPr>
          <w:rFonts w:ascii="Times New Roman" w:hAnsi="Times New Roman"/>
          <w:sz w:val="28"/>
          <w:szCs w:val="28"/>
        </w:rPr>
        <w:t xml:space="preserve">: </w:t>
      </w:r>
      <w:r w:rsidRPr="00317985">
        <w:rPr>
          <w:rFonts w:ascii="Times New Roman" w:hAnsi="Times New Roman"/>
          <w:sz w:val="28"/>
          <w:szCs w:val="28"/>
        </w:rPr>
        <w:t>наполнение емкости для мытья пола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намачивание и отжимание тряпки</w:t>
      </w:r>
      <w:r w:rsidRPr="00317985">
        <w:rPr>
          <w:rFonts w:ascii="Times New Roman" w:hAnsi="Times New Roman"/>
          <w:bCs/>
          <w:i/>
          <w:sz w:val="28"/>
          <w:szCs w:val="28"/>
        </w:rPr>
        <w:t xml:space="preserve">, </w:t>
      </w:r>
      <w:r w:rsidRPr="00317985">
        <w:rPr>
          <w:rFonts w:ascii="Times New Roman" w:hAnsi="Times New Roman"/>
          <w:sz w:val="28"/>
          <w:szCs w:val="28"/>
        </w:rPr>
        <w:t>мытье пола</w:t>
      </w:r>
      <w:r w:rsidRPr="00317985">
        <w:rPr>
          <w:rFonts w:ascii="Times New Roman" w:hAnsi="Times New Roman"/>
          <w:bCs/>
          <w:i/>
          <w:sz w:val="28"/>
          <w:szCs w:val="28"/>
        </w:rPr>
        <w:t xml:space="preserve">, </w:t>
      </w:r>
      <w:r w:rsidRPr="00317985">
        <w:rPr>
          <w:rFonts w:ascii="Times New Roman" w:hAnsi="Times New Roman"/>
          <w:sz w:val="28"/>
          <w:szCs w:val="28"/>
        </w:rPr>
        <w:t>выливание использованной в</w:t>
      </w:r>
      <w:r>
        <w:rPr>
          <w:rFonts w:ascii="Times New Roman" w:hAnsi="Times New Roman"/>
          <w:sz w:val="28"/>
          <w:szCs w:val="28"/>
        </w:rPr>
        <w:t>оды, просушивание мокрых тряпок</w:t>
      </w:r>
      <w:r w:rsidRPr="00317985">
        <w:rPr>
          <w:rFonts w:ascii="Times New Roman" w:hAnsi="Times New Roman"/>
          <w:sz w:val="28"/>
          <w:szCs w:val="28"/>
        </w:rPr>
        <w:t xml:space="preserve">. </w:t>
      </w:r>
    </w:p>
    <w:p w:rsidR="00BF4A30" w:rsidRPr="00504237" w:rsidRDefault="00BC1A8E" w:rsidP="00504237">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М</w:t>
      </w:r>
      <w:r w:rsidRPr="006D3AC0">
        <w:rPr>
          <w:rFonts w:ascii="Times New Roman" w:hAnsi="Times New Roman"/>
          <w:i/>
          <w:sz w:val="28"/>
          <w:szCs w:val="28"/>
        </w:rPr>
        <w:t>ытье стекла</w:t>
      </w:r>
      <w:r w:rsidRPr="00317985">
        <w:rPr>
          <w:rFonts w:ascii="Times New Roman" w:hAnsi="Times New Roman"/>
          <w:sz w:val="28"/>
          <w:szCs w:val="28"/>
        </w:rPr>
        <w:t xml:space="preserve"> (зеркала). Соблюдение последовательности действий при мытье ок</w:t>
      </w:r>
      <w:r>
        <w:rPr>
          <w:rFonts w:ascii="Times New Roman" w:hAnsi="Times New Roman"/>
          <w:sz w:val="28"/>
          <w:szCs w:val="28"/>
        </w:rPr>
        <w:t xml:space="preserve">на: </w:t>
      </w:r>
      <w:r w:rsidRPr="00317985">
        <w:rPr>
          <w:rFonts w:ascii="Times New Roman" w:hAnsi="Times New Roman"/>
          <w:sz w:val="28"/>
          <w:szCs w:val="28"/>
        </w:rPr>
        <w:t>наполнение емкости для мытья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мытьё рамы</w:t>
      </w:r>
      <w:r w:rsidRPr="00317985">
        <w:rPr>
          <w:rFonts w:ascii="Times New Roman" w:hAnsi="Times New Roman"/>
          <w:bCs/>
          <w:i/>
          <w:sz w:val="28"/>
          <w:szCs w:val="28"/>
        </w:rPr>
        <w:t xml:space="preserve">, </w:t>
      </w:r>
      <w:r w:rsidRPr="00317985">
        <w:rPr>
          <w:rFonts w:ascii="Times New Roman" w:hAnsi="Times New Roman"/>
          <w:sz w:val="28"/>
          <w:szCs w:val="28"/>
        </w:rPr>
        <w:t>вытирание рамы, мытьё стекла, вытирание стекла</w:t>
      </w:r>
      <w:r>
        <w:rPr>
          <w:rFonts w:ascii="Times New Roman" w:hAnsi="Times New Roman"/>
          <w:sz w:val="28"/>
          <w:szCs w:val="28"/>
        </w:rPr>
        <w:t>, выливание использованной воды</w:t>
      </w:r>
      <w:r w:rsidRPr="00317985">
        <w:rPr>
          <w:rFonts w:ascii="Times New Roman" w:hAnsi="Times New Roman"/>
          <w:sz w:val="28"/>
          <w:szCs w:val="28"/>
        </w:rPr>
        <w:t xml:space="preserve">. </w:t>
      </w: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Уборка территории.</w:t>
      </w:r>
    </w:p>
    <w:p w:rsidR="00BF4A30" w:rsidRPr="00504237" w:rsidRDefault="00BC1A8E" w:rsidP="00504237">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Уборка бытового мусора. Подметание территории. Сгребание</w:t>
      </w:r>
      <w:r>
        <w:rPr>
          <w:rFonts w:ascii="Times New Roman" w:hAnsi="Times New Roman"/>
          <w:sz w:val="28"/>
          <w:szCs w:val="28"/>
        </w:rPr>
        <w:t xml:space="preserve"> травы и листьев. Уборка снега: </w:t>
      </w:r>
      <w:r w:rsidRPr="00317985">
        <w:rPr>
          <w:rFonts w:ascii="Times New Roman" w:hAnsi="Times New Roman"/>
          <w:sz w:val="28"/>
          <w:szCs w:val="28"/>
        </w:rPr>
        <w:t>сгреба</w:t>
      </w:r>
      <w:r>
        <w:rPr>
          <w:rFonts w:ascii="Times New Roman" w:hAnsi="Times New Roman"/>
          <w:sz w:val="28"/>
          <w:szCs w:val="28"/>
        </w:rPr>
        <w:t>ние, перебрасывание снега</w:t>
      </w:r>
      <w:r w:rsidRPr="00317985">
        <w:rPr>
          <w:rFonts w:ascii="Times New Roman" w:hAnsi="Times New Roman"/>
          <w:sz w:val="28"/>
          <w:szCs w:val="28"/>
        </w:rPr>
        <w:t xml:space="preserve">. Уход за уборочным инвентарем. </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w:t>
      </w:r>
      <w:r w:rsidRPr="00317985">
        <w:rPr>
          <w:rFonts w:ascii="Times New Roman" w:hAnsi="Times New Roman"/>
          <w:b/>
          <w:sz w:val="28"/>
          <w:szCs w:val="28"/>
        </w:rPr>
        <w:t>. ОКРУЖАЮЩИЙ СОЦИАЛЬНЫЙ МИР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w:t>
      </w:r>
      <w:r w:rsidRPr="00317985">
        <w:rPr>
          <w:rFonts w:ascii="Times New Roman" w:hAnsi="Times New Roman"/>
          <w:sz w:val="28"/>
          <w:szCs w:val="28"/>
        </w:rPr>
        <w:lastRenderedPageBreak/>
        <w:t xml:space="preserve">планомерно формировать осмысленное восприятие социальной действительности и включаться на доступном уровне в жизнь общества.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w:t>
      </w:r>
      <w:r w:rsidRPr="006D3AC0">
        <w:rPr>
          <w:rFonts w:ascii="Times New Roman" w:hAnsi="Times New Roman"/>
          <w:sz w:val="28"/>
          <w:szCs w:val="28"/>
        </w:rPr>
        <w:t>формирование представлений о человеке,  его социальном окружении, ориентации в социальной среде и общепринятых правилах поведения.</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w:t>
      </w:r>
      <w:r>
        <w:rPr>
          <w:rFonts w:ascii="Times New Roman" w:hAnsi="Times New Roman"/>
          <w:sz w:val="28"/>
          <w:szCs w:val="28"/>
        </w:rPr>
        <w:t xml:space="preserve">ими разделами: </w:t>
      </w:r>
      <w:proofErr w:type="gramStart"/>
      <w:r>
        <w:rPr>
          <w:rFonts w:ascii="Times New Roman" w:hAnsi="Times New Roman"/>
          <w:sz w:val="28"/>
          <w:szCs w:val="28"/>
        </w:rPr>
        <w:t xml:space="preserve">«Квартира, дом, </w:t>
      </w:r>
      <w:r w:rsidRPr="00317985">
        <w:rPr>
          <w:rFonts w:ascii="Times New Roman" w:hAnsi="Times New Roman"/>
          <w:sz w:val="28"/>
          <w:szCs w:val="28"/>
        </w:rPr>
        <w:t xml:space="preserve">двор», </w:t>
      </w:r>
      <w:r w:rsidRPr="006D3AC0">
        <w:rPr>
          <w:rFonts w:ascii="Times New Roman" w:hAnsi="Times New Roman"/>
          <w:sz w:val="28"/>
          <w:szCs w:val="28"/>
        </w:rPr>
        <w:t>«Продукты питания»,</w:t>
      </w:r>
      <w:r w:rsidRPr="00317985">
        <w:rPr>
          <w:rFonts w:ascii="Times New Roman" w:hAnsi="Times New Roman"/>
          <w:sz w:val="28"/>
          <w:szCs w:val="28"/>
        </w:rPr>
        <w:t xml:space="preserve"> </w:t>
      </w:r>
      <w:r>
        <w:rPr>
          <w:rFonts w:ascii="Times New Roman" w:hAnsi="Times New Roman"/>
          <w:sz w:val="28"/>
          <w:szCs w:val="28"/>
        </w:rPr>
        <w:t xml:space="preserve">«Предметы быта», </w:t>
      </w:r>
      <w:r w:rsidRPr="00317985">
        <w:rPr>
          <w:rFonts w:ascii="Times New Roman" w:hAnsi="Times New Roman"/>
          <w:sz w:val="28"/>
          <w:szCs w:val="28"/>
        </w:rPr>
        <w:t xml:space="preserve">«Школа», «Предметы и материалы, изготовленные человеком», «Город», «Транспорт», «Страна»,  «Традиции и обычаи». </w:t>
      </w:r>
      <w:proofErr w:type="gramEnd"/>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317985">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317985">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w:t>
      </w:r>
      <w:proofErr w:type="gramStart"/>
      <w:r w:rsidRPr="00317985">
        <w:rPr>
          <w:rFonts w:ascii="Times New Roman" w:hAnsi="Times New Roman"/>
          <w:sz w:val="28"/>
          <w:szCs w:val="28"/>
        </w:rPr>
        <w:t>Важно сформировать у ребенка типовые модели поведения в различных ситуациях: поездки в</w:t>
      </w:r>
      <w:r>
        <w:rPr>
          <w:rFonts w:ascii="Times New Roman" w:hAnsi="Times New Roman"/>
          <w:sz w:val="28"/>
          <w:szCs w:val="28"/>
        </w:rPr>
        <w:t xml:space="preserve"> общественном транспорте, </w:t>
      </w:r>
      <w:r>
        <w:rPr>
          <w:rFonts w:ascii="Times New Roman" w:hAnsi="Times New Roman"/>
          <w:sz w:val="28"/>
          <w:szCs w:val="28"/>
        </w:rPr>
        <w:lastRenderedPageBreak/>
        <w:t>покуп</w:t>
      </w:r>
      <w:r w:rsidRPr="00317985">
        <w:rPr>
          <w:rFonts w:ascii="Times New Roman" w:hAnsi="Times New Roman"/>
          <w:sz w:val="28"/>
          <w:szCs w:val="28"/>
        </w:rPr>
        <w:t>к</w:t>
      </w:r>
      <w:r>
        <w:rPr>
          <w:rFonts w:ascii="Times New Roman" w:hAnsi="Times New Roman"/>
          <w:sz w:val="28"/>
          <w:szCs w:val="28"/>
        </w:rPr>
        <w:t>и</w:t>
      </w:r>
      <w:r w:rsidRPr="00317985">
        <w:rPr>
          <w:rFonts w:ascii="Times New Roman" w:hAnsi="Times New Roman"/>
          <w:sz w:val="28"/>
          <w:szCs w:val="28"/>
        </w:rPr>
        <w:t xml:space="preserve">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w:t>
      </w:r>
      <w:proofErr w:type="gramEnd"/>
      <w:r w:rsidRPr="00317985">
        <w:rPr>
          <w:rFonts w:ascii="Times New Roman" w:hAnsi="Times New Roman"/>
          <w:sz w:val="28"/>
          <w:szCs w:val="28"/>
        </w:rPr>
        <w:t xml:space="preserve"> по домоводству, где ребенок учится готовить, сервировать стол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E51D4D">
        <w:rPr>
          <w:rFonts w:ascii="Times New Roman" w:hAnsi="Times New Roman"/>
          <w:sz w:val="28"/>
          <w:szCs w:val="28"/>
        </w:rPr>
        <w:t>с 1 по 13</w:t>
      </w:r>
      <w:r w:rsidRPr="00317985">
        <w:rPr>
          <w:rFonts w:ascii="Times New Roman" w:hAnsi="Times New Roman"/>
          <w:sz w:val="28"/>
          <w:szCs w:val="28"/>
        </w:rPr>
        <w:t xml:space="preserve"> год обучения. </w:t>
      </w:r>
      <w:r>
        <w:rPr>
          <w:rFonts w:ascii="Times New Roman" w:hAnsi="Times New Roman"/>
          <w:sz w:val="28"/>
          <w:szCs w:val="28"/>
        </w:rPr>
        <w:t>В</w:t>
      </w:r>
      <w:r w:rsidRPr="00317985">
        <w:rPr>
          <w:rFonts w:ascii="Times New Roman" w:hAnsi="Times New Roman"/>
          <w:sz w:val="28"/>
          <w:szCs w:val="28"/>
        </w:rPr>
        <w:t xml:space="preserve"> рамках коррекционно-развивающих занятий возможно использование программного материала данного предмета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которые нуждаются в дополнительной индивидуальной работе. </w:t>
      </w:r>
    </w:p>
    <w:p w:rsidR="00BC1A8E" w:rsidRPr="00D2211E"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w:t>
      </w:r>
      <w:proofErr w:type="gramEnd"/>
      <w:r w:rsidRPr="00317985">
        <w:rPr>
          <w:rFonts w:ascii="Times New Roman" w:hAnsi="Times New Roman"/>
          <w:sz w:val="28"/>
          <w:szCs w:val="28"/>
        </w:rPr>
        <w:t xml:space="preserve">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w:t>
      </w:r>
      <w:proofErr w:type="spellStart"/>
      <w:r w:rsidRPr="00317985">
        <w:rPr>
          <w:rFonts w:ascii="Times New Roman" w:hAnsi="Times New Roman"/>
          <w:sz w:val="28"/>
          <w:szCs w:val="28"/>
        </w:rPr>
        <w:t>мультимедийное</w:t>
      </w:r>
      <w:proofErr w:type="spellEnd"/>
      <w:r w:rsidRPr="00317985">
        <w:rPr>
          <w:rFonts w:ascii="Times New Roman" w:hAnsi="Times New Roman"/>
          <w:sz w:val="28"/>
          <w:szCs w:val="28"/>
        </w:rPr>
        <w:t xml:space="preserve"> </w:t>
      </w:r>
      <w:r w:rsidRPr="00317985">
        <w:rPr>
          <w:rFonts w:ascii="Times New Roman" w:hAnsi="Times New Roman"/>
          <w:sz w:val="28"/>
          <w:szCs w:val="28"/>
        </w:rPr>
        <w:lastRenderedPageBreak/>
        <w:t xml:space="preserve">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BC1A8E" w:rsidRPr="00317985" w:rsidRDefault="00504237" w:rsidP="00BC1A8E">
      <w:pPr>
        <w:pStyle w:val="afe"/>
        <w:spacing w:line="360" w:lineRule="auto"/>
        <w:jc w:val="center"/>
        <w:rPr>
          <w:rFonts w:ascii="Times New Roman" w:hAnsi="Times New Roman"/>
          <w:b/>
          <w:sz w:val="28"/>
          <w:szCs w:val="28"/>
        </w:rPr>
      </w:pPr>
      <w:r>
        <w:rPr>
          <w:rFonts w:ascii="Times New Roman" w:hAnsi="Times New Roman"/>
          <w:b/>
          <w:sz w:val="28"/>
          <w:szCs w:val="28"/>
        </w:rPr>
        <w:t>С</w:t>
      </w:r>
      <w:r w:rsidR="00BC1A8E" w:rsidRPr="00317985">
        <w:rPr>
          <w:rFonts w:ascii="Times New Roman" w:hAnsi="Times New Roman"/>
          <w:b/>
          <w:sz w:val="28"/>
          <w:szCs w:val="28"/>
        </w:rPr>
        <w:t>одержание предмета</w:t>
      </w:r>
    </w:p>
    <w:p w:rsidR="00BC1A8E" w:rsidRPr="00FD6EE4" w:rsidRDefault="00BC1A8E" w:rsidP="00BC1A8E">
      <w:pPr>
        <w:pStyle w:val="afe"/>
        <w:spacing w:line="360" w:lineRule="auto"/>
        <w:jc w:val="center"/>
        <w:rPr>
          <w:rFonts w:ascii="Times New Roman" w:hAnsi="Times New Roman"/>
          <w:b/>
          <w:i/>
          <w:iCs/>
          <w:sz w:val="28"/>
          <w:szCs w:val="28"/>
        </w:rPr>
      </w:pPr>
      <w:r w:rsidRPr="00FD6EE4">
        <w:rPr>
          <w:rFonts w:ascii="Times New Roman" w:hAnsi="Times New Roman"/>
          <w:b/>
          <w:i/>
          <w:iCs/>
          <w:sz w:val="28"/>
          <w:szCs w:val="28"/>
        </w:rPr>
        <w:t>Школа.</w:t>
      </w:r>
    </w:p>
    <w:p w:rsidR="00BC1A8E" w:rsidRPr="00FD6EE4" w:rsidRDefault="00BC1A8E" w:rsidP="00BC1A8E">
      <w:pPr>
        <w:spacing w:line="360" w:lineRule="auto"/>
        <w:ind w:right="-185" w:firstLine="708"/>
        <w:jc w:val="both"/>
        <w:rPr>
          <w:rFonts w:ascii="Times New Roman" w:hAnsi="Times New Roman" w:cs="Times New Roman"/>
          <w:sz w:val="28"/>
          <w:szCs w:val="28"/>
        </w:rPr>
      </w:pPr>
      <w:r w:rsidRPr="00FD6EE4">
        <w:rPr>
          <w:rFonts w:ascii="Times New Roman" w:hAnsi="Times New Roman" w:cs="Times New Roman"/>
          <w:sz w:val="28"/>
          <w:szCs w:val="28"/>
        </w:rPr>
        <w:t xml:space="preserve">Узнавание (различение) помещений школы. Знание назначения помещений школы. Нахождение помещений школы. </w:t>
      </w:r>
      <w:r w:rsidRPr="00FD6EE4">
        <w:rPr>
          <w:rFonts w:ascii="Times New Roman" w:hAnsi="Times New Roman" w:cs="Times New Roman"/>
          <w:iCs/>
          <w:sz w:val="28"/>
          <w:szCs w:val="28"/>
        </w:rPr>
        <w:t>Знание профессий людей, работающих в школе. Соотнесение работника школы с его профессией.</w:t>
      </w:r>
      <w:r w:rsidRPr="00FD6EE4">
        <w:rPr>
          <w:rFonts w:ascii="Times New Roman" w:hAnsi="Times New Roman" w:cs="Times New Roman"/>
          <w:sz w:val="28"/>
          <w:szCs w:val="28"/>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w:t>
      </w:r>
      <w:proofErr w:type="gramStart"/>
      <w:r w:rsidRPr="00FD6EE4">
        <w:rPr>
          <w:rFonts w:ascii="Times New Roman" w:hAnsi="Times New Roman" w:cs="Times New Roman"/>
          <w:sz w:val="28"/>
          <w:szCs w:val="28"/>
        </w:rPr>
        <w:t>Узнавание (различ</w:t>
      </w:r>
      <w:r>
        <w:rPr>
          <w:rFonts w:ascii="Times New Roman" w:hAnsi="Times New Roman" w:cs="Times New Roman"/>
          <w:sz w:val="28"/>
          <w:szCs w:val="28"/>
        </w:rPr>
        <w:t xml:space="preserve">ение) школьных принадлежностей: </w:t>
      </w:r>
      <w:r w:rsidRPr="00FD6EE4">
        <w:rPr>
          <w:rFonts w:ascii="Times New Roman" w:hAnsi="Times New Roman" w:cs="Times New Roman"/>
          <w:sz w:val="28"/>
          <w:szCs w:val="28"/>
        </w:rPr>
        <w:t>школьная доска, парта</w:t>
      </w:r>
      <w:r w:rsidRPr="00FD6EE4">
        <w:rPr>
          <w:rFonts w:ascii="Times New Roman" w:hAnsi="Times New Roman" w:cs="Times New Roman"/>
          <w:szCs w:val="28"/>
        </w:rPr>
        <w:t xml:space="preserve">, </w:t>
      </w:r>
      <w:r w:rsidRPr="00FD6EE4">
        <w:rPr>
          <w:rFonts w:ascii="Times New Roman" w:hAnsi="Times New Roman" w:cs="Times New Roman"/>
          <w:sz w:val="28"/>
          <w:szCs w:val="28"/>
        </w:rPr>
        <w:t>мел</w:t>
      </w:r>
      <w:r w:rsidRPr="00FD6EE4">
        <w:rPr>
          <w:rFonts w:ascii="Times New Roman" w:hAnsi="Times New Roman" w:cs="Times New Roman"/>
          <w:szCs w:val="28"/>
        </w:rPr>
        <w:t xml:space="preserve">, </w:t>
      </w:r>
      <w:r w:rsidRPr="00FD6EE4">
        <w:rPr>
          <w:rFonts w:ascii="Times New Roman" w:hAnsi="Times New Roman" w:cs="Times New Roman"/>
          <w:sz w:val="28"/>
          <w:szCs w:val="28"/>
        </w:rPr>
        <w:t>ранец</w:t>
      </w:r>
      <w:r w:rsidRPr="00FD6EE4">
        <w:rPr>
          <w:rFonts w:ascii="Times New Roman" w:hAnsi="Times New Roman" w:cs="Times New Roman"/>
          <w:szCs w:val="28"/>
        </w:rPr>
        <w:t xml:space="preserve">, </w:t>
      </w:r>
      <w:r w:rsidRPr="00FD6EE4">
        <w:rPr>
          <w:rFonts w:ascii="Times New Roman" w:hAnsi="Times New Roman" w:cs="Times New Roman"/>
          <w:sz w:val="28"/>
          <w:szCs w:val="28"/>
        </w:rPr>
        <w:t>учебник</w:t>
      </w:r>
      <w:r w:rsidRPr="00FD6EE4">
        <w:rPr>
          <w:rFonts w:ascii="Times New Roman" w:hAnsi="Times New Roman" w:cs="Times New Roman"/>
          <w:szCs w:val="28"/>
        </w:rPr>
        <w:t xml:space="preserve">, </w:t>
      </w:r>
      <w:r w:rsidRPr="00FD6EE4">
        <w:rPr>
          <w:rFonts w:ascii="Times New Roman" w:hAnsi="Times New Roman" w:cs="Times New Roman"/>
          <w:sz w:val="28"/>
          <w:szCs w:val="28"/>
        </w:rPr>
        <w:t>тетрадь</w:t>
      </w:r>
      <w:r w:rsidRPr="00FD6EE4">
        <w:rPr>
          <w:rFonts w:ascii="Times New Roman" w:hAnsi="Times New Roman" w:cs="Times New Roman"/>
          <w:szCs w:val="28"/>
        </w:rPr>
        <w:t xml:space="preserve">, </w:t>
      </w:r>
      <w:r w:rsidRPr="00FD6EE4">
        <w:rPr>
          <w:rFonts w:ascii="Times New Roman" w:hAnsi="Times New Roman" w:cs="Times New Roman"/>
          <w:sz w:val="28"/>
          <w:szCs w:val="28"/>
        </w:rPr>
        <w:t>дневник</w:t>
      </w:r>
      <w:r w:rsidRPr="00FD6EE4">
        <w:rPr>
          <w:rFonts w:ascii="Times New Roman" w:hAnsi="Times New Roman" w:cs="Times New Roman"/>
          <w:szCs w:val="28"/>
        </w:rPr>
        <w:t xml:space="preserve">, </w:t>
      </w:r>
      <w:r w:rsidRPr="00FD6EE4">
        <w:rPr>
          <w:rFonts w:ascii="Times New Roman" w:hAnsi="Times New Roman" w:cs="Times New Roman"/>
          <w:sz w:val="28"/>
          <w:szCs w:val="28"/>
        </w:rPr>
        <w:t>карандаш</w:t>
      </w:r>
      <w:r w:rsidRPr="00FD6EE4">
        <w:rPr>
          <w:rFonts w:ascii="Times New Roman" w:hAnsi="Times New Roman" w:cs="Times New Roman"/>
          <w:szCs w:val="28"/>
        </w:rPr>
        <w:t xml:space="preserve">, </w:t>
      </w:r>
      <w:r w:rsidRPr="00FD6EE4">
        <w:rPr>
          <w:rFonts w:ascii="Times New Roman" w:hAnsi="Times New Roman" w:cs="Times New Roman"/>
          <w:sz w:val="28"/>
          <w:szCs w:val="28"/>
        </w:rPr>
        <w:t>точилка</w:t>
      </w:r>
      <w:r w:rsidRPr="00FD6EE4">
        <w:rPr>
          <w:rFonts w:ascii="Times New Roman" w:hAnsi="Times New Roman" w:cs="Times New Roman"/>
          <w:szCs w:val="28"/>
        </w:rPr>
        <w:t xml:space="preserve">, </w:t>
      </w:r>
      <w:r w:rsidRPr="00FD6EE4">
        <w:rPr>
          <w:rFonts w:ascii="Times New Roman" w:hAnsi="Times New Roman" w:cs="Times New Roman"/>
          <w:sz w:val="28"/>
          <w:szCs w:val="28"/>
        </w:rPr>
        <w:t>резинка, фломастер</w:t>
      </w:r>
      <w:r w:rsidRPr="00FD6EE4">
        <w:rPr>
          <w:rFonts w:ascii="Times New Roman" w:hAnsi="Times New Roman" w:cs="Times New Roman"/>
          <w:szCs w:val="28"/>
        </w:rPr>
        <w:t xml:space="preserve">, </w:t>
      </w:r>
      <w:r w:rsidRPr="00FD6EE4">
        <w:rPr>
          <w:rFonts w:ascii="Times New Roman" w:hAnsi="Times New Roman" w:cs="Times New Roman"/>
          <w:sz w:val="28"/>
          <w:szCs w:val="28"/>
        </w:rPr>
        <w:t>пенал</w:t>
      </w:r>
      <w:r w:rsidRPr="00FD6EE4">
        <w:rPr>
          <w:rFonts w:ascii="Times New Roman" w:hAnsi="Times New Roman" w:cs="Times New Roman"/>
          <w:szCs w:val="28"/>
        </w:rPr>
        <w:t xml:space="preserve">, </w:t>
      </w:r>
      <w:r w:rsidRPr="00FD6EE4">
        <w:rPr>
          <w:rFonts w:ascii="Times New Roman" w:hAnsi="Times New Roman" w:cs="Times New Roman"/>
          <w:sz w:val="28"/>
          <w:szCs w:val="28"/>
        </w:rPr>
        <w:t>ручка</w:t>
      </w:r>
      <w:r w:rsidRPr="00FD6EE4">
        <w:rPr>
          <w:rFonts w:ascii="Times New Roman" w:hAnsi="Times New Roman" w:cs="Times New Roman"/>
          <w:szCs w:val="28"/>
        </w:rPr>
        <w:t xml:space="preserve">, </w:t>
      </w:r>
      <w:r w:rsidRPr="00FD6EE4">
        <w:rPr>
          <w:rFonts w:ascii="Times New Roman" w:hAnsi="Times New Roman" w:cs="Times New Roman"/>
          <w:sz w:val="28"/>
          <w:szCs w:val="28"/>
        </w:rPr>
        <w:t>линейка</w:t>
      </w:r>
      <w:r w:rsidRPr="00FD6EE4">
        <w:rPr>
          <w:rFonts w:ascii="Times New Roman" w:hAnsi="Times New Roman" w:cs="Times New Roman"/>
          <w:szCs w:val="28"/>
        </w:rPr>
        <w:t xml:space="preserve">, </w:t>
      </w:r>
      <w:r w:rsidRPr="00FD6EE4">
        <w:rPr>
          <w:rFonts w:ascii="Times New Roman" w:hAnsi="Times New Roman" w:cs="Times New Roman"/>
          <w:sz w:val="28"/>
          <w:szCs w:val="28"/>
        </w:rPr>
        <w:t>краски</w:t>
      </w:r>
      <w:r w:rsidRPr="00FD6EE4">
        <w:rPr>
          <w:rFonts w:ascii="Times New Roman" w:hAnsi="Times New Roman" w:cs="Times New Roman"/>
          <w:szCs w:val="28"/>
        </w:rPr>
        <w:t xml:space="preserve">, </w:t>
      </w:r>
      <w:r w:rsidRPr="00FD6EE4">
        <w:rPr>
          <w:rFonts w:ascii="Times New Roman" w:hAnsi="Times New Roman" w:cs="Times New Roman"/>
          <w:sz w:val="28"/>
          <w:szCs w:val="28"/>
        </w:rPr>
        <w:t>пластилин</w:t>
      </w:r>
      <w:r w:rsidRPr="00FD6EE4">
        <w:rPr>
          <w:rFonts w:ascii="Times New Roman" w:hAnsi="Times New Roman" w:cs="Times New Roman"/>
          <w:szCs w:val="28"/>
        </w:rPr>
        <w:t xml:space="preserve">, </w:t>
      </w:r>
      <w:r>
        <w:rPr>
          <w:rFonts w:ascii="Times New Roman" w:hAnsi="Times New Roman" w:cs="Times New Roman"/>
          <w:sz w:val="28"/>
          <w:szCs w:val="28"/>
        </w:rPr>
        <w:t>альбом для рисования</w:t>
      </w:r>
      <w:r w:rsidRPr="00FD6EE4">
        <w:rPr>
          <w:rFonts w:ascii="Times New Roman" w:hAnsi="Times New Roman" w:cs="Times New Roman"/>
          <w:sz w:val="28"/>
          <w:szCs w:val="28"/>
        </w:rPr>
        <w:t>.</w:t>
      </w:r>
      <w:proofErr w:type="gramEnd"/>
      <w:r w:rsidRPr="00FD6EE4">
        <w:rPr>
          <w:rFonts w:ascii="Times New Roman" w:hAnsi="Times New Roman" w:cs="Times New Roman"/>
          <w:sz w:val="28"/>
          <w:szCs w:val="28"/>
        </w:rPr>
        <w:t xml:space="preserve"> Знание назначения школьных принадлежностей. Представление о </w:t>
      </w:r>
      <w:r w:rsidRPr="00FD6EE4">
        <w:rPr>
          <w:rFonts w:ascii="Times New Roman" w:hAnsi="Times New Roman" w:cs="Times New Roman"/>
          <w:iCs/>
          <w:sz w:val="28"/>
          <w:szCs w:val="28"/>
        </w:rPr>
        <w:t xml:space="preserve">себе как члене коллектива класса.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мальчика и девочки по внешнему виду</w:t>
      </w:r>
      <w:r>
        <w:rPr>
          <w:rFonts w:ascii="Times New Roman" w:hAnsi="Times New Roman" w:cs="Times New Roman"/>
          <w:bCs/>
          <w:sz w:val="28"/>
          <w:szCs w:val="28"/>
        </w:rPr>
        <w:t xml:space="preserve">. </w:t>
      </w:r>
      <w:r w:rsidRPr="00FD6EE4">
        <w:rPr>
          <w:rFonts w:ascii="Times New Roman" w:hAnsi="Times New Roman" w:cs="Times New Roman"/>
          <w:iCs/>
          <w:sz w:val="28"/>
          <w:szCs w:val="28"/>
        </w:rPr>
        <w:t>З</w:t>
      </w:r>
      <w:r w:rsidRPr="00FD6EE4">
        <w:rPr>
          <w:rFonts w:ascii="Times New Roman" w:hAnsi="Times New Roman" w:cs="Times New Roman"/>
          <w:sz w:val="28"/>
          <w:szCs w:val="28"/>
        </w:rPr>
        <w:t xml:space="preserve">нание положительных качеств человека. Знание способов проявления </w:t>
      </w:r>
      <w:r w:rsidRPr="00FD6EE4">
        <w:rPr>
          <w:rFonts w:ascii="Times New Roman" w:hAnsi="Times New Roman" w:cs="Times New Roman"/>
          <w:iCs/>
          <w:sz w:val="28"/>
          <w:szCs w:val="28"/>
        </w:rPr>
        <w:t>дружеских отношений (чувств)</w:t>
      </w:r>
      <w:r w:rsidRPr="00FD6EE4">
        <w:rPr>
          <w:rFonts w:ascii="Times New Roman" w:hAnsi="Times New Roman" w:cs="Times New Roman"/>
          <w:sz w:val="28"/>
          <w:szCs w:val="28"/>
        </w:rPr>
        <w:t>. У</w:t>
      </w:r>
      <w:r w:rsidRPr="00FD6EE4">
        <w:rPr>
          <w:rFonts w:ascii="Times New Roman" w:hAnsi="Times New Roman" w:cs="Times New Roman"/>
          <w:iCs/>
          <w:sz w:val="28"/>
          <w:szCs w:val="28"/>
        </w:rPr>
        <w:t xml:space="preserve">мение </w:t>
      </w:r>
      <w:proofErr w:type="gramStart"/>
      <w:r w:rsidRPr="00FD6EE4">
        <w:rPr>
          <w:rFonts w:ascii="Times New Roman" w:hAnsi="Times New Roman" w:cs="Times New Roman"/>
          <w:iCs/>
          <w:sz w:val="28"/>
          <w:szCs w:val="28"/>
        </w:rPr>
        <w:t>выражать свой интерес</w:t>
      </w:r>
      <w:proofErr w:type="gramEnd"/>
      <w:r w:rsidRPr="00FD6EE4">
        <w:rPr>
          <w:rFonts w:ascii="Times New Roman" w:hAnsi="Times New Roman" w:cs="Times New Roman"/>
          <w:iCs/>
          <w:sz w:val="28"/>
          <w:szCs w:val="28"/>
        </w:rPr>
        <w:t xml:space="preserve"> к другому человеку.</w:t>
      </w:r>
    </w:p>
    <w:p w:rsidR="00BC1A8E" w:rsidRPr="00FD6EE4" w:rsidRDefault="00BC1A8E" w:rsidP="00BC1A8E">
      <w:pPr>
        <w:pStyle w:val="afe"/>
        <w:spacing w:line="360" w:lineRule="auto"/>
        <w:jc w:val="center"/>
        <w:rPr>
          <w:rFonts w:ascii="Times New Roman" w:hAnsi="Times New Roman"/>
          <w:b/>
          <w:i/>
          <w:sz w:val="28"/>
          <w:szCs w:val="28"/>
        </w:rPr>
      </w:pPr>
      <w:r w:rsidRPr="002D55CB">
        <w:rPr>
          <w:rFonts w:ascii="Times New Roman" w:hAnsi="Times New Roman"/>
          <w:b/>
          <w:i/>
          <w:sz w:val="28"/>
          <w:szCs w:val="28"/>
        </w:rPr>
        <w:t>Квартира,</w:t>
      </w:r>
      <w:r w:rsidRPr="00FD6EE4">
        <w:rPr>
          <w:rFonts w:ascii="Times New Roman" w:hAnsi="Times New Roman"/>
          <w:b/>
          <w:i/>
          <w:sz w:val="28"/>
          <w:szCs w:val="28"/>
        </w:rPr>
        <w:t xml:space="preserve"> дом, двор.</w:t>
      </w:r>
    </w:p>
    <w:p w:rsidR="00BC1A8E" w:rsidRPr="004B79F9" w:rsidRDefault="00BC1A8E" w:rsidP="00BC1A8E">
      <w:pPr>
        <w:spacing w:after="0" w:line="360" w:lineRule="auto"/>
        <w:ind w:right="-185" w:firstLine="708"/>
        <w:jc w:val="both"/>
        <w:rPr>
          <w:rFonts w:ascii="Times New Roman" w:hAnsi="Times New Roman" w:cs="Times New Roman"/>
          <w:i/>
          <w:iCs/>
          <w:sz w:val="28"/>
          <w:szCs w:val="28"/>
          <w:u w:val="single"/>
        </w:rPr>
      </w:pPr>
      <w:r>
        <w:rPr>
          <w:rFonts w:ascii="Times New Roman" w:hAnsi="Times New Roman" w:cs="Times New Roman"/>
          <w:sz w:val="28"/>
          <w:szCs w:val="28"/>
        </w:rPr>
        <w:t>Узнавание (различение)</w:t>
      </w:r>
      <w:r w:rsidRPr="00B52011">
        <w:rPr>
          <w:rFonts w:ascii="Times New Roman" w:hAnsi="Times New Roman" w:cs="Times New Roman"/>
          <w:sz w:val="28"/>
          <w:szCs w:val="28"/>
        </w:rPr>
        <w:t xml:space="preserve"> </w:t>
      </w:r>
      <w:r>
        <w:rPr>
          <w:rFonts w:ascii="Times New Roman" w:hAnsi="Times New Roman" w:cs="Times New Roman"/>
          <w:sz w:val="28"/>
          <w:szCs w:val="28"/>
        </w:rPr>
        <w:t>частей</w:t>
      </w:r>
      <w:r w:rsidRPr="00B52011">
        <w:rPr>
          <w:rFonts w:ascii="Times New Roman" w:hAnsi="Times New Roman" w:cs="Times New Roman"/>
          <w:sz w:val="28"/>
          <w:szCs w:val="28"/>
        </w:rPr>
        <w:t xml:space="preserve"> дома</w:t>
      </w:r>
      <w:r>
        <w:rPr>
          <w:rFonts w:ascii="Times New Roman" w:hAnsi="Times New Roman" w:cs="Times New Roman"/>
          <w:sz w:val="28"/>
          <w:szCs w:val="28"/>
        </w:rPr>
        <w:t xml:space="preserve"> (</w:t>
      </w:r>
      <w:r w:rsidRPr="004B79F9">
        <w:rPr>
          <w:rFonts w:ascii="Times New Roman" w:hAnsi="Times New Roman" w:cs="Times New Roman"/>
          <w:sz w:val="28"/>
          <w:szCs w:val="28"/>
        </w:rPr>
        <w:t>стена</w:t>
      </w:r>
      <w:r>
        <w:rPr>
          <w:rFonts w:ascii="Times New Roman" w:hAnsi="Times New Roman" w:cs="Times New Roman"/>
          <w:sz w:val="28"/>
          <w:szCs w:val="28"/>
        </w:rPr>
        <w:t xml:space="preserve">, </w:t>
      </w:r>
      <w:r w:rsidRPr="004B79F9">
        <w:rPr>
          <w:rFonts w:ascii="Times New Roman" w:hAnsi="Times New Roman" w:cs="Times New Roman"/>
          <w:sz w:val="28"/>
          <w:szCs w:val="28"/>
        </w:rPr>
        <w:t>крыша</w:t>
      </w:r>
      <w:r>
        <w:rPr>
          <w:rFonts w:ascii="Times New Roman" w:hAnsi="Times New Roman" w:cs="Times New Roman"/>
          <w:sz w:val="28"/>
          <w:szCs w:val="28"/>
        </w:rPr>
        <w:t xml:space="preserve">, </w:t>
      </w:r>
      <w:r w:rsidRPr="004B79F9">
        <w:rPr>
          <w:rFonts w:ascii="Times New Roman" w:hAnsi="Times New Roman" w:cs="Times New Roman"/>
          <w:sz w:val="28"/>
          <w:szCs w:val="28"/>
        </w:rPr>
        <w:t>окно</w:t>
      </w:r>
      <w:r>
        <w:rPr>
          <w:rFonts w:ascii="Times New Roman" w:hAnsi="Times New Roman" w:cs="Times New Roman"/>
          <w:sz w:val="28"/>
          <w:szCs w:val="28"/>
        </w:rPr>
        <w:t xml:space="preserve">, </w:t>
      </w:r>
      <w:r w:rsidRPr="004B79F9">
        <w:rPr>
          <w:rFonts w:ascii="Times New Roman" w:hAnsi="Times New Roman" w:cs="Times New Roman"/>
          <w:sz w:val="28"/>
          <w:szCs w:val="28"/>
        </w:rPr>
        <w:t>дверь</w:t>
      </w:r>
      <w:r>
        <w:rPr>
          <w:rFonts w:ascii="Times New Roman" w:hAnsi="Times New Roman" w:cs="Times New Roman"/>
          <w:sz w:val="28"/>
          <w:szCs w:val="28"/>
        </w:rPr>
        <w:t xml:space="preserve">, </w:t>
      </w:r>
      <w:r w:rsidRPr="004B79F9">
        <w:rPr>
          <w:rFonts w:ascii="Times New Roman" w:hAnsi="Times New Roman" w:cs="Times New Roman"/>
          <w:sz w:val="28"/>
          <w:szCs w:val="28"/>
        </w:rPr>
        <w:t>потолок</w:t>
      </w:r>
      <w:r>
        <w:rPr>
          <w:rFonts w:ascii="Times New Roman" w:hAnsi="Times New Roman" w:cs="Times New Roman"/>
          <w:sz w:val="28"/>
          <w:szCs w:val="28"/>
        </w:rPr>
        <w:t xml:space="preserve">, </w:t>
      </w:r>
      <w:r w:rsidRPr="004B79F9">
        <w:rPr>
          <w:rFonts w:ascii="Times New Roman" w:hAnsi="Times New Roman" w:cs="Times New Roman"/>
          <w:sz w:val="28"/>
          <w:szCs w:val="28"/>
        </w:rPr>
        <w:t>пол</w:t>
      </w:r>
      <w:r>
        <w:rPr>
          <w:rFonts w:ascii="Times New Roman" w:hAnsi="Times New Roman" w:cs="Times New Roman"/>
          <w:sz w:val="28"/>
          <w:szCs w:val="28"/>
        </w:rPr>
        <w:t xml:space="preserve">). </w:t>
      </w:r>
      <w:proofErr w:type="gramStart"/>
      <w:r>
        <w:rPr>
          <w:rFonts w:ascii="Times New Roman" w:hAnsi="Times New Roman" w:cs="Times New Roman"/>
          <w:sz w:val="28"/>
          <w:szCs w:val="28"/>
        </w:rPr>
        <w:t>Узнавание (различение) типов</w:t>
      </w:r>
      <w:r w:rsidRPr="00B70010">
        <w:rPr>
          <w:rFonts w:ascii="Times New Roman" w:hAnsi="Times New Roman" w:cs="Times New Roman"/>
          <w:sz w:val="28"/>
          <w:szCs w:val="28"/>
        </w:rPr>
        <w:t xml:space="preserve"> домов</w:t>
      </w:r>
      <w:r>
        <w:rPr>
          <w:rFonts w:ascii="Times New Roman" w:hAnsi="Times New Roman" w:cs="Times New Roman"/>
          <w:sz w:val="28"/>
          <w:szCs w:val="28"/>
        </w:rPr>
        <w:t xml:space="preserve"> (</w:t>
      </w:r>
      <w:r w:rsidRPr="004B79F9">
        <w:rPr>
          <w:rFonts w:ascii="Times New Roman" w:hAnsi="Times New Roman" w:cs="Times New Roman"/>
          <w:sz w:val="28"/>
          <w:szCs w:val="28"/>
        </w:rPr>
        <w:t>одноэтажны</w:t>
      </w:r>
      <w:r>
        <w:rPr>
          <w:rFonts w:ascii="Times New Roman" w:hAnsi="Times New Roman" w:cs="Times New Roman"/>
          <w:sz w:val="28"/>
          <w:szCs w:val="28"/>
        </w:rPr>
        <w:t>й</w:t>
      </w:r>
      <w:r w:rsidRPr="004B79F9">
        <w:rPr>
          <w:rFonts w:ascii="Times New Roman" w:hAnsi="Times New Roman" w:cs="Times New Roman"/>
          <w:sz w:val="28"/>
          <w:szCs w:val="28"/>
        </w:rPr>
        <w:t xml:space="preserve"> (многоэтажны</w:t>
      </w:r>
      <w:r>
        <w:rPr>
          <w:rFonts w:ascii="Times New Roman" w:hAnsi="Times New Roman" w:cs="Times New Roman"/>
          <w:sz w:val="28"/>
          <w:szCs w:val="28"/>
        </w:rPr>
        <w:t>й</w:t>
      </w:r>
      <w:r w:rsidRPr="004B79F9">
        <w:rPr>
          <w:rFonts w:ascii="Times New Roman" w:hAnsi="Times New Roman" w:cs="Times New Roman"/>
          <w:sz w:val="28"/>
          <w:szCs w:val="28"/>
        </w:rPr>
        <w:t>)</w:t>
      </w:r>
      <w:r>
        <w:rPr>
          <w:rFonts w:ascii="Times New Roman" w:hAnsi="Times New Roman" w:cs="Times New Roman"/>
          <w:sz w:val="28"/>
          <w:szCs w:val="28"/>
        </w:rPr>
        <w:t xml:space="preserve">, </w:t>
      </w:r>
      <w:r w:rsidRPr="004B79F9">
        <w:rPr>
          <w:rFonts w:ascii="Times New Roman" w:hAnsi="Times New Roman" w:cs="Times New Roman"/>
          <w:sz w:val="28"/>
          <w:szCs w:val="28"/>
        </w:rPr>
        <w:t>каменны</w:t>
      </w:r>
      <w:r>
        <w:rPr>
          <w:rFonts w:ascii="Times New Roman" w:hAnsi="Times New Roman" w:cs="Times New Roman"/>
          <w:sz w:val="28"/>
          <w:szCs w:val="28"/>
        </w:rPr>
        <w:t>й</w:t>
      </w:r>
      <w:r w:rsidRPr="004B79F9">
        <w:rPr>
          <w:rFonts w:ascii="Times New Roman" w:hAnsi="Times New Roman" w:cs="Times New Roman"/>
          <w:sz w:val="28"/>
          <w:szCs w:val="28"/>
        </w:rPr>
        <w:t xml:space="preserve"> (деревянны</w:t>
      </w:r>
      <w:r>
        <w:rPr>
          <w:rFonts w:ascii="Times New Roman" w:hAnsi="Times New Roman" w:cs="Times New Roman"/>
          <w:sz w:val="28"/>
          <w:szCs w:val="28"/>
        </w:rPr>
        <w:t>й), городской (сельский, дачный) дом.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Узнавание (различение) мест</w:t>
      </w:r>
      <w:r w:rsidRPr="00B70010">
        <w:rPr>
          <w:rFonts w:ascii="Times New Roman" w:hAnsi="Times New Roman" w:cs="Times New Roman"/>
          <w:sz w:val="28"/>
          <w:szCs w:val="28"/>
        </w:rPr>
        <w:t xml:space="preserve"> общего пользования</w:t>
      </w:r>
      <w:r>
        <w:rPr>
          <w:rFonts w:ascii="Times New Roman" w:hAnsi="Times New Roman" w:cs="Times New Roman"/>
          <w:sz w:val="28"/>
          <w:szCs w:val="28"/>
        </w:rPr>
        <w:t xml:space="preserve"> в доме (</w:t>
      </w:r>
      <w:r w:rsidRPr="004B79F9">
        <w:rPr>
          <w:rFonts w:ascii="Times New Roman" w:hAnsi="Times New Roman" w:cs="Times New Roman"/>
          <w:sz w:val="28"/>
          <w:szCs w:val="28"/>
        </w:rPr>
        <w:t>чердак</w:t>
      </w:r>
      <w:r>
        <w:rPr>
          <w:rFonts w:ascii="Times New Roman" w:hAnsi="Times New Roman" w:cs="Times New Roman"/>
          <w:iCs/>
          <w:sz w:val="28"/>
          <w:szCs w:val="28"/>
        </w:rPr>
        <w:t xml:space="preserve">, </w:t>
      </w:r>
      <w:r w:rsidRPr="004B79F9">
        <w:rPr>
          <w:rFonts w:ascii="Times New Roman" w:hAnsi="Times New Roman" w:cs="Times New Roman"/>
          <w:sz w:val="28"/>
          <w:szCs w:val="28"/>
        </w:rPr>
        <w:t>подвал</w:t>
      </w:r>
      <w:r>
        <w:rPr>
          <w:rFonts w:ascii="Times New Roman" w:hAnsi="Times New Roman" w:cs="Times New Roman"/>
          <w:iCs/>
          <w:sz w:val="28"/>
          <w:szCs w:val="28"/>
        </w:rPr>
        <w:t xml:space="preserve">, </w:t>
      </w:r>
      <w:r>
        <w:rPr>
          <w:rFonts w:ascii="Times New Roman" w:hAnsi="Times New Roman" w:cs="Times New Roman"/>
          <w:sz w:val="28"/>
          <w:szCs w:val="28"/>
        </w:rPr>
        <w:t xml:space="preserve">подъезд, </w:t>
      </w:r>
      <w:r w:rsidRPr="004B79F9">
        <w:rPr>
          <w:rFonts w:ascii="Times New Roman" w:hAnsi="Times New Roman" w:cs="Times New Roman"/>
          <w:sz w:val="28"/>
          <w:szCs w:val="28"/>
        </w:rPr>
        <w:t>лестничная площадка</w:t>
      </w:r>
      <w:r w:rsidRPr="004B79F9">
        <w:rPr>
          <w:rFonts w:ascii="Times New Roman" w:hAnsi="Times New Roman" w:cs="Times New Roman"/>
          <w:i/>
          <w:iCs/>
          <w:sz w:val="28"/>
          <w:szCs w:val="28"/>
        </w:rPr>
        <w:t xml:space="preserve">, </w:t>
      </w:r>
      <w:r w:rsidRPr="004B79F9">
        <w:rPr>
          <w:rFonts w:ascii="Times New Roman" w:hAnsi="Times New Roman" w:cs="Times New Roman"/>
          <w:sz w:val="28"/>
          <w:szCs w:val="28"/>
        </w:rPr>
        <w:t>лифт</w:t>
      </w:r>
      <w:r>
        <w:rPr>
          <w:rFonts w:ascii="Times New Roman" w:hAnsi="Times New Roman" w:cs="Times New Roman"/>
          <w:sz w:val="28"/>
          <w:szCs w:val="28"/>
        </w:rPr>
        <w:t>).</w:t>
      </w:r>
      <w:proofErr w:type="gramEnd"/>
    </w:p>
    <w:p w:rsidR="00BF4A30" w:rsidRPr="00504237" w:rsidRDefault="00BC1A8E" w:rsidP="00504237">
      <w:pPr>
        <w:spacing w:after="0" w:line="360" w:lineRule="auto"/>
        <w:ind w:right="-185" w:firstLine="709"/>
        <w:jc w:val="both"/>
        <w:rPr>
          <w:rFonts w:ascii="Times New Roman" w:hAnsi="Times New Roman"/>
          <w:iCs/>
          <w:sz w:val="28"/>
          <w:szCs w:val="28"/>
        </w:rPr>
      </w:pPr>
      <w:proofErr w:type="gramStart"/>
      <w:r>
        <w:rPr>
          <w:rFonts w:ascii="Times New Roman" w:hAnsi="Times New Roman" w:cs="Times New Roman"/>
          <w:iCs/>
          <w:sz w:val="28"/>
          <w:szCs w:val="28"/>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w:t>
      </w:r>
      <w:r>
        <w:rPr>
          <w:rFonts w:ascii="Times New Roman" w:hAnsi="Times New Roman" w:cs="Times New Roman"/>
          <w:iCs/>
          <w:sz w:val="28"/>
          <w:szCs w:val="28"/>
        </w:rPr>
        <w:lastRenderedPageBreak/>
        <w:t>общего пользования в доме</w:t>
      </w:r>
      <w:r>
        <w:rPr>
          <w:szCs w:val="28"/>
        </w:rPr>
        <w:t xml:space="preserve">: </w:t>
      </w:r>
      <w:r w:rsidRPr="00F43DEC">
        <w:rPr>
          <w:rFonts w:ascii="Times New Roman" w:hAnsi="Times New Roman" w:cs="Times New Roman"/>
          <w:sz w:val="28"/>
          <w:szCs w:val="28"/>
        </w:rPr>
        <w:t>не заходить в лифт с незнакомым человеком, не залезать на ч</w:t>
      </w:r>
      <w:r>
        <w:rPr>
          <w:rFonts w:ascii="Times New Roman" w:hAnsi="Times New Roman" w:cs="Times New Roman"/>
          <w:sz w:val="28"/>
          <w:szCs w:val="28"/>
        </w:rPr>
        <w:t>ердак, не трогать провода и др.</w:t>
      </w:r>
      <w:r>
        <w:rPr>
          <w:rFonts w:ascii="Times New Roman" w:hAnsi="Times New Roman" w:cs="Times New Roman"/>
          <w:iCs/>
          <w:sz w:val="28"/>
          <w:szCs w:val="28"/>
        </w:rPr>
        <w:t xml:space="preserve"> С</w:t>
      </w:r>
      <w:r>
        <w:rPr>
          <w:rFonts w:ascii="Times New Roman" w:hAnsi="Times New Roman" w:cs="Times New Roman"/>
          <w:sz w:val="28"/>
          <w:szCs w:val="28"/>
        </w:rPr>
        <w:t>облюдение правил пользования мусоропроводом (</w:t>
      </w:r>
      <w:proofErr w:type="spellStart"/>
      <w:r>
        <w:rPr>
          <w:rFonts w:ascii="Times New Roman" w:hAnsi="Times New Roman" w:cs="Times New Roman"/>
          <w:sz w:val="28"/>
          <w:szCs w:val="28"/>
        </w:rPr>
        <w:t>домофоном</w:t>
      </w:r>
      <w:proofErr w:type="spellEnd"/>
      <w:r>
        <w:rPr>
          <w:rFonts w:ascii="Times New Roman" w:hAnsi="Times New Roman" w:cs="Times New Roman"/>
          <w:sz w:val="28"/>
          <w:szCs w:val="28"/>
        </w:rPr>
        <w:t>, почтовым ящиком, кодовым замком).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Узнавание (различение) </w:t>
      </w:r>
      <w:r w:rsidRPr="00B52011">
        <w:rPr>
          <w:rFonts w:ascii="Times New Roman" w:hAnsi="Times New Roman" w:cs="Times New Roman"/>
          <w:sz w:val="28"/>
          <w:szCs w:val="28"/>
        </w:rPr>
        <w:t>помещени</w:t>
      </w:r>
      <w:r>
        <w:rPr>
          <w:rFonts w:ascii="Times New Roman" w:hAnsi="Times New Roman" w:cs="Times New Roman"/>
          <w:sz w:val="28"/>
          <w:szCs w:val="28"/>
        </w:rPr>
        <w:t>й</w:t>
      </w:r>
      <w:r w:rsidRPr="00B52011">
        <w:rPr>
          <w:rFonts w:ascii="Times New Roman" w:hAnsi="Times New Roman" w:cs="Times New Roman"/>
          <w:sz w:val="28"/>
          <w:szCs w:val="28"/>
        </w:rPr>
        <w:t xml:space="preserve"> квартиры</w:t>
      </w:r>
      <w:r>
        <w:rPr>
          <w:rFonts w:ascii="Times New Roman" w:hAnsi="Times New Roman" w:cs="Times New Roman"/>
          <w:sz w:val="28"/>
          <w:szCs w:val="28"/>
        </w:rPr>
        <w:t xml:space="preserve"> (</w:t>
      </w:r>
      <w:r w:rsidRPr="004B79F9">
        <w:rPr>
          <w:rFonts w:ascii="Times New Roman" w:hAnsi="Times New Roman" w:cs="Times New Roman"/>
          <w:sz w:val="28"/>
          <w:szCs w:val="28"/>
        </w:rPr>
        <w:t>комната (спальная, детская, гостиная)</w:t>
      </w:r>
      <w:r>
        <w:rPr>
          <w:rFonts w:ascii="Times New Roman" w:hAnsi="Times New Roman" w:cs="Times New Roman"/>
          <w:sz w:val="28"/>
          <w:szCs w:val="28"/>
        </w:rPr>
        <w:t xml:space="preserve">, </w:t>
      </w:r>
      <w:r w:rsidRPr="004B79F9">
        <w:rPr>
          <w:rFonts w:ascii="Times New Roman" w:hAnsi="Times New Roman" w:cs="Times New Roman"/>
          <w:sz w:val="28"/>
          <w:szCs w:val="28"/>
        </w:rPr>
        <w:t>прихожая</w:t>
      </w:r>
      <w:r>
        <w:rPr>
          <w:rFonts w:ascii="Times New Roman" w:hAnsi="Times New Roman" w:cs="Times New Roman"/>
          <w:sz w:val="28"/>
          <w:szCs w:val="28"/>
        </w:rPr>
        <w:t xml:space="preserve">, </w:t>
      </w:r>
      <w:r w:rsidRPr="004B79F9">
        <w:rPr>
          <w:rFonts w:ascii="Times New Roman" w:hAnsi="Times New Roman" w:cs="Times New Roman"/>
          <w:sz w:val="28"/>
          <w:szCs w:val="28"/>
        </w:rPr>
        <w:t>кухня</w:t>
      </w:r>
      <w:r>
        <w:rPr>
          <w:rFonts w:ascii="Times New Roman" w:hAnsi="Times New Roman" w:cs="Times New Roman"/>
          <w:sz w:val="28"/>
          <w:szCs w:val="28"/>
        </w:rPr>
        <w:t xml:space="preserve">, </w:t>
      </w:r>
      <w:r w:rsidRPr="004B79F9">
        <w:rPr>
          <w:rFonts w:ascii="Times New Roman" w:hAnsi="Times New Roman" w:cs="Times New Roman"/>
          <w:sz w:val="28"/>
          <w:szCs w:val="28"/>
        </w:rPr>
        <w:t>ванная комната</w:t>
      </w:r>
      <w:r>
        <w:rPr>
          <w:rFonts w:ascii="Times New Roman" w:hAnsi="Times New Roman" w:cs="Times New Roman"/>
          <w:sz w:val="28"/>
          <w:szCs w:val="28"/>
        </w:rPr>
        <w:t xml:space="preserve">, санузел, </w:t>
      </w:r>
      <w:r w:rsidRPr="004B79F9">
        <w:rPr>
          <w:rFonts w:ascii="Times New Roman" w:hAnsi="Times New Roman" w:cs="Times New Roman"/>
          <w:sz w:val="28"/>
          <w:szCs w:val="28"/>
        </w:rPr>
        <w:t>балкон</w:t>
      </w:r>
      <w:r>
        <w:rPr>
          <w:rFonts w:ascii="Times New Roman" w:hAnsi="Times New Roman" w:cs="Times New Roman"/>
          <w:sz w:val="28"/>
          <w:szCs w:val="28"/>
        </w:rPr>
        <w:t>).</w:t>
      </w:r>
      <w:proofErr w:type="gramEnd"/>
      <w:r>
        <w:rPr>
          <w:rFonts w:ascii="Times New Roman" w:hAnsi="Times New Roman" w:cs="Times New Roman"/>
          <w:sz w:val="28"/>
          <w:szCs w:val="28"/>
        </w:rPr>
        <w:t xml:space="preserve">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w:t>
      </w:r>
      <w:r w:rsidRPr="004B79F9">
        <w:rPr>
          <w:rFonts w:ascii="Times New Roman" w:hAnsi="Times New Roman" w:cs="Times New Roman"/>
          <w:sz w:val="28"/>
          <w:szCs w:val="28"/>
        </w:rPr>
        <w:t>место для отдыха</w:t>
      </w:r>
      <w:r>
        <w:rPr>
          <w:rFonts w:ascii="Times New Roman" w:hAnsi="Times New Roman" w:cs="Times New Roman"/>
          <w:sz w:val="28"/>
          <w:szCs w:val="28"/>
        </w:rPr>
        <w:t xml:space="preserve">, </w:t>
      </w:r>
      <w:r w:rsidRPr="004B79F9">
        <w:rPr>
          <w:rFonts w:ascii="Times New Roman" w:hAnsi="Times New Roman" w:cs="Times New Roman"/>
          <w:sz w:val="28"/>
          <w:szCs w:val="28"/>
        </w:rPr>
        <w:t>игровая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спортивная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парковки автомобилей</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сушки белья</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выбивания ковров</w:t>
      </w:r>
      <w:r>
        <w:rPr>
          <w:rFonts w:ascii="Times New Roman" w:hAnsi="Times New Roman" w:cs="Times New Roman"/>
          <w:sz w:val="28"/>
          <w:szCs w:val="28"/>
        </w:rPr>
        <w:t xml:space="preserve">, место для контейнеров с мусором, </w:t>
      </w:r>
      <w:r w:rsidRPr="004B79F9">
        <w:rPr>
          <w:rFonts w:ascii="Times New Roman" w:hAnsi="Times New Roman" w:cs="Times New Roman"/>
          <w:sz w:val="28"/>
          <w:szCs w:val="28"/>
        </w:rPr>
        <w:t>газон</w:t>
      </w:r>
      <w:r>
        <w:rPr>
          <w:rFonts w:ascii="Times New Roman" w:hAnsi="Times New Roman" w:cs="Times New Roman"/>
          <w:sz w:val="28"/>
          <w:szCs w:val="28"/>
        </w:rPr>
        <w:t xml:space="preserve">). Знание (соблюдение) правил безопасности и поведения во дворе. </w:t>
      </w:r>
      <w:proofErr w:type="gramStart"/>
      <w:r>
        <w:rPr>
          <w:rFonts w:ascii="Times New Roman" w:hAnsi="Times New Roman" w:cs="Times New Roman"/>
          <w:sz w:val="28"/>
          <w:szCs w:val="28"/>
        </w:rPr>
        <w:t xml:space="preserve">Знакомство с </w:t>
      </w:r>
      <w:r>
        <w:rPr>
          <w:rFonts w:ascii="Times New Roman" w:hAnsi="Times New Roman" w:cs="Times New Roman"/>
          <w:bCs/>
          <w:sz w:val="28"/>
          <w:szCs w:val="28"/>
        </w:rPr>
        <w:t xml:space="preserve">коммунальными удобствами </w:t>
      </w:r>
      <w:r w:rsidRPr="00337111">
        <w:rPr>
          <w:rFonts w:ascii="Times New Roman" w:hAnsi="Times New Roman" w:cs="Times New Roman"/>
          <w:bCs/>
          <w:sz w:val="28"/>
          <w:szCs w:val="28"/>
        </w:rPr>
        <w:t>в</w:t>
      </w:r>
      <w:r>
        <w:rPr>
          <w:rFonts w:ascii="Times New Roman" w:hAnsi="Times New Roman" w:cs="Times New Roman"/>
          <w:bCs/>
          <w:sz w:val="28"/>
          <w:szCs w:val="28"/>
        </w:rPr>
        <w:t xml:space="preserve"> </w:t>
      </w:r>
      <w:r w:rsidRPr="00B52011">
        <w:rPr>
          <w:rFonts w:ascii="Times New Roman" w:hAnsi="Times New Roman" w:cs="Times New Roman"/>
          <w:bCs/>
          <w:sz w:val="28"/>
          <w:szCs w:val="28"/>
        </w:rPr>
        <w:t>квартир</w:t>
      </w:r>
      <w:r>
        <w:rPr>
          <w:rFonts w:ascii="Times New Roman" w:hAnsi="Times New Roman" w:cs="Times New Roman"/>
          <w:bCs/>
          <w:sz w:val="28"/>
          <w:szCs w:val="28"/>
        </w:rPr>
        <w:t xml:space="preserve">е: </w:t>
      </w:r>
      <w:r w:rsidRPr="004B79F9">
        <w:rPr>
          <w:rFonts w:ascii="Times New Roman" w:hAnsi="Times New Roman"/>
          <w:sz w:val="28"/>
          <w:szCs w:val="28"/>
        </w:rPr>
        <w:t>отопление (батарея, вентиль, вода)</w:t>
      </w:r>
      <w:r>
        <w:rPr>
          <w:rFonts w:ascii="Times New Roman" w:hAnsi="Times New Roman" w:cs="Times New Roman"/>
          <w:bCs/>
          <w:sz w:val="28"/>
          <w:szCs w:val="28"/>
        </w:rPr>
        <w:t xml:space="preserve">, </w:t>
      </w:r>
      <w:r w:rsidRPr="004B79F9">
        <w:rPr>
          <w:rFonts w:ascii="Times New Roman" w:hAnsi="Times New Roman"/>
          <w:sz w:val="28"/>
          <w:szCs w:val="28"/>
        </w:rPr>
        <w:t>канализация (вода, унитаз, сливной бачок, трубы)</w:t>
      </w:r>
      <w:r>
        <w:rPr>
          <w:rFonts w:ascii="Times New Roman" w:hAnsi="Times New Roman" w:cs="Times New Roman"/>
          <w:bCs/>
          <w:sz w:val="28"/>
          <w:szCs w:val="28"/>
        </w:rPr>
        <w:t xml:space="preserve">, </w:t>
      </w:r>
      <w:r w:rsidRPr="004B79F9">
        <w:rPr>
          <w:rFonts w:ascii="Times New Roman" w:hAnsi="Times New Roman"/>
          <w:sz w:val="28"/>
          <w:szCs w:val="28"/>
        </w:rPr>
        <w:t>водоснабжение (вода, кран, трубы (водопровод), вентиль, раковина)</w:t>
      </w:r>
      <w:r>
        <w:rPr>
          <w:rFonts w:ascii="Times New Roman" w:hAnsi="Times New Roman" w:cs="Times New Roman"/>
          <w:bCs/>
          <w:sz w:val="28"/>
          <w:szCs w:val="28"/>
        </w:rPr>
        <w:t xml:space="preserve">, </w:t>
      </w:r>
      <w:r w:rsidRPr="004B79F9">
        <w:rPr>
          <w:rFonts w:ascii="Times New Roman" w:hAnsi="Times New Roman"/>
          <w:sz w:val="28"/>
          <w:szCs w:val="28"/>
        </w:rPr>
        <w:t>электроснабжение</w:t>
      </w:r>
      <w:r w:rsidRPr="004B79F9">
        <w:rPr>
          <w:rFonts w:ascii="Times New Roman" w:hAnsi="Times New Roman" w:cs="Times New Roman"/>
          <w:sz w:val="28"/>
          <w:szCs w:val="28"/>
        </w:rPr>
        <w:t xml:space="preserve"> (розетка, свет, электричество)</w:t>
      </w:r>
      <w:r>
        <w:rPr>
          <w:rFonts w:ascii="Times New Roman" w:hAnsi="Times New Roman" w:cs="Times New Roman"/>
          <w:bCs/>
          <w:sz w:val="28"/>
          <w:szCs w:val="28"/>
        </w:rPr>
        <w:t>.</w:t>
      </w:r>
      <w:proofErr w:type="gramEnd"/>
      <w:r>
        <w:rPr>
          <w:rFonts w:ascii="Times New Roman" w:hAnsi="Times New Roman" w:cs="Times New Roman"/>
          <w:bCs/>
          <w:sz w:val="28"/>
          <w:szCs w:val="28"/>
        </w:rPr>
        <w:t xml:space="preserve"> Знание (соблюдение) правил безопасности и поведения во время аварийной ситуации в доме. </w:t>
      </w:r>
      <w:proofErr w:type="gramStart"/>
      <w:r>
        <w:rPr>
          <w:rFonts w:ascii="Times New Roman" w:hAnsi="Times New Roman" w:cs="Times New Roman"/>
          <w:bCs/>
          <w:sz w:val="28"/>
          <w:szCs w:val="28"/>
        </w:rPr>
        <w:t>У</w:t>
      </w:r>
      <w:r>
        <w:rPr>
          <w:rFonts w:ascii="Times New Roman" w:hAnsi="Times New Roman" w:cs="Times New Roman"/>
          <w:iCs/>
          <w:sz w:val="28"/>
          <w:szCs w:val="28"/>
        </w:rPr>
        <w:t>знавание (различение) вредных насекомых (муравьи, тараканы), грызунов (крысы, мыши), живущих в доме.</w:t>
      </w:r>
      <w:proofErr w:type="gramEnd"/>
      <w:r>
        <w:rPr>
          <w:rFonts w:ascii="Times New Roman" w:hAnsi="Times New Roman" w:cs="Times New Roman"/>
          <w:iCs/>
          <w:sz w:val="28"/>
          <w:szCs w:val="28"/>
        </w:rPr>
        <w:t xml:space="preserve"> Представление о вреде, который приносят вредные насекомые. </w:t>
      </w:r>
      <w:r>
        <w:rPr>
          <w:rFonts w:ascii="Times New Roman" w:hAnsi="Times New Roman" w:cs="Times New Roman"/>
          <w:bCs/>
          <w:sz w:val="28"/>
          <w:szCs w:val="28"/>
        </w:rPr>
        <w:t xml:space="preserve">Знание (соблюдение) </w:t>
      </w:r>
      <w:r w:rsidRPr="002D55CB">
        <w:rPr>
          <w:rFonts w:ascii="Times New Roman" w:hAnsi="Times New Roman" w:cs="Times New Roman"/>
          <w:bCs/>
          <w:sz w:val="28"/>
          <w:szCs w:val="28"/>
        </w:rPr>
        <w:t>правил поведения</w:t>
      </w:r>
      <w:r w:rsidRPr="0068170E">
        <w:rPr>
          <w:rFonts w:ascii="Times New Roman" w:hAnsi="Times New Roman" w:cs="Times New Roman"/>
          <w:bCs/>
          <w:sz w:val="28"/>
          <w:szCs w:val="28"/>
        </w:rPr>
        <w:t xml:space="preserve"> </w:t>
      </w:r>
      <w:r>
        <w:rPr>
          <w:rFonts w:ascii="Times New Roman" w:hAnsi="Times New Roman" w:cs="Times New Roman"/>
          <w:bCs/>
          <w:sz w:val="28"/>
          <w:szCs w:val="28"/>
        </w:rPr>
        <w:t xml:space="preserve">в чрезвычайной ситуации. </w:t>
      </w:r>
      <w:proofErr w:type="gramStart"/>
      <w:r>
        <w:rPr>
          <w:rFonts w:ascii="Times New Roman" w:hAnsi="Times New Roman" w:cs="Times New Roman"/>
          <w:bCs/>
          <w:sz w:val="28"/>
          <w:szCs w:val="28"/>
        </w:rPr>
        <w:t>У</w:t>
      </w:r>
      <w:r>
        <w:rPr>
          <w:rFonts w:ascii="Times New Roman" w:hAnsi="Times New Roman" w:cs="Times New Roman"/>
          <w:sz w:val="28"/>
          <w:szCs w:val="28"/>
        </w:rPr>
        <w:t>знавание (</w:t>
      </w:r>
      <w:r w:rsidRPr="00FD6EE4">
        <w:rPr>
          <w:rFonts w:ascii="Times New Roman" w:hAnsi="Times New Roman" w:cs="Times New Roman"/>
          <w:sz w:val="28"/>
          <w:szCs w:val="28"/>
        </w:rPr>
        <w:t>различение</w:t>
      </w:r>
      <w:r>
        <w:rPr>
          <w:rFonts w:ascii="Times New Roman" w:hAnsi="Times New Roman" w:cs="Times New Roman"/>
          <w:sz w:val="28"/>
          <w:szCs w:val="28"/>
        </w:rPr>
        <w:t>)</w:t>
      </w:r>
      <w:r w:rsidRPr="00FD6EE4">
        <w:rPr>
          <w:rFonts w:ascii="Times New Roman" w:hAnsi="Times New Roman" w:cs="Times New Roman"/>
          <w:sz w:val="28"/>
          <w:szCs w:val="28"/>
        </w:rPr>
        <w:t xml:space="preserve"> предметов посуды</w:t>
      </w:r>
      <w:r>
        <w:rPr>
          <w:rFonts w:ascii="Times New Roman" w:hAnsi="Times New Roman" w:cs="Times New Roman"/>
          <w:sz w:val="28"/>
          <w:szCs w:val="28"/>
        </w:rPr>
        <w:t>:</w:t>
      </w:r>
      <w:r w:rsidRPr="00FD6EE4">
        <w:rPr>
          <w:rFonts w:ascii="Times New Roman" w:hAnsi="Times New Roman" w:cs="Times New Roman"/>
          <w:sz w:val="28"/>
          <w:szCs w:val="28"/>
        </w:rPr>
        <w:t xml:space="preserve"> тарелка, стакан, кружка, ложка, вилка, нож, кастрюля, сковорода, чайник, половник</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Узнавание (различение) </w:t>
      </w:r>
      <w:r>
        <w:rPr>
          <w:rFonts w:ascii="Times New Roman" w:hAnsi="Times New Roman" w:cs="Times New Roman"/>
          <w:bCs/>
          <w:sz w:val="28"/>
          <w:szCs w:val="28"/>
        </w:rPr>
        <w:t>часов (</w:t>
      </w:r>
      <w:r w:rsidRPr="004B79F9">
        <w:rPr>
          <w:rFonts w:ascii="Times New Roman" w:hAnsi="Times New Roman" w:cs="Times New Roman"/>
          <w:bCs/>
          <w:sz w:val="28"/>
          <w:szCs w:val="28"/>
        </w:rPr>
        <w:t>механические (наручные, настенные)</w:t>
      </w:r>
      <w:r>
        <w:rPr>
          <w:rFonts w:ascii="Times New Roman" w:hAnsi="Times New Roman" w:cs="Times New Roman"/>
          <w:bCs/>
          <w:sz w:val="28"/>
          <w:szCs w:val="28"/>
        </w:rPr>
        <w:t xml:space="preserve">, </w:t>
      </w:r>
      <w:r w:rsidRPr="004B79F9">
        <w:rPr>
          <w:rFonts w:ascii="Times New Roman" w:hAnsi="Times New Roman" w:cs="Times New Roman"/>
          <w:bCs/>
          <w:sz w:val="28"/>
          <w:szCs w:val="28"/>
        </w:rPr>
        <w:t>электронные (наручные, настенные)</w:t>
      </w:r>
      <w:r>
        <w:rPr>
          <w:rFonts w:ascii="Times New Roman" w:hAnsi="Times New Roman" w:cs="Times New Roman"/>
          <w:bCs/>
          <w:sz w:val="28"/>
          <w:szCs w:val="28"/>
        </w:rPr>
        <w:t>.</w:t>
      </w:r>
      <w:proofErr w:type="gramEnd"/>
      <w:r>
        <w:rPr>
          <w:rFonts w:ascii="Times New Roman" w:hAnsi="Times New Roman" w:cs="Times New Roman"/>
          <w:bCs/>
          <w:sz w:val="28"/>
          <w:szCs w:val="28"/>
        </w:rPr>
        <w:t xml:space="preserve"> З</w:t>
      </w:r>
      <w:r w:rsidRPr="00FD6EE4">
        <w:rPr>
          <w:rFonts w:ascii="Times New Roman" w:hAnsi="Times New Roman"/>
          <w:bCs/>
          <w:sz w:val="28"/>
          <w:szCs w:val="28"/>
        </w:rPr>
        <w:t>нание строения часов (циферблат, стрелки (часовая, минутная))</w:t>
      </w:r>
      <w:r>
        <w:rPr>
          <w:rFonts w:ascii="Times New Roman" w:hAnsi="Times New Roman"/>
          <w:bCs/>
          <w:sz w:val="28"/>
          <w:szCs w:val="28"/>
        </w:rPr>
        <w:t xml:space="preserve">. </w:t>
      </w:r>
      <w:proofErr w:type="gramStart"/>
      <w:r>
        <w:rPr>
          <w:rFonts w:ascii="Times New Roman" w:hAnsi="Times New Roman" w:cs="Times New Roman"/>
          <w:sz w:val="28"/>
          <w:szCs w:val="28"/>
        </w:rPr>
        <w:t xml:space="preserve">Узнавание (различение) </w:t>
      </w:r>
      <w:r w:rsidRPr="00863CB1">
        <w:rPr>
          <w:rFonts w:ascii="Times New Roman" w:hAnsi="Times New Roman" w:cs="Times New Roman"/>
          <w:bCs/>
          <w:sz w:val="28"/>
          <w:szCs w:val="28"/>
        </w:rPr>
        <w:t>аудио, видеотехники и средствах связи</w:t>
      </w:r>
      <w:r>
        <w:rPr>
          <w:rFonts w:ascii="Times New Roman" w:hAnsi="Times New Roman" w:cs="Times New Roman"/>
          <w:bCs/>
          <w:sz w:val="28"/>
          <w:szCs w:val="28"/>
        </w:rPr>
        <w:t xml:space="preserve"> (</w:t>
      </w:r>
      <w:r w:rsidRPr="004B79F9">
        <w:rPr>
          <w:rFonts w:ascii="Times New Roman" w:hAnsi="Times New Roman" w:cs="Times New Roman"/>
          <w:bCs/>
          <w:sz w:val="28"/>
          <w:szCs w:val="28"/>
        </w:rPr>
        <w:t>телефон</w:t>
      </w:r>
      <w:r>
        <w:rPr>
          <w:rFonts w:ascii="Times New Roman" w:hAnsi="Times New Roman" w:cs="Times New Roman"/>
          <w:bCs/>
          <w:sz w:val="28"/>
          <w:szCs w:val="28"/>
        </w:rPr>
        <w:t xml:space="preserve">, </w:t>
      </w:r>
      <w:r w:rsidRPr="004B79F9">
        <w:rPr>
          <w:rFonts w:ascii="Times New Roman" w:hAnsi="Times New Roman" w:cs="Times New Roman"/>
          <w:bCs/>
          <w:sz w:val="28"/>
          <w:szCs w:val="28"/>
        </w:rPr>
        <w:t>компьютер</w:t>
      </w:r>
      <w:r>
        <w:rPr>
          <w:rFonts w:ascii="Times New Roman" w:hAnsi="Times New Roman" w:cs="Times New Roman"/>
          <w:bCs/>
          <w:sz w:val="28"/>
          <w:szCs w:val="28"/>
        </w:rPr>
        <w:t xml:space="preserve">, </w:t>
      </w:r>
      <w:r w:rsidRPr="004B79F9">
        <w:rPr>
          <w:rFonts w:ascii="Times New Roman" w:hAnsi="Times New Roman" w:cs="Times New Roman"/>
          <w:sz w:val="28"/>
          <w:szCs w:val="28"/>
        </w:rPr>
        <w:t>планшет</w:t>
      </w:r>
      <w:r>
        <w:rPr>
          <w:rFonts w:ascii="Times New Roman" w:hAnsi="Times New Roman"/>
          <w:iCs/>
          <w:sz w:val="28"/>
          <w:szCs w:val="28"/>
        </w:rPr>
        <w:t xml:space="preserve">, </w:t>
      </w:r>
      <w:r w:rsidRPr="004B79F9">
        <w:rPr>
          <w:rFonts w:ascii="Times New Roman" w:hAnsi="Times New Roman"/>
          <w:iCs/>
          <w:sz w:val="28"/>
          <w:szCs w:val="28"/>
        </w:rPr>
        <w:t>магнитофон</w:t>
      </w:r>
      <w:r>
        <w:rPr>
          <w:rFonts w:ascii="Times New Roman" w:hAnsi="Times New Roman" w:cs="Times New Roman"/>
          <w:bCs/>
          <w:sz w:val="28"/>
          <w:szCs w:val="28"/>
        </w:rPr>
        <w:t xml:space="preserve">, </w:t>
      </w:r>
      <w:r>
        <w:rPr>
          <w:rFonts w:ascii="Times New Roman" w:hAnsi="Times New Roman"/>
          <w:iCs/>
          <w:sz w:val="28"/>
          <w:szCs w:val="28"/>
        </w:rPr>
        <w:t xml:space="preserve">плеер, </w:t>
      </w:r>
      <w:r w:rsidRPr="004B79F9">
        <w:rPr>
          <w:rFonts w:ascii="Times New Roman" w:hAnsi="Times New Roman"/>
          <w:iCs/>
          <w:sz w:val="28"/>
          <w:szCs w:val="28"/>
        </w:rPr>
        <w:t>видеоплеер</w:t>
      </w:r>
      <w:r>
        <w:rPr>
          <w:rFonts w:ascii="Times New Roman" w:hAnsi="Times New Roman"/>
          <w:iCs/>
          <w:sz w:val="28"/>
          <w:szCs w:val="28"/>
        </w:rPr>
        <w:t>).</w:t>
      </w:r>
      <w:proofErr w:type="gramEnd"/>
      <w:r>
        <w:rPr>
          <w:rFonts w:ascii="Times New Roman" w:hAnsi="Times New Roman"/>
          <w:iCs/>
          <w:sz w:val="28"/>
          <w:szCs w:val="28"/>
        </w:rPr>
        <w:t xml:space="preserve"> Знание назначения технического устройства (сотовый телефон, планшет, видеоплеер и др.). </w:t>
      </w:r>
      <w:proofErr w:type="gramStart"/>
      <w:r>
        <w:rPr>
          <w:rFonts w:ascii="Times New Roman" w:hAnsi="Times New Roman"/>
          <w:iCs/>
          <w:sz w:val="28"/>
          <w:szCs w:val="28"/>
        </w:rPr>
        <w:t>С</w:t>
      </w:r>
      <w:r w:rsidRPr="007A7166">
        <w:rPr>
          <w:rFonts w:ascii="Times New Roman" w:hAnsi="Times New Roman"/>
          <w:iCs/>
          <w:sz w:val="28"/>
          <w:szCs w:val="28"/>
        </w:rPr>
        <w:t xml:space="preserve">облюдение последовательности действий при пользовании </w:t>
      </w:r>
      <w:r>
        <w:rPr>
          <w:rFonts w:ascii="Times New Roman" w:hAnsi="Times New Roman"/>
          <w:iCs/>
          <w:sz w:val="28"/>
          <w:szCs w:val="28"/>
        </w:rPr>
        <w:t xml:space="preserve">телефоном (плеером, планшетом и др.): включение, использование (связь, игра и т.п.), выключение. </w:t>
      </w:r>
      <w:proofErr w:type="gramEnd"/>
    </w:p>
    <w:p w:rsidR="00BC1A8E" w:rsidRDefault="00BC1A8E" w:rsidP="00BC1A8E">
      <w:pPr>
        <w:pStyle w:val="afe"/>
        <w:spacing w:line="360" w:lineRule="auto"/>
        <w:ind w:left="-567"/>
        <w:jc w:val="center"/>
        <w:rPr>
          <w:rFonts w:ascii="Times New Roman" w:hAnsi="Times New Roman"/>
          <w:b/>
          <w:i/>
          <w:sz w:val="28"/>
          <w:szCs w:val="28"/>
        </w:rPr>
      </w:pPr>
      <w:r>
        <w:rPr>
          <w:rFonts w:ascii="Times New Roman" w:hAnsi="Times New Roman"/>
          <w:b/>
          <w:i/>
          <w:sz w:val="28"/>
          <w:szCs w:val="28"/>
        </w:rPr>
        <w:t>Предметы быта.</w:t>
      </w:r>
    </w:p>
    <w:p w:rsidR="00BC1A8E" w:rsidRPr="005B1A70" w:rsidRDefault="00BC1A8E" w:rsidP="00BC1A8E">
      <w:pPr>
        <w:pStyle w:val="afe"/>
        <w:spacing w:line="360" w:lineRule="auto"/>
        <w:ind w:firstLine="708"/>
        <w:jc w:val="both"/>
        <w:rPr>
          <w:rFonts w:ascii="Times New Roman" w:hAnsi="Times New Roman"/>
          <w:b/>
          <w:i/>
          <w:sz w:val="28"/>
          <w:szCs w:val="28"/>
        </w:rPr>
      </w:pPr>
      <w:proofErr w:type="gramStart"/>
      <w:r>
        <w:rPr>
          <w:rFonts w:ascii="Times New Roman" w:hAnsi="Times New Roman"/>
          <w:sz w:val="28"/>
          <w:szCs w:val="28"/>
        </w:rPr>
        <w:lastRenderedPageBreak/>
        <w:t>Узнавание (р</w:t>
      </w:r>
      <w:r w:rsidRPr="005B1A70">
        <w:rPr>
          <w:rFonts w:ascii="Times New Roman" w:hAnsi="Times New Roman"/>
          <w:sz w:val="28"/>
          <w:szCs w:val="28"/>
        </w:rPr>
        <w:t>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bCs/>
          <w:sz w:val="28"/>
          <w:szCs w:val="28"/>
        </w:rPr>
        <w:t>электробытовых приборов (</w:t>
      </w:r>
      <w:r w:rsidRPr="005B1A70">
        <w:rPr>
          <w:rFonts w:ascii="Times New Roman" w:hAnsi="Times New Roman"/>
          <w:sz w:val="28"/>
          <w:szCs w:val="28"/>
        </w:rPr>
        <w:t xml:space="preserve">телевизор, утюг, лампа, вентилятор, обогреватель, микроволновая печь, тостер, </w:t>
      </w:r>
      <w:proofErr w:type="spellStart"/>
      <w:r w:rsidRPr="005B1A70">
        <w:rPr>
          <w:rFonts w:ascii="Times New Roman" w:hAnsi="Times New Roman"/>
          <w:sz w:val="28"/>
          <w:szCs w:val="28"/>
        </w:rPr>
        <w:t>блендер</w:t>
      </w:r>
      <w:proofErr w:type="spellEnd"/>
      <w:r w:rsidRPr="005B1A70">
        <w:rPr>
          <w:rFonts w:ascii="Times New Roman" w:hAnsi="Times New Roman"/>
          <w:sz w:val="28"/>
          <w:szCs w:val="28"/>
        </w:rPr>
        <w:t>, электрический чайник, фен, кондиционер</w:t>
      </w:r>
      <w:r>
        <w:rPr>
          <w:rFonts w:ascii="Times New Roman" w:hAnsi="Times New Roman"/>
          <w:sz w:val="28"/>
          <w:szCs w:val="28"/>
        </w:rPr>
        <w:t>).</w:t>
      </w:r>
      <w:proofErr w:type="gramEnd"/>
      <w:r>
        <w:rPr>
          <w:rFonts w:ascii="Times New Roman" w:hAnsi="Times New Roman"/>
          <w:sz w:val="28"/>
          <w:szCs w:val="28"/>
        </w:rPr>
        <w:t xml:space="preserve"> З</w:t>
      </w:r>
      <w:r w:rsidRPr="005B1A70">
        <w:rPr>
          <w:rFonts w:ascii="Times New Roman" w:hAnsi="Times New Roman"/>
          <w:sz w:val="28"/>
          <w:szCs w:val="28"/>
        </w:rPr>
        <w:t>нание назначения электроприборов</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З</w:t>
      </w:r>
      <w:r w:rsidRPr="005B1A70">
        <w:rPr>
          <w:rFonts w:ascii="Times New Roman" w:hAnsi="Times New Roman"/>
          <w:sz w:val="28"/>
          <w:szCs w:val="28"/>
        </w:rPr>
        <w:t>нание правил техники безопасности при пользовании электробытовым прибором</w:t>
      </w:r>
      <w:r>
        <w:rPr>
          <w:rFonts w:ascii="Times New Roman" w:hAnsi="Times New Roman"/>
          <w:sz w:val="28"/>
          <w:szCs w:val="28"/>
        </w:rPr>
        <w:t>.</w:t>
      </w:r>
      <w:r>
        <w:rPr>
          <w:rFonts w:ascii="Times New Roman" w:hAnsi="Times New Roman"/>
          <w:b/>
          <w:i/>
          <w:sz w:val="28"/>
          <w:szCs w:val="28"/>
        </w:rPr>
        <w:t xml:space="preserve"> </w:t>
      </w:r>
      <w:proofErr w:type="gramStart"/>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мебели</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стол, стул, диван, шкаф, полка, кресло, кровать, табурет, комод</w:t>
      </w:r>
      <w:r>
        <w:rPr>
          <w:rFonts w:ascii="Times New Roman" w:hAnsi="Times New Roman"/>
          <w:sz w:val="28"/>
          <w:szCs w:val="28"/>
        </w:rPr>
        <w:t>).</w:t>
      </w:r>
      <w:proofErr w:type="gramEnd"/>
      <w:r>
        <w:rPr>
          <w:rFonts w:ascii="Times New Roman" w:hAnsi="Times New Roman"/>
          <w:sz w:val="28"/>
          <w:szCs w:val="28"/>
        </w:rPr>
        <w:t xml:space="preserve"> З</w:t>
      </w:r>
      <w:r w:rsidRPr="005B1A70">
        <w:rPr>
          <w:rFonts w:ascii="Times New Roman" w:hAnsi="Times New Roman"/>
          <w:sz w:val="28"/>
          <w:szCs w:val="28"/>
        </w:rPr>
        <w:t>нание назначения предметов мебели</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Р</w:t>
      </w:r>
      <w:r w:rsidRPr="005B1A70">
        <w:rPr>
          <w:rFonts w:ascii="Times New Roman" w:hAnsi="Times New Roman"/>
          <w:sz w:val="28"/>
          <w:szCs w:val="28"/>
        </w:rPr>
        <w:t>азличение видов мебели (кухонная, спальная, кабинетная и др.)</w:t>
      </w:r>
      <w:r>
        <w:rPr>
          <w:rFonts w:ascii="Times New Roman" w:hAnsi="Times New Roman"/>
          <w:sz w:val="28"/>
          <w:szCs w:val="28"/>
        </w:rPr>
        <w:t>.</w:t>
      </w:r>
      <w:r>
        <w:rPr>
          <w:rFonts w:ascii="Times New Roman" w:hAnsi="Times New Roman"/>
          <w:b/>
          <w:i/>
          <w:sz w:val="28"/>
          <w:szCs w:val="28"/>
        </w:rPr>
        <w:t xml:space="preserve"> </w:t>
      </w:r>
      <w:proofErr w:type="gramStart"/>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посуды (</w:t>
      </w:r>
      <w:r w:rsidRPr="005B1A70">
        <w:rPr>
          <w:rFonts w:ascii="Times New Roman" w:hAnsi="Times New Roman"/>
          <w:sz w:val="28"/>
          <w:szCs w:val="28"/>
        </w:rPr>
        <w:t>тарелка, стакан, кружка, ложка, вилка, нож, кастрюля, сковорода, чайник, половник, нож</w:t>
      </w:r>
      <w:r>
        <w:rPr>
          <w:rFonts w:ascii="Times New Roman" w:hAnsi="Times New Roman"/>
          <w:sz w:val="28"/>
          <w:szCs w:val="28"/>
        </w:rPr>
        <w:t>).</w:t>
      </w:r>
      <w:proofErr w:type="gramEnd"/>
      <w:r>
        <w:rPr>
          <w:rFonts w:ascii="Times New Roman" w:hAnsi="Times New Roman"/>
          <w:sz w:val="28"/>
          <w:szCs w:val="28"/>
        </w:rPr>
        <w:t xml:space="preserve"> З</w:t>
      </w:r>
      <w:r w:rsidRPr="005B1A70">
        <w:rPr>
          <w:rFonts w:ascii="Times New Roman" w:hAnsi="Times New Roman"/>
          <w:sz w:val="28"/>
          <w:szCs w:val="28"/>
        </w:rPr>
        <w:t>нание назначение предметов посуды</w:t>
      </w:r>
      <w:r>
        <w:rPr>
          <w:rFonts w:ascii="Times New Roman" w:hAnsi="Times New Roman"/>
          <w:sz w:val="28"/>
          <w:szCs w:val="28"/>
        </w:rPr>
        <w:t>.</w:t>
      </w:r>
      <w:r w:rsidRPr="005B1A70">
        <w:rPr>
          <w:rFonts w:ascii="Times New Roman" w:hAnsi="Times New Roman"/>
          <w:sz w:val="28"/>
          <w:szCs w:val="28"/>
        </w:rPr>
        <w:t xml:space="preserve"> </w:t>
      </w:r>
      <w:proofErr w:type="gramStart"/>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кухонного инвентаря (</w:t>
      </w:r>
      <w:r w:rsidRPr="005B1A70">
        <w:rPr>
          <w:rFonts w:ascii="Times New Roman" w:hAnsi="Times New Roman"/>
          <w:sz w:val="28"/>
          <w:szCs w:val="28"/>
        </w:rPr>
        <w:t>терка, овощечистка, разделочная доска, дуршлаг, половник, открывалка</w:t>
      </w:r>
      <w:r>
        <w:rPr>
          <w:rFonts w:ascii="Times New Roman" w:hAnsi="Times New Roman"/>
          <w:sz w:val="28"/>
          <w:szCs w:val="28"/>
        </w:rPr>
        <w:t>).</w:t>
      </w:r>
      <w:proofErr w:type="gramEnd"/>
      <w:r>
        <w:rPr>
          <w:rFonts w:ascii="Times New Roman" w:hAnsi="Times New Roman"/>
          <w:sz w:val="28"/>
          <w:szCs w:val="28"/>
        </w:rPr>
        <w:t xml:space="preserve"> З</w:t>
      </w:r>
      <w:r w:rsidRPr="005B1A70">
        <w:rPr>
          <w:rFonts w:ascii="Times New Roman" w:hAnsi="Times New Roman"/>
          <w:sz w:val="28"/>
          <w:szCs w:val="28"/>
        </w:rPr>
        <w:t>нание назначение кухонного инвентаря</w:t>
      </w:r>
      <w:r>
        <w:rPr>
          <w:rFonts w:ascii="Times New Roman" w:hAnsi="Times New Roman"/>
          <w:sz w:val="28"/>
          <w:szCs w:val="28"/>
        </w:rPr>
        <w:t>.</w:t>
      </w:r>
      <w:r w:rsidRPr="005B1A70">
        <w:rPr>
          <w:rFonts w:ascii="Times New Roman" w:hAnsi="Times New Roman"/>
          <w:sz w:val="28"/>
          <w:szCs w:val="28"/>
        </w:rPr>
        <w:t xml:space="preserve"> </w:t>
      </w:r>
    </w:p>
    <w:p w:rsidR="00BC1A8E" w:rsidRPr="005B1A70" w:rsidRDefault="00BC1A8E" w:rsidP="00BC1A8E">
      <w:pPr>
        <w:pStyle w:val="afe"/>
        <w:spacing w:line="360" w:lineRule="auto"/>
        <w:ind w:firstLine="708"/>
        <w:jc w:val="both"/>
        <w:rPr>
          <w:rFonts w:ascii="Times New Roman" w:hAnsi="Times New Roman"/>
          <w:sz w:val="28"/>
          <w:szCs w:val="28"/>
        </w:rPr>
      </w:pPr>
      <w:proofErr w:type="gramStart"/>
      <w:r w:rsidRPr="005B1A70">
        <w:rPr>
          <w:rFonts w:ascii="Times New Roman" w:hAnsi="Times New Roman"/>
          <w:sz w:val="28"/>
          <w:szCs w:val="28"/>
        </w:rPr>
        <w:t>Узн</w:t>
      </w:r>
      <w:r>
        <w:rPr>
          <w:rFonts w:ascii="Times New Roman" w:hAnsi="Times New Roman"/>
          <w:sz w:val="28"/>
          <w:szCs w:val="28"/>
        </w:rPr>
        <w:t>авание (различении) предметов интерьера</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светильник, зеркало, штора, скатерть, ваза, статуэтки, свечи</w:t>
      </w:r>
      <w:r>
        <w:rPr>
          <w:rFonts w:ascii="Times New Roman" w:hAnsi="Times New Roman"/>
          <w:sz w:val="28"/>
          <w:szCs w:val="28"/>
        </w:rPr>
        <w:t>).</w:t>
      </w:r>
      <w:proofErr w:type="gramEnd"/>
      <w:r>
        <w:rPr>
          <w:rFonts w:ascii="Times New Roman" w:hAnsi="Times New Roman"/>
          <w:sz w:val="28"/>
          <w:szCs w:val="28"/>
        </w:rPr>
        <w:t xml:space="preserve"> </w:t>
      </w:r>
      <w:r w:rsidRPr="005B1A70">
        <w:rPr>
          <w:rFonts w:ascii="Times New Roman" w:hAnsi="Times New Roman"/>
          <w:sz w:val="28"/>
          <w:szCs w:val="28"/>
        </w:rPr>
        <w:t xml:space="preserve"> </w:t>
      </w:r>
      <w:r>
        <w:rPr>
          <w:rFonts w:ascii="Times New Roman" w:hAnsi="Times New Roman"/>
          <w:sz w:val="28"/>
          <w:szCs w:val="28"/>
        </w:rPr>
        <w:t>З</w:t>
      </w:r>
      <w:r w:rsidRPr="005B1A70">
        <w:rPr>
          <w:rFonts w:ascii="Times New Roman" w:hAnsi="Times New Roman"/>
          <w:sz w:val="28"/>
          <w:szCs w:val="28"/>
        </w:rPr>
        <w:t>нание назначения предметов интерьера</w:t>
      </w:r>
      <w:r>
        <w:rPr>
          <w:rFonts w:ascii="Times New Roman" w:hAnsi="Times New Roman"/>
          <w:sz w:val="28"/>
          <w:szCs w:val="28"/>
        </w:rPr>
        <w:t>.</w:t>
      </w:r>
    </w:p>
    <w:p w:rsidR="00BC1A8E" w:rsidRPr="005B1A70"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светильников (</w:t>
      </w:r>
      <w:r w:rsidRPr="005B1A70">
        <w:rPr>
          <w:rFonts w:ascii="Times New Roman" w:hAnsi="Times New Roman"/>
          <w:sz w:val="28"/>
          <w:szCs w:val="28"/>
        </w:rPr>
        <w:t>люстра, бра, настольная лампа</w:t>
      </w:r>
      <w:r>
        <w:rPr>
          <w:rFonts w:ascii="Times New Roman" w:hAnsi="Times New Roman"/>
          <w:sz w:val="28"/>
          <w:szCs w:val="28"/>
        </w:rPr>
        <w:t>).</w:t>
      </w:r>
    </w:p>
    <w:p w:rsidR="00BF4A30" w:rsidRPr="00504237" w:rsidRDefault="00BC1A8E" w:rsidP="00504237">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часов</w:t>
      </w:r>
      <w:r>
        <w:rPr>
          <w:rFonts w:ascii="Times New Roman" w:hAnsi="Times New Roman"/>
          <w:sz w:val="28"/>
          <w:szCs w:val="28"/>
        </w:rPr>
        <w:t xml:space="preserve"> (</w:t>
      </w:r>
      <w:r w:rsidRPr="005B1A70">
        <w:rPr>
          <w:rFonts w:ascii="Times New Roman" w:hAnsi="Times New Roman"/>
          <w:sz w:val="28"/>
          <w:szCs w:val="28"/>
        </w:rPr>
        <w:t>наручные, настенные, механические, электронные часы</w:t>
      </w:r>
      <w:r>
        <w:rPr>
          <w:rFonts w:ascii="Times New Roman" w:hAnsi="Times New Roman"/>
          <w:sz w:val="28"/>
          <w:szCs w:val="28"/>
        </w:rPr>
        <w:t xml:space="preserve">). </w:t>
      </w:r>
      <w:r w:rsidRPr="005B1A70">
        <w:rPr>
          <w:rFonts w:ascii="Times New Roman" w:hAnsi="Times New Roman"/>
          <w:sz w:val="28"/>
          <w:szCs w:val="28"/>
        </w:rPr>
        <w:t>Узнавание</w:t>
      </w:r>
      <w:r>
        <w:rPr>
          <w:rFonts w:ascii="Times New Roman" w:hAnsi="Times New Roman"/>
          <w:sz w:val="28"/>
          <w:szCs w:val="28"/>
        </w:rPr>
        <w:t xml:space="preserve">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частей часов: стрелки, циферблат</w:t>
      </w:r>
      <w:r>
        <w:rPr>
          <w:rFonts w:ascii="Times New Roman" w:hAnsi="Times New Roman"/>
          <w:sz w:val="28"/>
          <w:szCs w:val="28"/>
        </w:rPr>
        <w:t>. З</w:t>
      </w:r>
      <w:r w:rsidRPr="005B1A70">
        <w:rPr>
          <w:rFonts w:ascii="Times New Roman" w:hAnsi="Times New Roman"/>
          <w:sz w:val="28"/>
          <w:szCs w:val="28"/>
        </w:rPr>
        <w:t>нание назначения часов (частей часов)</w:t>
      </w:r>
      <w:r>
        <w:rPr>
          <w:rFonts w:ascii="Times New Roman" w:hAnsi="Times New Roman"/>
          <w:sz w:val="28"/>
          <w:szCs w:val="28"/>
        </w:rPr>
        <w:t>.</w:t>
      </w:r>
    </w:p>
    <w:p w:rsidR="00BC1A8E" w:rsidRPr="005B1A70" w:rsidRDefault="00BC1A8E" w:rsidP="00BC1A8E">
      <w:pPr>
        <w:pStyle w:val="afe"/>
        <w:spacing w:line="360" w:lineRule="auto"/>
        <w:jc w:val="center"/>
        <w:rPr>
          <w:rFonts w:ascii="Times New Roman" w:hAnsi="Times New Roman"/>
          <w:b/>
          <w:i/>
          <w:sz w:val="28"/>
          <w:szCs w:val="28"/>
        </w:rPr>
      </w:pPr>
      <w:r w:rsidRPr="005B1A70">
        <w:rPr>
          <w:rFonts w:ascii="Times New Roman" w:hAnsi="Times New Roman"/>
          <w:b/>
          <w:i/>
          <w:sz w:val="28"/>
          <w:szCs w:val="28"/>
        </w:rPr>
        <w:t>Продукты питания.</w:t>
      </w:r>
    </w:p>
    <w:p w:rsidR="00BF4A30" w:rsidRPr="00504237" w:rsidRDefault="00BC1A8E" w:rsidP="00504237">
      <w:pPr>
        <w:spacing w:after="0" w:line="360" w:lineRule="auto"/>
        <w:ind w:right="-185" w:firstLine="708"/>
        <w:jc w:val="both"/>
        <w:rPr>
          <w:rFonts w:ascii="Times New Roman" w:hAnsi="Times New Roman" w:cs="Times New Roman"/>
          <w:sz w:val="28"/>
          <w:szCs w:val="28"/>
        </w:rPr>
      </w:pPr>
      <w:proofErr w:type="gramStart"/>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напитк</w:t>
      </w:r>
      <w:r>
        <w:rPr>
          <w:rFonts w:ascii="Times New Roman" w:hAnsi="Times New Roman" w:cs="Times New Roman"/>
          <w:sz w:val="28"/>
          <w:szCs w:val="28"/>
        </w:rPr>
        <w:t>ов (</w:t>
      </w:r>
      <w:r w:rsidRPr="00FC35D6">
        <w:rPr>
          <w:rFonts w:ascii="Times New Roman" w:hAnsi="Times New Roman" w:cs="Times New Roman"/>
          <w:sz w:val="28"/>
          <w:szCs w:val="28"/>
        </w:rPr>
        <w:t>вода</w:t>
      </w:r>
      <w:r>
        <w:rPr>
          <w:rFonts w:ascii="Times New Roman" w:hAnsi="Times New Roman" w:cs="Times New Roman"/>
          <w:sz w:val="28"/>
          <w:szCs w:val="28"/>
        </w:rPr>
        <w:t xml:space="preserve">, </w:t>
      </w:r>
      <w:r w:rsidRPr="00FC35D6">
        <w:rPr>
          <w:rFonts w:ascii="Times New Roman" w:hAnsi="Times New Roman" w:cs="Times New Roman"/>
          <w:sz w:val="28"/>
          <w:szCs w:val="28"/>
        </w:rPr>
        <w:t>чай</w:t>
      </w:r>
      <w:r>
        <w:rPr>
          <w:rFonts w:ascii="Times New Roman" w:hAnsi="Times New Roman" w:cs="Times New Roman"/>
          <w:sz w:val="28"/>
          <w:szCs w:val="28"/>
        </w:rPr>
        <w:t xml:space="preserve">, </w:t>
      </w:r>
      <w:r w:rsidRPr="00FC35D6">
        <w:rPr>
          <w:rFonts w:ascii="Times New Roman" w:hAnsi="Times New Roman" w:cs="Times New Roman"/>
          <w:sz w:val="28"/>
          <w:szCs w:val="28"/>
        </w:rPr>
        <w:t>сок</w:t>
      </w:r>
      <w:r>
        <w:rPr>
          <w:rFonts w:ascii="Times New Roman" w:hAnsi="Times New Roman" w:cs="Times New Roman"/>
          <w:sz w:val="28"/>
          <w:szCs w:val="28"/>
        </w:rPr>
        <w:t xml:space="preserve">, </w:t>
      </w:r>
      <w:r w:rsidRPr="00FC35D6">
        <w:rPr>
          <w:rFonts w:ascii="Times New Roman" w:hAnsi="Times New Roman" w:cs="Times New Roman"/>
          <w:sz w:val="28"/>
          <w:szCs w:val="28"/>
        </w:rPr>
        <w:t>какао</w:t>
      </w:r>
      <w:r>
        <w:rPr>
          <w:rFonts w:ascii="Times New Roman" w:hAnsi="Times New Roman" w:cs="Times New Roman"/>
          <w:sz w:val="28"/>
          <w:szCs w:val="28"/>
        </w:rPr>
        <w:t xml:space="preserve">, </w:t>
      </w:r>
      <w:r w:rsidRPr="00FC35D6">
        <w:rPr>
          <w:rFonts w:ascii="Times New Roman" w:hAnsi="Times New Roman" w:cs="Times New Roman"/>
          <w:sz w:val="28"/>
          <w:szCs w:val="28"/>
        </w:rPr>
        <w:t>лимонад</w:t>
      </w:r>
      <w:r>
        <w:rPr>
          <w:rFonts w:ascii="Times New Roman" w:hAnsi="Times New Roman" w:cs="Times New Roman"/>
          <w:sz w:val="28"/>
          <w:szCs w:val="28"/>
        </w:rPr>
        <w:t xml:space="preserve">, компот, </w:t>
      </w:r>
      <w:r w:rsidRPr="00FC35D6">
        <w:rPr>
          <w:rFonts w:ascii="Times New Roman" w:hAnsi="Times New Roman" w:cs="Times New Roman"/>
          <w:sz w:val="28"/>
          <w:szCs w:val="28"/>
        </w:rPr>
        <w:t>квас</w:t>
      </w:r>
      <w:r>
        <w:rPr>
          <w:rFonts w:ascii="Times New Roman" w:hAnsi="Times New Roman" w:cs="Times New Roman"/>
          <w:sz w:val="28"/>
          <w:szCs w:val="28"/>
        </w:rPr>
        <w:t xml:space="preserve">, </w:t>
      </w:r>
      <w:r w:rsidRPr="00FC35D6">
        <w:rPr>
          <w:rFonts w:ascii="Times New Roman" w:hAnsi="Times New Roman" w:cs="Times New Roman"/>
          <w:sz w:val="28"/>
          <w:szCs w:val="28"/>
        </w:rPr>
        <w:t>кофе</w:t>
      </w:r>
      <w:r>
        <w:rPr>
          <w:rFonts w:ascii="Times New Roman" w:hAnsi="Times New Roman" w:cs="Times New Roman"/>
          <w:sz w:val="28"/>
          <w:szCs w:val="28"/>
        </w:rPr>
        <w:t>) по внешнему виду, на вкус.</w:t>
      </w:r>
      <w:proofErr w:type="gramEnd"/>
      <w:r>
        <w:rPr>
          <w:rFonts w:ascii="Times New Roman" w:hAnsi="Times New Roman" w:cs="Times New Roman"/>
          <w:sz w:val="28"/>
          <w:szCs w:val="28"/>
        </w:rPr>
        <w:t xml:space="preserve"> У</w:t>
      </w:r>
      <w:r w:rsidRPr="005B1A70">
        <w:rPr>
          <w:rFonts w:ascii="Times New Roman" w:hAnsi="Times New Roman"/>
          <w:sz w:val="28"/>
          <w:szCs w:val="28"/>
        </w:rPr>
        <w:t>знавание упаковок с напитком</w:t>
      </w:r>
      <w:r>
        <w:rPr>
          <w:rFonts w:ascii="Times New Roman" w:hAnsi="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w:t>
      </w:r>
      <w:r w:rsidRPr="00D3795C">
        <w:rPr>
          <w:rFonts w:ascii="Times New Roman" w:hAnsi="Times New Roman" w:cs="Times New Roman"/>
          <w:bCs/>
          <w:sz w:val="28"/>
          <w:szCs w:val="28"/>
        </w:rPr>
        <w:t>молочных продукт</w:t>
      </w:r>
      <w:r>
        <w:rPr>
          <w:rFonts w:ascii="Times New Roman" w:hAnsi="Times New Roman" w:cs="Times New Roman"/>
          <w:bCs/>
          <w:sz w:val="28"/>
          <w:szCs w:val="28"/>
        </w:rPr>
        <w:t>ов</w:t>
      </w:r>
      <w:r>
        <w:rPr>
          <w:rFonts w:ascii="Times New Roman" w:hAnsi="Times New Roman" w:cs="Times New Roman"/>
          <w:sz w:val="28"/>
          <w:szCs w:val="28"/>
        </w:rPr>
        <w:t xml:space="preserve"> (</w:t>
      </w:r>
      <w:r w:rsidRPr="00FC35D6">
        <w:rPr>
          <w:rFonts w:ascii="Times New Roman" w:hAnsi="Times New Roman" w:cs="Times New Roman"/>
          <w:sz w:val="28"/>
          <w:szCs w:val="28"/>
        </w:rPr>
        <w:t>молоко</w:t>
      </w:r>
      <w:r>
        <w:rPr>
          <w:rFonts w:ascii="Times New Roman" w:hAnsi="Times New Roman" w:cs="Times New Roman"/>
          <w:sz w:val="28"/>
          <w:szCs w:val="28"/>
        </w:rPr>
        <w:t xml:space="preserve">, </w:t>
      </w:r>
      <w:r w:rsidRPr="00FC35D6">
        <w:rPr>
          <w:rFonts w:ascii="Times New Roman" w:hAnsi="Times New Roman" w:cs="Times New Roman"/>
          <w:sz w:val="28"/>
          <w:szCs w:val="28"/>
        </w:rPr>
        <w:t>йогурт</w:t>
      </w:r>
      <w:r>
        <w:rPr>
          <w:rFonts w:ascii="Times New Roman" w:hAnsi="Times New Roman" w:cs="Times New Roman"/>
          <w:sz w:val="28"/>
          <w:szCs w:val="28"/>
        </w:rPr>
        <w:t xml:space="preserve">, </w:t>
      </w:r>
      <w:r w:rsidRPr="00FC35D6">
        <w:rPr>
          <w:rFonts w:ascii="Times New Roman" w:hAnsi="Times New Roman" w:cs="Times New Roman"/>
          <w:sz w:val="28"/>
          <w:szCs w:val="28"/>
        </w:rPr>
        <w:t>творог</w:t>
      </w:r>
      <w:r>
        <w:rPr>
          <w:rFonts w:ascii="Times New Roman" w:hAnsi="Times New Roman" w:cs="Times New Roman"/>
          <w:sz w:val="28"/>
          <w:szCs w:val="28"/>
        </w:rPr>
        <w:t xml:space="preserve">, </w:t>
      </w:r>
      <w:r w:rsidRPr="00FC35D6">
        <w:rPr>
          <w:rFonts w:ascii="Times New Roman" w:hAnsi="Times New Roman" w:cs="Times New Roman"/>
          <w:sz w:val="28"/>
          <w:szCs w:val="28"/>
        </w:rPr>
        <w:t>сметана</w:t>
      </w:r>
      <w:r>
        <w:rPr>
          <w:rFonts w:ascii="Times New Roman" w:hAnsi="Times New Roman" w:cs="Times New Roman"/>
          <w:sz w:val="28"/>
          <w:szCs w:val="28"/>
        </w:rPr>
        <w:t xml:space="preserve">, </w:t>
      </w:r>
      <w:r w:rsidRPr="00FC35D6">
        <w:rPr>
          <w:rFonts w:ascii="Times New Roman" w:hAnsi="Times New Roman" w:cs="Times New Roman"/>
          <w:sz w:val="28"/>
          <w:szCs w:val="28"/>
        </w:rPr>
        <w:t>кефир</w:t>
      </w:r>
      <w:r>
        <w:rPr>
          <w:rFonts w:ascii="Times New Roman" w:hAnsi="Times New Roman" w:cs="Times New Roman"/>
          <w:sz w:val="28"/>
          <w:szCs w:val="28"/>
        </w:rPr>
        <w:t xml:space="preserve">, </w:t>
      </w:r>
      <w:r w:rsidRPr="00FC35D6">
        <w:rPr>
          <w:rFonts w:ascii="Times New Roman" w:hAnsi="Times New Roman" w:cs="Times New Roman"/>
          <w:sz w:val="28"/>
          <w:szCs w:val="28"/>
        </w:rPr>
        <w:t>масло</w:t>
      </w:r>
      <w:r>
        <w:rPr>
          <w:rFonts w:ascii="Times New Roman" w:hAnsi="Times New Roman" w:cs="Times New Roman"/>
          <w:sz w:val="28"/>
          <w:szCs w:val="28"/>
        </w:rPr>
        <w:t xml:space="preserve">, </w:t>
      </w:r>
      <w:r w:rsidRPr="00FC35D6">
        <w:rPr>
          <w:rFonts w:ascii="Times New Roman" w:hAnsi="Times New Roman" w:cs="Times New Roman"/>
          <w:sz w:val="28"/>
          <w:szCs w:val="28"/>
        </w:rPr>
        <w:t>морожено</w:t>
      </w:r>
      <w:r>
        <w:rPr>
          <w:rFonts w:ascii="Times New Roman" w:hAnsi="Times New Roman" w:cs="Times New Roman"/>
          <w:sz w:val="28"/>
          <w:szCs w:val="28"/>
        </w:rPr>
        <w:t>) по внешнему виду, на вкус.</w:t>
      </w:r>
      <w:proofErr w:type="gramEnd"/>
      <w:r>
        <w:rPr>
          <w:rFonts w:ascii="Times New Roman" w:hAnsi="Times New Roman" w:cs="Times New Roman"/>
          <w:sz w:val="28"/>
          <w:szCs w:val="28"/>
        </w:rPr>
        <w:t xml:space="preserve"> Узнавание упаковок с молочным продуктом. Знание правил хранения молочных продуктов. </w:t>
      </w:r>
      <w:proofErr w:type="gramStart"/>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мясных продуктов: </w:t>
      </w:r>
      <w:r w:rsidRPr="004037B1">
        <w:rPr>
          <w:rFonts w:ascii="Times New Roman" w:hAnsi="Times New Roman" w:cs="Times New Roman"/>
          <w:sz w:val="28"/>
          <w:szCs w:val="28"/>
        </w:rPr>
        <w:t>готовых к употреблению (колбаса, ветчина)</w:t>
      </w:r>
      <w:r>
        <w:rPr>
          <w:rFonts w:ascii="Times New Roman" w:hAnsi="Times New Roman" w:cs="Times New Roman"/>
          <w:sz w:val="28"/>
          <w:szCs w:val="28"/>
        </w:rPr>
        <w:t xml:space="preserve">, </w:t>
      </w:r>
      <w:r w:rsidRPr="004037B1">
        <w:rPr>
          <w:rFonts w:ascii="Times New Roman" w:hAnsi="Times New Roman" w:cs="Times New Roman"/>
          <w:sz w:val="28"/>
          <w:szCs w:val="28"/>
        </w:rPr>
        <w:t>требующих обработки (приготовления) (мясо (свинина, говядина, баранина, птица), сосиска, сарделька, котлета, фарш)</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мясных продуктов</w:t>
      </w:r>
      <w:r>
        <w:rPr>
          <w:rFonts w:ascii="Times New Roman" w:hAnsi="Times New Roman"/>
          <w:sz w:val="28"/>
          <w:szCs w:val="28"/>
        </w:rPr>
        <w:t>.</w:t>
      </w:r>
      <w:r>
        <w:rPr>
          <w:rFonts w:ascii="Times New Roman" w:hAnsi="Times New Roman" w:cs="Times New Roman"/>
          <w:sz w:val="28"/>
          <w:szCs w:val="28"/>
        </w:rPr>
        <w:t xml:space="preserve"> Знание правил хранения мясных продуктов. </w:t>
      </w:r>
      <w:proofErr w:type="gramStart"/>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рыбных продуктов: </w:t>
      </w:r>
      <w:r w:rsidRPr="001F26A1">
        <w:rPr>
          <w:rFonts w:ascii="Times New Roman" w:hAnsi="Times New Roman" w:cs="Times New Roman"/>
          <w:sz w:val="28"/>
          <w:szCs w:val="28"/>
        </w:rPr>
        <w:t xml:space="preserve">готовых к употреблению (крабовые палочки, консервы, рыба (копченая, соленая, </w:t>
      </w:r>
      <w:r w:rsidRPr="001F26A1">
        <w:rPr>
          <w:rFonts w:ascii="Times New Roman" w:hAnsi="Times New Roman" w:cs="Times New Roman"/>
          <w:sz w:val="28"/>
          <w:szCs w:val="28"/>
        </w:rPr>
        <w:lastRenderedPageBreak/>
        <w:t>вяленая)</w:t>
      </w:r>
      <w:r>
        <w:rPr>
          <w:rFonts w:ascii="Times New Roman" w:hAnsi="Times New Roman" w:cs="Times New Roman"/>
          <w:sz w:val="28"/>
          <w:szCs w:val="28"/>
        </w:rPr>
        <w:t xml:space="preserve">, </w:t>
      </w:r>
      <w:r w:rsidRPr="001F26A1">
        <w:rPr>
          <w:rFonts w:ascii="Times New Roman" w:hAnsi="Times New Roman" w:cs="Times New Roman"/>
          <w:sz w:val="28"/>
          <w:szCs w:val="28"/>
        </w:rPr>
        <w:t>требующих обработки (приготовления) мясо (филе рыбы, краб, креветка), рыбная котлета, рыбный фарш</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рыбных продуктов</w:t>
      </w:r>
      <w:r>
        <w:rPr>
          <w:rFonts w:ascii="Times New Roman" w:hAnsi="Times New Roman"/>
          <w:sz w:val="28"/>
          <w:szCs w:val="28"/>
        </w:rPr>
        <w:t>. З</w:t>
      </w:r>
      <w:r>
        <w:rPr>
          <w:rFonts w:ascii="Times New Roman" w:hAnsi="Times New Roman" w:cs="Times New Roman"/>
          <w:sz w:val="28"/>
          <w:szCs w:val="28"/>
        </w:rPr>
        <w:t xml:space="preserve">нание правил хранения рыбных продуктов. </w:t>
      </w:r>
      <w:proofErr w:type="gramStart"/>
      <w:r>
        <w:rPr>
          <w:rFonts w:ascii="Times New Roman" w:hAnsi="Times New Roman" w:cs="Times New Roman"/>
          <w:sz w:val="28"/>
          <w:szCs w:val="28"/>
        </w:rPr>
        <w:t>Узнавание (</w:t>
      </w:r>
      <w:r w:rsidRPr="00756D27">
        <w:rPr>
          <w:rFonts w:ascii="Times New Roman" w:hAnsi="Times New Roman" w:cs="Times New Roman"/>
          <w:sz w:val="28"/>
          <w:szCs w:val="28"/>
        </w:rPr>
        <w:t>различение</w:t>
      </w:r>
      <w:r>
        <w:rPr>
          <w:rFonts w:ascii="Times New Roman" w:hAnsi="Times New Roman" w:cs="Times New Roman"/>
          <w:sz w:val="28"/>
          <w:szCs w:val="28"/>
        </w:rPr>
        <w:t xml:space="preserve">) </w:t>
      </w:r>
      <w:r w:rsidRPr="00835CF0">
        <w:rPr>
          <w:rFonts w:ascii="Times New Roman" w:hAnsi="Times New Roman" w:cs="Times New Roman"/>
          <w:sz w:val="28"/>
          <w:szCs w:val="28"/>
        </w:rPr>
        <w:t>мук</w:t>
      </w:r>
      <w:r>
        <w:rPr>
          <w:rFonts w:ascii="Times New Roman" w:hAnsi="Times New Roman" w:cs="Times New Roman"/>
          <w:sz w:val="28"/>
          <w:szCs w:val="28"/>
        </w:rPr>
        <w:t>и</w:t>
      </w:r>
      <w:r w:rsidRPr="00835CF0">
        <w:rPr>
          <w:rFonts w:ascii="Times New Roman" w:hAnsi="Times New Roman" w:cs="Times New Roman"/>
          <w:sz w:val="28"/>
          <w:szCs w:val="28"/>
        </w:rPr>
        <w:t xml:space="preserve"> и</w:t>
      </w:r>
      <w:r>
        <w:rPr>
          <w:szCs w:val="28"/>
        </w:rPr>
        <w:t xml:space="preserve"> </w:t>
      </w:r>
      <w:r w:rsidRPr="00835CF0">
        <w:rPr>
          <w:rFonts w:ascii="Times New Roman" w:hAnsi="Times New Roman" w:cs="Times New Roman"/>
          <w:sz w:val="28"/>
          <w:szCs w:val="28"/>
        </w:rPr>
        <w:t xml:space="preserve">мучных изделий: </w:t>
      </w:r>
      <w:r w:rsidRPr="00850E00">
        <w:rPr>
          <w:rFonts w:ascii="Times New Roman" w:hAnsi="Times New Roman" w:cs="Times New Roman"/>
          <w:sz w:val="28"/>
          <w:szCs w:val="28"/>
        </w:rPr>
        <w:t>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мучных изделий</w:t>
      </w:r>
      <w:r>
        <w:rPr>
          <w:rFonts w:ascii="Times New Roman" w:hAnsi="Times New Roman"/>
          <w:sz w:val="28"/>
          <w:szCs w:val="28"/>
        </w:rPr>
        <w:t xml:space="preserve">. </w:t>
      </w:r>
      <w:r>
        <w:rPr>
          <w:rFonts w:ascii="Times New Roman" w:hAnsi="Times New Roman" w:cs="Times New Roman"/>
          <w:sz w:val="28"/>
          <w:szCs w:val="28"/>
        </w:rPr>
        <w:t xml:space="preserve">Знание правил хранения мучных изделий. </w:t>
      </w:r>
      <w:proofErr w:type="gramStart"/>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круп и бобовых</w:t>
      </w:r>
      <w:r w:rsidRPr="00850E00">
        <w:rPr>
          <w:rFonts w:ascii="Times New Roman" w:hAnsi="Times New Roman" w:cs="Times New Roman"/>
          <w:sz w:val="28"/>
          <w:szCs w:val="28"/>
        </w:rPr>
        <w:t>: готовых к употреблению (консервированная фасоль, кукуруза, горошек, свежий горох), требующих обработки (приготовления) (греча, рис, пшено и др. крупы, бобовые)</w:t>
      </w:r>
      <w:r>
        <w:rPr>
          <w:rFonts w:ascii="Times New Roman" w:hAnsi="Times New Roman" w:cs="Times New Roman"/>
          <w:sz w:val="28"/>
          <w:szCs w:val="28"/>
        </w:rPr>
        <w:t>.</w:t>
      </w:r>
      <w:proofErr w:type="gramEnd"/>
      <w:r>
        <w:rPr>
          <w:rFonts w:ascii="Times New Roman" w:hAnsi="Times New Roman" w:cs="Times New Roman"/>
          <w:sz w:val="28"/>
          <w:szCs w:val="28"/>
        </w:rPr>
        <w:t xml:space="preserve"> З</w:t>
      </w:r>
      <w:r w:rsidRPr="005B1A70">
        <w:rPr>
          <w:rFonts w:ascii="Times New Roman" w:hAnsi="Times New Roman"/>
          <w:sz w:val="28"/>
          <w:szCs w:val="28"/>
        </w:rPr>
        <w:t>накомство со способами обработки (приготовления) круп и бобовых</w:t>
      </w:r>
      <w:r>
        <w:rPr>
          <w:rFonts w:ascii="Times New Roman" w:hAnsi="Times New Roman"/>
          <w:sz w:val="28"/>
          <w:szCs w:val="28"/>
        </w:rPr>
        <w:t xml:space="preserve">. </w:t>
      </w:r>
      <w:r>
        <w:rPr>
          <w:rFonts w:ascii="Times New Roman" w:hAnsi="Times New Roman" w:cs="Times New Roman"/>
          <w:sz w:val="28"/>
          <w:szCs w:val="28"/>
        </w:rPr>
        <w:t>Знание правил хранения круп и бобовых.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кондитерских изделий </w:t>
      </w:r>
      <w:r w:rsidRPr="00850E00">
        <w:rPr>
          <w:rFonts w:ascii="Times New Roman" w:hAnsi="Times New Roman" w:cs="Times New Roman"/>
          <w:sz w:val="28"/>
          <w:szCs w:val="28"/>
        </w:rPr>
        <w:t>(торт, печенье, пирожное, конфета, шоколад)</w:t>
      </w:r>
      <w:r>
        <w:rPr>
          <w:rFonts w:ascii="Times New Roman" w:hAnsi="Times New Roman" w:cs="Times New Roman"/>
          <w:sz w:val="28"/>
          <w:szCs w:val="28"/>
        </w:rPr>
        <w:t xml:space="preserve">. </w:t>
      </w:r>
      <w:r w:rsidRPr="00AC645A">
        <w:rPr>
          <w:rFonts w:ascii="Times New Roman" w:hAnsi="Times New Roman"/>
          <w:sz w:val="28"/>
          <w:szCs w:val="28"/>
        </w:rPr>
        <w:t>Знание правил хранения кондитерских изделий.</w:t>
      </w:r>
    </w:p>
    <w:p w:rsidR="00BC1A8E" w:rsidRPr="00FD6EE4" w:rsidRDefault="00BC1A8E" w:rsidP="00BC1A8E">
      <w:pPr>
        <w:pStyle w:val="afe"/>
        <w:spacing w:line="360" w:lineRule="auto"/>
        <w:jc w:val="center"/>
        <w:rPr>
          <w:rFonts w:ascii="Times New Roman" w:hAnsi="Times New Roman"/>
          <w:b/>
          <w:i/>
          <w:sz w:val="28"/>
          <w:szCs w:val="28"/>
        </w:rPr>
      </w:pPr>
      <w:r w:rsidRPr="00FD6EE4">
        <w:rPr>
          <w:rFonts w:ascii="Times New Roman" w:hAnsi="Times New Roman"/>
          <w:b/>
          <w:i/>
          <w:sz w:val="28"/>
          <w:szCs w:val="28"/>
        </w:rPr>
        <w:t>Предметы и материалы, изготовленные человеком.</w:t>
      </w:r>
    </w:p>
    <w:p w:rsidR="00BC1A8E"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Узнавание свойств </w:t>
      </w:r>
      <w:r w:rsidRPr="00320E16">
        <w:rPr>
          <w:rFonts w:ascii="Times New Roman" w:hAnsi="Times New Roman" w:cs="Times New Roman"/>
          <w:sz w:val="28"/>
          <w:szCs w:val="28"/>
        </w:rPr>
        <w:t>бумаг</w:t>
      </w:r>
      <w:r>
        <w:rPr>
          <w:rFonts w:ascii="Times New Roman" w:hAnsi="Times New Roman" w:cs="Times New Roman"/>
          <w:sz w:val="28"/>
          <w:szCs w:val="28"/>
        </w:rPr>
        <w:t>и (</w:t>
      </w:r>
      <w:r w:rsidRPr="00320E16">
        <w:rPr>
          <w:rFonts w:ascii="Times New Roman" w:hAnsi="Times New Roman" w:cs="Times New Roman"/>
          <w:sz w:val="28"/>
          <w:szCs w:val="28"/>
        </w:rPr>
        <w:t>рвется, мнется, намокает</w:t>
      </w:r>
      <w:r>
        <w:rPr>
          <w:rFonts w:ascii="Times New Roman" w:hAnsi="Times New Roman" w:cs="Times New Roman"/>
          <w:sz w:val="28"/>
          <w:szCs w:val="28"/>
        </w:rPr>
        <w:t>)</w:t>
      </w:r>
      <w:r>
        <w:rPr>
          <w:rFonts w:ascii="Times New Roman" w:hAnsi="Times New Roman" w:cs="Times New Roman"/>
          <w:b/>
          <w:bCs/>
          <w:sz w:val="28"/>
          <w:szCs w:val="28"/>
        </w:rPr>
        <w:t xml:space="preserve">. </w:t>
      </w:r>
      <w:proofErr w:type="gramStart"/>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видов бумаги </w:t>
      </w:r>
      <w:r w:rsidRPr="00B76E12">
        <w:rPr>
          <w:rFonts w:ascii="Times New Roman" w:hAnsi="Times New Roman" w:cs="Times New Roman"/>
          <w:sz w:val="28"/>
          <w:szCs w:val="28"/>
        </w:rPr>
        <w:t>по плотности (альбомный лист, папиросная бумага, картон и др.)</w:t>
      </w:r>
      <w:r>
        <w:rPr>
          <w:rFonts w:ascii="Times New Roman" w:hAnsi="Times New Roman" w:cs="Times New Roman"/>
          <w:sz w:val="28"/>
          <w:szCs w:val="28"/>
        </w:rPr>
        <w:t xml:space="preserve">, </w:t>
      </w:r>
      <w:r w:rsidRPr="00B76E12">
        <w:rPr>
          <w:rFonts w:ascii="Times New Roman" w:hAnsi="Times New Roman" w:cs="Times New Roman"/>
          <w:sz w:val="28"/>
          <w:szCs w:val="28"/>
        </w:rPr>
        <w:t>по факт</w:t>
      </w:r>
      <w:r>
        <w:rPr>
          <w:rFonts w:ascii="Times New Roman" w:hAnsi="Times New Roman" w:cs="Times New Roman"/>
          <w:sz w:val="28"/>
          <w:szCs w:val="28"/>
        </w:rPr>
        <w:t>уре (глянцевая, бархатная и др.).</w:t>
      </w:r>
      <w:proofErr w:type="gramEnd"/>
      <w:r>
        <w:rPr>
          <w:rFonts w:ascii="Times New Roman" w:hAnsi="Times New Roman" w:cs="Times New Roman"/>
          <w:sz w:val="28"/>
          <w:szCs w:val="28"/>
        </w:rPr>
        <w:t xml:space="preserve"> Узнавание предметов, изготовленных из бумаги (</w:t>
      </w:r>
      <w:r w:rsidRPr="00320E16">
        <w:rPr>
          <w:rFonts w:ascii="Times New Roman" w:hAnsi="Times New Roman" w:cs="Times New Roman"/>
          <w:sz w:val="28"/>
          <w:szCs w:val="28"/>
        </w:rPr>
        <w:t>салфетка, коробка, газета, книга и др</w:t>
      </w:r>
      <w:r>
        <w:rPr>
          <w:rFonts w:ascii="Times New Roman" w:hAnsi="Times New Roman" w:cs="Times New Roman"/>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бумагой (ножницы, шило для бумаги, фигурный дырокол).</w:t>
      </w:r>
      <w:r w:rsidRPr="00FD6EE4">
        <w:rPr>
          <w:rFonts w:ascii="Times New Roman" w:hAnsi="Times New Roman" w:cs="Times New Roman"/>
          <w:bCs/>
          <w:sz w:val="28"/>
          <w:szCs w:val="28"/>
        </w:rPr>
        <w:t xml:space="preserve"> З</w:t>
      </w:r>
      <w:r w:rsidRPr="00FD6EE4">
        <w:rPr>
          <w:rFonts w:ascii="Times New Roman" w:hAnsi="Times New Roman" w:cs="Times New Roman"/>
          <w:sz w:val="28"/>
          <w:szCs w:val="28"/>
        </w:rPr>
        <w:t>нание</w:t>
      </w:r>
      <w:r>
        <w:rPr>
          <w:rFonts w:ascii="Times New Roman" w:hAnsi="Times New Roman" w:cs="Times New Roman"/>
          <w:sz w:val="28"/>
          <w:szCs w:val="28"/>
        </w:rPr>
        <w:t xml:space="preserve"> свойств дерева (</w:t>
      </w:r>
      <w:r w:rsidRPr="00320E16">
        <w:rPr>
          <w:rFonts w:ascii="Times New Roman" w:hAnsi="Times New Roman" w:cs="Times New Roman"/>
          <w:sz w:val="28"/>
          <w:szCs w:val="28"/>
        </w:rPr>
        <w:t>прочность, твёрдость, плавает в воде, дает тепло, когда горит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дерева </w:t>
      </w:r>
      <w:r w:rsidRPr="00320E16">
        <w:rPr>
          <w:rFonts w:ascii="Times New Roman" w:hAnsi="Times New Roman" w:cs="Times New Roman"/>
          <w:sz w:val="28"/>
          <w:szCs w:val="28"/>
        </w:rPr>
        <w:t>(стол, полка, д</w:t>
      </w:r>
      <w:r>
        <w:rPr>
          <w:rFonts w:ascii="Times New Roman" w:hAnsi="Times New Roman" w:cs="Times New Roman"/>
          <w:sz w:val="28"/>
          <w:szCs w:val="28"/>
        </w:rPr>
        <w:t>еревянные игрушки, двери и др.)</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обрабатывают дерево (</w:t>
      </w:r>
      <w:r w:rsidRPr="00320E16">
        <w:rPr>
          <w:rFonts w:ascii="Times New Roman" w:hAnsi="Times New Roman" w:cs="Times New Roman"/>
          <w:sz w:val="28"/>
          <w:szCs w:val="28"/>
        </w:rPr>
        <w:t>молоток, пила, топор</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Pr>
          <w:rFonts w:ascii="Times New Roman" w:hAnsi="Times New Roman" w:cs="Times New Roman"/>
          <w:bCs/>
          <w:sz w:val="28"/>
          <w:szCs w:val="28"/>
        </w:rPr>
        <w:t>З</w:t>
      </w:r>
      <w:r>
        <w:rPr>
          <w:rFonts w:ascii="Times New Roman" w:hAnsi="Times New Roman" w:cs="Times New Roman"/>
          <w:sz w:val="28"/>
          <w:szCs w:val="28"/>
        </w:rPr>
        <w:t>нание свой</w:t>
      </w:r>
      <w:proofErr w:type="gramStart"/>
      <w:r>
        <w:rPr>
          <w:rFonts w:ascii="Times New Roman" w:hAnsi="Times New Roman" w:cs="Times New Roman"/>
          <w:sz w:val="28"/>
          <w:szCs w:val="28"/>
        </w:rPr>
        <w:t>ств ст</w:t>
      </w:r>
      <w:proofErr w:type="gramEnd"/>
      <w:r>
        <w:rPr>
          <w:rFonts w:ascii="Times New Roman" w:hAnsi="Times New Roman" w:cs="Times New Roman"/>
          <w:sz w:val="28"/>
          <w:szCs w:val="28"/>
        </w:rPr>
        <w:t>екла (прозрачность, хрупкость)</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стекла </w:t>
      </w:r>
      <w:r w:rsidRPr="00320E16">
        <w:rPr>
          <w:rFonts w:ascii="Times New Roman" w:hAnsi="Times New Roman" w:cs="Times New Roman"/>
          <w:sz w:val="28"/>
          <w:szCs w:val="28"/>
        </w:rPr>
        <w:t>(ваза, стакан, оконное стекло, очки</w:t>
      </w:r>
      <w:r>
        <w:rPr>
          <w:rFonts w:ascii="Times New Roman" w:hAnsi="Times New Roman" w:cs="Times New Roman"/>
          <w:sz w:val="28"/>
          <w:szCs w:val="28"/>
        </w:rPr>
        <w:t xml:space="preserve"> и др.).</w:t>
      </w:r>
      <w:r>
        <w:rPr>
          <w:rFonts w:ascii="Times New Roman" w:hAnsi="Times New Roman" w:cs="Times New Roman"/>
          <w:b/>
          <w:bCs/>
          <w:sz w:val="28"/>
          <w:szCs w:val="28"/>
        </w:rPr>
        <w:t xml:space="preserve"> </w:t>
      </w:r>
    </w:p>
    <w:p w:rsidR="00BC1A8E" w:rsidRPr="00FD6EE4"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Соблюдение правил безопасности при обращении с предметами, изготовленными из стекла. Знание свойств резины (</w:t>
      </w:r>
      <w:r w:rsidRPr="00320E16">
        <w:rPr>
          <w:rFonts w:ascii="Times New Roman" w:hAnsi="Times New Roman" w:cs="Times New Roman"/>
          <w:sz w:val="28"/>
          <w:szCs w:val="28"/>
        </w:rPr>
        <w:t>эластичность, непрозрачность, во</w:t>
      </w:r>
      <w:r>
        <w:rPr>
          <w:rFonts w:ascii="Times New Roman" w:hAnsi="Times New Roman" w:cs="Times New Roman"/>
          <w:sz w:val="28"/>
          <w:szCs w:val="28"/>
        </w:rPr>
        <w:t>д</w:t>
      </w:r>
      <w:r w:rsidRPr="00320E16">
        <w:rPr>
          <w:rFonts w:ascii="Times New Roman" w:hAnsi="Times New Roman" w:cs="Times New Roman"/>
          <w:sz w:val="28"/>
          <w:szCs w:val="28"/>
        </w:rPr>
        <w:t>онепроницаемость</w:t>
      </w:r>
      <w:r>
        <w:rPr>
          <w:rFonts w:ascii="Times New Roman" w:hAnsi="Times New Roman" w:cs="Times New Roman"/>
          <w:sz w:val="28"/>
          <w:szCs w:val="28"/>
        </w:rPr>
        <w:t xml:space="preserve">). Узнавание предметов, </w:t>
      </w:r>
      <w:r>
        <w:rPr>
          <w:rFonts w:ascii="Times New Roman" w:hAnsi="Times New Roman" w:cs="Times New Roman"/>
          <w:sz w:val="28"/>
          <w:szCs w:val="28"/>
        </w:rPr>
        <w:lastRenderedPageBreak/>
        <w:t xml:space="preserve">изготовленных из резины </w:t>
      </w:r>
      <w:r w:rsidRPr="00320E16">
        <w:rPr>
          <w:rFonts w:ascii="Times New Roman" w:hAnsi="Times New Roman" w:cs="Times New Roman"/>
          <w:sz w:val="28"/>
          <w:szCs w:val="28"/>
        </w:rPr>
        <w:t>(</w:t>
      </w:r>
      <w:r>
        <w:rPr>
          <w:rFonts w:ascii="Times New Roman" w:hAnsi="Times New Roman" w:cs="Times New Roman"/>
          <w:sz w:val="28"/>
          <w:szCs w:val="28"/>
        </w:rPr>
        <w:t xml:space="preserve">резиновые перчатки, </w:t>
      </w:r>
      <w:r w:rsidRPr="00320E16">
        <w:rPr>
          <w:rFonts w:ascii="Times New Roman" w:hAnsi="Times New Roman" w:cs="Times New Roman"/>
          <w:sz w:val="28"/>
          <w:szCs w:val="28"/>
        </w:rPr>
        <w:t>сапоги, игрушки</w:t>
      </w:r>
      <w:r>
        <w:rPr>
          <w:rFonts w:ascii="Times New Roman" w:hAnsi="Times New Roman" w:cs="Times New Roman"/>
          <w:sz w:val="28"/>
          <w:szCs w:val="28"/>
        </w:rPr>
        <w:t xml:space="preserve"> и др.). Знание свойств металла (</w:t>
      </w:r>
      <w:r w:rsidRPr="00320E16">
        <w:rPr>
          <w:rFonts w:ascii="Times New Roman" w:hAnsi="Times New Roman" w:cs="Times New Roman"/>
          <w:sz w:val="28"/>
          <w:szCs w:val="28"/>
        </w:rPr>
        <w:t>прочность, твёрдость – трудно сломать, тонет в воде</w:t>
      </w:r>
      <w:r>
        <w:rPr>
          <w:rFonts w:ascii="Times New Roman" w:hAnsi="Times New Roman" w:cs="Times New Roman"/>
          <w:sz w:val="28"/>
          <w:szCs w:val="28"/>
        </w:rPr>
        <w:t>)</w:t>
      </w:r>
      <w:r>
        <w:rPr>
          <w:rFonts w:ascii="Times New Roman" w:hAnsi="Times New Roman" w:cs="Times New Roman"/>
          <w:bCs/>
          <w:sz w:val="28"/>
          <w:szCs w:val="28"/>
        </w:rPr>
        <w:t>. Уз</w:t>
      </w:r>
      <w:r>
        <w:rPr>
          <w:rFonts w:ascii="Times New Roman" w:hAnsi="Times New Roman" w:cs="Times New Roman"/>
          <w:sz w:val="28"/>
          <w:szCs w:val="28"/>
        </w:rPr>
        <w:t xml:space="preserve">навание предметов, изготовленных из металла </w:t>
      </w:r>
      <w:r w:rsidRPr="00320E16">
        <w:rPr>
          <w:rFonts w:ascii="Times New Roman" w:hAnsi="Times New Roman" w:cs="Times New Roman"/>
          <w:sz w:val="28"/>
          <w:szCs w:val="28"/>
        </w:rPr>
        <w:t>(</w:t>
      </w:r>
      <w:r>
        <w:rPr>
          <w:rFonts w:ascii="Times New Roman" w:hAnsi="Times New Roman" w:cs="Times New Roman"/>
          <w:sz w:val="28"/>
          <w:szCs w:val="28"/>
        </w:rPr>
        <w:t>ведро, игла, кастрюля и др.). Знание свойств ткани (</w:t>
      </w:r>
      <w:proofErr w:type="gramStart"/>
      <w:r>
        <w:rPr>
          <w:rFonts w:ascii="Times New Roman" w:hAnsi="Times New Roman" w:cs="Times New Roman"/>
          <w:sz w:val="28"/>
          <w:szCs w:val="28"/>
        </w:rPr>
        <w:t>мягкая</w:t>
      </w:r>
      <w:proofErr w:type="gramEnd"/>
      <w:r>
        <w:rPr>
          <w:rFonts w:ascii="Times New Roman" w:hAnsi="Times New Roman" w:cs="Times New Roman"/>
          <w:sz w:val="28"/>
          <w:szCs w:val="28"/>
        </w:rPr>
        <w:t>, мнется,</w:t>
      </w:r>
      <w:r w:rsidRPr="00320E16">
        <w:rPr>
          <w:rFonts w:ascii="Times New Roman" w:hAnsi="Times New Roman" w:cs="Times New Roman"/>
          <w:sz w:val="28"/>
          <w:szCs w:val="28"/>
        </w:rPr>
        <w:t xml:space="preserve"> намокает, рвётся</w:t>
      </w:r>
      <w:r>
        <w:rPr>
          <w:rFonts w:ascii="Times New Roman" w:hAnsi="Times New Roman" w:cs="Times New Roman"/>
          <w:sz w:val="28"/>
          <w:szCs w:val="28"/>
        </w:rPr>
        <w:t>).</w:t>
      </w:r>
    </w:p>
    <w:p w:rsidR="00BC1A8E" w:rsidRPr="007E2D16" w:rsidRDefault="00BC1A8E" w:rsidP="00BC1A8E">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Узнавание предметов, изготовленных из ткани </w:t>
      </w:r>
      <w:r w:rsidRPr="00320E16">
        <w:rPr>
          <w:rFonts w:ascii="Times New Roman" w:hAnsi="Times New Roman" w:cs="Times New Roman"/>
          <w:sz w:val="28"/>
          <w:szCs w:val="28"/>
        </w:rPr>
        <w:t>(одежда, скатерть, штора, покрывала, постельное бельё, обивка мебели</w:t>
      </w:r>
      <w:r>
        <w:rPr>
          <w:rFonts w:ascii="Times New Roman" w:hAnsi="Times New Roman" w:cs="Times New Roman"/>
          <w:sz w:val="28"/>
          <w:szCs w:val="28"/>
        </w:rPr>
        <w:t xml:space="preserve"> и др.).</w:t>
      </w:r>
      <w:proofErr w:type="gramEnd"/>
      <w:r>
        <w:rPr>
          <w:rFonts w:ascii="Times New Roman" w:hAnsi="Times New Roman" w:cs="Times New Roman"/>
          <w:sz w:val="28"/>
          <w:szCs w:val="28"/>
        </w:rPr>
        <w:t xml:space="preserve"> Узнавание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тканью (ножницы, игла). Знание свой</w:t>
      </w:r>
      <w:proofErr w:type="gramStart"/>
      <w:r>
        <w:rPr>
          <w:rFonts w:ascii="Times New Roman" w:hAnsi="Times New Roman" w:cs="Times New Roman"/>
          <w:sz w:val="28"/>
          <w:szCs w:val="28"/>
        </w:rPr>
        <w:t>ств пл</w:t>
      </w:r>
      <w:proofErr w:type="gramEnd"/>
      <w:r>
        <w:rPr>
          <w:rFonts w:ascii="Times New Roman" w:hAnsi="Times New Roman" w:cs="Times New Roman"/>
          <w:sz w:val="28"/>
          <w:szCs w:val="28"/>
        </w:rPr>
        <w:t>астмассы (</w:t>
      </w:r>
      <w:r w:rsidRPr="00320E16">
        <w:rPr>
          <w:rFonts w:ascii="Times New Roman" w:hAnsi="Times New Roman" w:cs="Times New Roman"/>
          <w:iCs/>
          <w:sz w:val="28"/>
          <w:szCs w:val="28"/>
        </w:rPr>
        <w:t>лёгк</w:t>
      </w:r>
      <w:r>
        <w:rPr>
          <w:rFonts w:ascii="Times New Roman" w:hAnsi="Times New Roman" w:cs="Times New Roman"/>
          <w:iCs/>
          <w:sz w:val="28"/>
          <w:szCs w:val="28"/>
        </w:rPr>
        <w:t>ость</w:t>
      </w:r>
      <w:r w:rsidRPr="00320E16">
        <w:rPr>
          <w:rFonts w:ascii="Times New Roman" w:hAnsi="Times New Roman" w:cs="Times New Roman"/>
          <w:iCs/>
          <w:sz w:val="28"/>
          <w:szCs w:val="28"/>
        </w:rPr>
        <w:t>, хрупк</w:t>
      </w:r>
      <w:r>
        <w:rPr>
          <w:rFonts w:ascii="Times New Roman" w:hAnsi="Times New Roman" w:cs="Times New Roman"/>
          <w:iCs/>
          <w:sz w:val="28"/>
          <w:szCs w:val="28"/>
        </w:rPr>
        <w:t>ость</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Узнавание предметов, изготовленных из пластмассы </w:t>
      </w:r>
      <w:r w:rsidRPr="00320E16">
        <w:rPr>
          <w:rFonts w:ascii="Times New Roman" w:hAnsi="Times New Roman" w:cs="Times New Roman"/>
          <w:sz w:val="28"/>
          <w:szCs w:val="28"/>
        </w:rPr>
        <w:t>(бытовые приборы, предметы посуды</w:t>
      </w:r>
      <w:r>
        <w:rPr>
          <w:rFonts w:ascii="Times New Roman" w:hAnsi="Times New Roman" w:cs="Times New Roman"/>
          <w:sz w:val="28"/>
          <w:szCs w:val="28"/>
        </w:rPr>
        <w:t>,</w:t>
      </w:r>
      <w:r w:rsidRPr="00320E16">
        <w:rPr>
          <w:rFonts w:ascii="Times New Roman" w:hAnsi="Times New Roman" w:cs="Times New Roman"/>
          <w:sz w:val="28"/>
          <w:szCs w:val="28"/>
        </w:rPr>
        <w:t xml:space="preserve"> игрушки, фломастеры, контейнеры </w:t>
      </w:r>
      <w:r>
        <w:rPr>
          <w:rFonts w:ascii="Times New Roman" w:hAnsi="Times New Roman" w:cs="Times New Roman"/>
          <w:sz w:val="28"/>
          <w:szCs w:val="28"/>
        </w:rPr>
        <w:t>и т.д.).</w:t>
      </w:r>
      <w:proofErr w:type="gramEnd"/>
    </w:p>
    <w:p w:rsidR="00DB630D" w:rsidRPr="00DB630D" w:rsidRDefault="00DB630D" w:rsidP="00DB630D">
      <w:pPr>
        <w:pStyle w:val="afe"/>
      </w:pPr>
    </w:p>
    <w:p w:rsidR="00BC1A8E" w:rsidRPr="00FF76FF" w:rsidRDefault="00BC1A8E" w:rsidP="00BC1A8E">
      <w:pPr>
        <w:pStyle w:val="afe"/>
        <w:spacing w:line="360" w:lineRule="auto"/>
        <w:jc w:val="center"/>
        <w:rPr>
          <w:rFonts w:ascii="Times New Roman" w:hAnsi="Times New Roman"/>
          <w:b/>
          <w:i/>
          <w:sz w:val="28"/>
          <w:szCs w:val="28"/>
        </w:rPr>
      </w:pPr>
      <w:r w:rsidRPr="00FF76FF">
        <w:rPr>
          <w:rFonts w:ascii="Times New Roman" w:hAnsi="Times New Roman"/>
          <w:b/>
          <w:i/>
          <w:sz w:val="28"/>
          <w:szCs w:val="28"/>
        </w:rPr>
        <w:t>Город.</w:t>
      </w:r>
    </w:p>
    <w:p w:rsidR="00BF4A30" w:rsidRPr="00504237" w:rsidRDefault="00BC1A8E" w:rsidP="00504237">
      <w:pPr>
        <w:spacing w:line="360" w:lineRule="auto"/>
        <w:ind w:firstLine="708"/>
        <w:jc w:val="both"/>
        <w:rPr>
          <w:rFonts w:ascii="Times New Roman" w:hAnsi="Times New Roman" w:cs="Times New Roman"/>
          <w:i/>
          <w:iCs/>
          <w:sz w:val="28"/>
          <w:szCs w:val="28"/>
          <w:u w:val="single"/>
        </w:rPr>
      </w:pPr>
      <w:proofErr w:type="gramStart"/>
      <w:r w:rsidRPr="00FF76FF">
        <w:rPr>
          <w:rFonts w:ascii="Times New Roman" w:hAnsi="Times New Roman" w:cs="Times New Roman"/>
          <w:sz w:val="28"/>
          <w:szCs w:val="28"/>
        </w:rPr>
        <w:t>Узнавание (различение) элементов городской инфраструктуры (районы (</w:t>
      </w:r>
      <w:proofErr w:type="spellStart"/>
      <w:r w:rsidRPr="00FF76FF">
        <w:rPr>
          <w:rFonts w:ascii="Times New Roman" w:hAnsi="Times New Roman" w:cs="Times New Roman"/>
          <w:sz w:val="28"/>
          <w:szCs w:val="28"/>
        </w:rPr>
        <w:t>Завеличье</w:t>
      </w:r>
      <w:proofErr w:type="spellEnd"/>
      <w:r w:rsidRPr="00FF76FF">
        <w:rPr>
          <w:rFonts w:ascii="Times New Roman" w:hAnsi="Times New Roman" w:cs="Times New Roman"/>
          <w:sz w:val="28"/>
          <w:szCs w:val="28"/>
        </w:rPr>
        <w:t xml:space="preserve">, </w:t>
      </w:r>
      <w:proofErr w:type="spellStart"/>
      <w:r w:rsidRPr="00FF76FF">
        <w:rPr>
          <w:rFonts w:ascii="Times New Roman" w:hAnsi="Times New Roman" w:cs="Times New Roman"/>
          <w:sz w:val="28"/>
          <w:szCs w:val="28"/>
        </w:rPr>
        <w:t>Запсковье</w:t>
      </w:r>
      <w:proofErr w:type="spellEnd"/>
      <w:r w:rsidRPr="00FF76FF">
        <w:rPr>
          <w:rFonts w:ascii="Times New Roman" w:hAnsi="Times New Roman" w:cs="Times New Roman"/>
          <w:sz w:val="28"/>
          <w:szCs w:val="28"/>
        </w:rPr>
        <w:t xml:space="preserve"> и др.), улицы (проспекты, переулки), площади (Октябрьская, Ленина и др.), здания, парки).</w:t>
      </w:r>
      <w:proofErr w:type="gramEnd"/>
      <w:r w:rsidRPr="00FF76FF">
        <w:rPr>
          <w:rFonts w:ascii="Times New Roman" w:hAnsi="Times New Roman" w:cs="Times New Roman"/>
          <w:iCs/>
          <w:sz w:val="28"/>
          <w:szCs w:val="28"/>
        </w:rPr>
        <w:t xml:space="preserve"> </w:t>
      </w:r>
      <w:proofErr w:type="gramStart"/>
      <w:r w:rsidRPr="00FF76FF">
        <w:rPr>
          <w:rFonts w:ascii="Times New Roman" w:hAnsi="Times New Roman" w:cs="Times New Roman"/>
          <w:iCs/>
          <w:sz w:val="28"/>
          <w:szCs w:val="28"/>
        </w:rPr>
        <w:t>У</w:t>
      </w:r>
      <w:r w:rsidRPr="00FF76FF">
        <w:rPr>
          <w:rFonts w:ascii="Times New Roman" w:hAnsi="Times New Roman" w:cs="Times New Roman"/>
          <w:sz w:val="28"/>
          <w:szCs w:val="28"/>
        </w:rPr>
        <w:t>знавание (</w:t>
      </w:r>
      <w:r>
        <w:rPr>
          <w:rFonts w:ascii="Times New Roman" w:hAnsi="Times New Roman" w:cs="Times New Roman"/>
          <w:sz w:val="28"/>
          <w:szCs w:val="28"/>
        </w:rPr>
        <w:t xml:space="preserve">различение), назначение зданий: </w:t>
      </w:r>
      <w:r w:rsidRPr="00FF76FF">
        <w:rPr>
          <w:rFonts w:ascii="Times New Roman" w:hAnsi="Times New Roman" w:cs="Times New Roman"/>
          <w:sz w:val="28"/>
          <w:szCs w:val="28"/>
        </w:rPr>
        <w:t>кафе</w:t>
      </w:r>
      <w:r>
        <w:rPr>
          <w:rFonts w:ascii="Times New Roman" w:hAnsi="Times New Roman" w:cs="Times New Roman"/>
          <w:sz w:val="28"/>
          <w:szCs w:val="28"/>
        </w:rPr>
        <w:t xml:space="preserve">, </w:t>
      </w:r>
      <w:r w:rsidRPr="00FF76FF">
        <w:rPr>
          <w:rFonts w:ascii="Times New Roman" w:hAnsi="Times New Roman" w:cs="Times New Roman"/>
          <w:sz w:val="28"/>
          <w:szCs w:val="28"/>
        </w:rPr>
        <w:t>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proofErr w:type="gramEnd"/>
      <w:r w:rsidRPr="00FF76FF">
        <w:rPr>
          <w:rFonts w:ascii="Times New Roman" w:hAnsi="Times New Roman" w:cs="Times New Roman"/>
          <w:iCs/>
          <w:sz w:val="28"/>
          <w:szCs w:val="28"/>
        </w:rPr>
        <w:t xml:space="preserve"> </w:t>
      </w:r>
      <w:proofErr w:type="gramStart"/>
      <w:r w:rsidRPr="00FF76FF">
        <w:rPr>
          <w:rFonts w:ascii="Times New Roman" w:hAnsi="Times New Roman" w:cs="Times New Roman"/>
          <w:iCs/>
          <w:sz w:val="28"/>
          <w:szCs w:val="28"/>
        </w:rPr>
        <w:t>У</w:t>
      </w:r>
      <w:r w:rsidRPr="00FF76FF">
        <w:rPr>
          <w:rFonts w:ascii="Times New Roman" w:hAnsi="Times New Roman" w:cs="Times New Roman"/>
          <w:sz w:val="28"/>
          <w:szCs w:val="28"/>
        </w:rPr>
        <w:t>знавание (различение) профессий (</w:t>
      </w:r>
      <w:r w:rsidRPr="00FF76FF">
        <w:rPr>
          <w:rFonts w:ascii="Times New Roman" w:hAnsi="Times New Roman" w:cs="Times New Roman"/>
          <w:iCs/>
          <w:sz w:val="28"/>
          <w:szCs w:val="28"/>
        </w:rPr>
        <w:t>врач, продавец, кассир, повар, строитель</w:t>
      </w:r>
      <w:r>
        <w:rPr>
          <w:rFonts w:ascii="Times New Roman" w:hAnsi="Times New Roman" w:cs="Times New Roman"/>
          <w:iCs/>
          <w:sz w:val="28"/>
          <w:szCs w:val="28"/>
        </w:rPr>
        <w:t xml:space="preserve">, </w:t>
      </w:r>
      <w:r w:rsidRPr="00FF76FF">
        <w:rPr>
          <w:rFonts w:ascii="Times New Roman" w:hAnsi="Times New Roman" w:cs="Times New Roman"/>
          <w:iCs/>
          <w:sz w:val="28"/>
          <w:szCs w:val="28"/>
        </w:rPr>
        <w:t xml:space="preserve">парикмахер, почтальон, </w:t>
      </w:r>
      <w:r w:rsidRPr="00FF76FF">
        <w:rPr>
          <w:rFonts w:ascii="Times New Roman" w:hAnsi="Times New Roman" w:cs="Times New Roman"/>
          <w:sz w:val="28"/>
          <w:szCs w:val="28"/>
        </w:rPr>
        <w:t>работник химчистки, работник банка).</w:t>
      </w:r>
      <w:proofErr w:type="gramEnd"/>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особенностей деятельности людей разных профессий.</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(соблюдение) правил поведения в общественных местах.  Узнавание (различение) частей территории улицы (</w:t>
      </w:r>
      <w:r w:rsidRPr="00FF76FF">
        <w:rPr>
          <w:rFonts w:ascii="Times New Roman" w:hAnsi="Times New Roman" w:cs="Times New Roman"/>
          <w:bCs/>
          <w:sz w:val="28"/>
          <w:szCs w:val="28"/>
        </w:rPr>
        <w:t>проезжая часть, тротуар).</w:t>
      </w:r>
      <w:r w:rsidRPr="00FF76FF">
        <w:rPr>
          <w:rFonts w:ascii="Times New Roman" w:hAnsi="Times New Roman" w:cs="Times New Roman"/>
          <w:i/>
          <w:iCs/>
          <w:sz w:val="28"/>
          <w:szCs w:val="28"/>
        </w:rPr>
        <w:t xml:space="preserve"> </w:t>
      </w:r>
      <w:proofErr w:type="gramStart"/>
      <w:r w:rsidRPr="00FF76FF">
        <w:rPr>
          <w:rFonts w:ascii="Times New Roman" w:hAnsi="Times New Roman" w:cs="Times New Roman"/>
          <w:sz w:val="28"/>
          <w:szCs w:val="28"/>
        </w:rPr>
        <w:t>Узнавание (различение)</w:t>
      </w:r>
      <w:r w:rsidRPr="00FF76FF">
        <w:rPr>
          <w:rFonts w:ascii="Times New Roman" w:hAnsi="Times New Roman" w:cs="Times New Roman"/>
          <w:bCs/>
          <w:sz w:val="28"/>
          <w:szCs w:val="28"/>
        </w:rPr>
        <w:t xml:space="preserve"> технических средств организации дорожного движения (дорожный знак («Пешеходный переход»), разметка («зебра»), светофор).</w:t>
      </w:r>
      <w:proofErr w:type="gramEnd"/>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перехода улицы.</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поведения на улице.</w:t>
      </w:r>
      <w:r w:rsidRPr="00FF76FF">
        <w:rPr>
          <w:rFonts w:ascii="Times New Roman" w:hAnsi="Times New Roman" w:cs="Times New Roman"/>
          <w:iCs/>
          <w:sz w:val="28"/>
          <w:szCs w:val="28"/>
        </w:rPr>
        <w:t xml:space="preserve"> </w:t>
      </w:r>
      <w:proofErr w:type="gramStart"/>
      <w:r w:rsidRPr="00FF76FF">
        <w:rPr>
          <w:rFonts w:ascii="Times New Roman" w:hAnsi="Times New Roman" w:cs="Times New Roman"/>
          <w:iCs/>
          <w:sz w:val="28"/>
          <w:szCs w:val="28"/>
        </w:rPr>
        <w:t>У</w:t>
      </w:r>
      <w:r w:rsidRPr="00FF76FF">
        <w:rPr>
          <w:rFonts w:ascii="Times New Roman" w:hAnsi="Times New Roman" w:cs="Times New Roman"/>
          <w:sz w:val="28"/>
          <w:szCs w:val="28"/>
        </w:rPr>
        <w:t>знавание (различение) достопримечательностей своего города (например) (</w:t>
      </w:r>
      <w:r w:rsidRPr="00FF76FF">
        <w:rPr>
          <w:rFonts w:ascii="Times New Roman" w:hAnsi="Times New Roman" w:cs="Times New Roman"/>
          <w:iCs/>
          <w:sz w:val="28"/>
          <w:szCs w:val="28"/>
        </w:rPr>
        <w:t>Кремль, Троицкий собор, Приказные палаты, памятник княгине Ольге, памятник героям-десантникам и др.).</w:t>
      </w:r>
      <w:proofErr w:type="gramEnd"/>
    </w:p>
    <w:p w:rsidR="00BC1A8E" w:rsidRPr="007E2D16" w:rsidRDefault="00BC1A8E" w:rsidP="00BC1A8E">
      <w:pPr>
        <w:pStyle w:val="afe"/>
        <w:spacing w:line="360" w:lineRule="auto"/>
        <w:jc w:val="center"/>
        <w:rPr>
          <w:rFonts w:ascii="Times New Roman" w:hAnsi="Times New Roman"/>
          <w:b/>
          <w:i/>
          <w:sz w:val="28"/>
          <w:szCs w:val="28"/>
        </w:rPr>
      </w:pPr>
      <w:r w:rsidRPr="007E2D16">
        <w:rPr>
          <w:rFonts w:ascii="Times New Roman" w:hAnsi="Times New Roman"/>
          <w:b/>
          <w:i/>
          <w:sz w:val="28"/>
          <w:szCs w:val="28"/>
        </w:rPr>
        <w:t>Транспорт.</w:t>
      </w:r>
    </w:p>
    <w:p w:rsidR="00BC1A8E" w:rsidRPr="00D2211E" w:rsidRDefault="00BC1A8E" w:rsidP="00BC1A8E">
      <w:pPr>
        <w:spacing w:line="360" w:lineRule="auto"/>
        <w:ind w:right="-185" w:firstLine="708"/>
        <w:jc w:val="both"/>
        <w:rPr>
          <w:rFonts w:ascii="Times New Roman" w:hAnsi="Times New Roman"/>
          <w:iCs/>
          <w:sz w:val="28"/>
          <w:szCs w:val="28"/>
        </w:rPr>
      </w:pPr>
      <w:r>
        <w:rPr>
          <w:rFonts w:ascii="Times New Roman" w:hAnsi="Times New Roman"/>
          <w:iCs/>
          <w:sz w:val="28"/>
          <w:szCs w:val="28"/>
        </w:rPr>
        <w:lastRenderedPageBreak/>
        <w:t>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наземного </w:t>
      </w:r>
      <w:r w:rsidRPr="00B84FF6">
        <w:rPr>
          <w:rFonts w:ascii="Times New Roman" w:hAnsi="Times New Roman"/>
          <w:iCs/>
          <w:sz w:val="28"/>
          <w:szCs w:val="28"/>
        </w:rPr>
        <w:t>транспорт</w:t>
      </w:r>
      <w:r>
        <w:rPr>
          <w:rFonts w:ascii="Times New Roman" w:hAnsi="Times New Roman"/>
          <w:iCs/>
          <w:sz w:val="28"/>
          <w:szCs w:val="28"/>
        </w:rPr>
        <w:t>а (</w:t>
      </w:r>
      <w:proofErr w:type="gramStart"/>
      <w:r>
        <w:rPr>
          <w:rFonts w:ascii="Times New Roman" w:hAnsi="Times New Roman"/>
          <w:iCs/>
          <w:sz w:val="28"/>
          <w:szCs w:val="28"/>
        </w:rPr>
        <w:t>рельсовый</w:t>
      </w:r>
      <w:proofErr w:type="gramEnd"/>
      <w:r>
        <w:rPr>
          <w:rFonts w:ascii="Times New Roman" w:hAnsi="Times New Roman"/>
          <w:iCs/>
          <w:sz w:val="28"/>
          <w:szCs w:val="28"/>
        </w:rPr>
        <w:t xml:space="preserve">, безрельсовый). Знание назначения наземного транспорта. Узнавание (различение) составных частей </w:t>
      </w:r>
      <w:r w:rsidRPr="002D55CB">
        <w:rPr>
          <w:rFonts w:ascii="Times New Roman" w:hAnsi="Times New Roman"/>
          <w:iCs/>
          <w:sz w:val="28"/>
          <w:szCs w:val="28"/>
        </w:rPr>
        <w:t>наземного</w:t>
      </w:r>
      <w:r>
        <w:rPr>
          <w:rFonts w:ascii="Times New Roman" w:hAnsi="Times New Roman"/>
          <w:iCs/>
          <w:sz w:val="28"/>
          <w:szCs w:val="28"/>
        </w:rPr>
        <w:t xml:space="preserve">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воздушного</w:t>
      </w:r>
      <w:r w:rsidRPr="00B84FF6">
        <w:rPr>
          <w:rFonts w:ascii="Times New Roman" w:hAnsi="Times New Roman"/>
          <w:iCs/>
          <w:sz w:val="28"/>
          <w:szCs w:val="28"/>
        </w:rPr>
        <w:t xml:space="preserve"> транспорт</w:t>
      </w:r>
      <w:r>
        <w:rPr>
          <w:rFonts w:ascii="Times New Roman" w:hAnsi="Times New Roman"/>
          <w:iCs/>
          <w:sz w:val="28"/>
          <w:szCs w:val="28"/>
        </w:rPr>
        <w:t xml:space="preserve">а. Знание назначения воздушного транспорта. Узнавание (различение) составных частей воздушного транспортного средства. Узнавание (различение) водного </w:t>
      </w:r>
      <w:r w:rsidRPr="00B84FF6">
        <w:rPr>
          <w:rFonts w:ascii="Times New Roman" w:hAnsi="Times New Roman"/>
          <w:iCs/>
          <w:sz w:val="28"/>
          <w:szCs w:val="28"/>
        </w:rPr>
        <w:t>транспорт</w:t>
      </w:r>
      <w:r>
        <w:rPr>
          <w:rFonts w:ascii="Times New Roman" w:hAnsi="Times New Roman"/>
          <w:iCs/>
          <w:sz w:val="28"/>
          <w:szCs w:val="28"/>
        </w:rPr>
        <w:t>а. Знание назначения водного транспорта. Узнавание (различение) составных частей водного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космического </w:t>
      </w:r>
      <w:r w:rsidRPr="00B84FF6">
        <w:rPr>
          <w:rFonts w:ascii="Times New Roman" w:hAnsi="Times New Roman"/>
          <w:iCs/>
          <w:sz w:val="28"/>
          <w:szCs w:val="28"/>
        </w:rPr>
        <w:t>транспорт</w:t>
      </w:r>
      <w:r>
        <w:rPr>
          <w:rFonts w:ascii="Times New Roman" w:hAnsi="Times New Roman"/>
          <w:iCs/>
          <w:sz w:val="28"/>
          <w:szCs w:val="28"/>
        </w:rPr>
        <w:t xml:space="preserve">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687AEB">
        <w:rPr>
          <w:rFonts w:ascii="Times New Roman" w:hAnsi="Times New Roman"/>
          <w:sz w:val="28"/>
          <w:szCs w:val="28"/>
        </w:rPr>
        <w:t>(пожарная машина, скорая помощь, полицейская машина)</w:t>
      </w:r>
      <w:r>
        <w:rPr>
          <w:rFonts w:ascii="Times New Roman" w:hAnsi="Times New Roman"/>
          <w:iCs/>
          <w:sz w:val="28"/>
          <w:szCs w:val="28"/>
        </w:rPr>
        <w:t>. З</w:t>
      </w:r>
      <w:r>
        <w:rPr>
          <w:rFonts w:ascii="Times New Roman" w:hAnsi="Times New Roman"/>
          <w:sz w:val="28"/>
          <w:szCs w:val="28"/>
        </w:rPr>
        <w:t xml:space="preserve">нание </w:t>
      </w:r>
      <w:r w:rsidRPr="00687AEB">
        <w:rPr>
          <w:rFonts w:ascii="Times New Roman" w:hAnsi="Times New Roman"/>
          <w:sz w:val="28"/>
          <w:szCs w:val="28"/>
        </w:rPr>
        <w:t>назначени</w:t>
      </w:r>
      <w:r>
        <w:rPr>
          <w:rFonts w:ascii="Times New Roman" w:hAnsi="Times New Roman"/>
          <w:sz w:val="28"/>
          <w:szCs w:val="28"/>
        </w:rPr>
        <w:t>я</w:t>
      </w:r>
      <w:r w:rsidRPr="00687AEB">
        <w:rPr>
          <w:rFonts w:ascii="Times New Roman" w:hAnsi="Times New Roman"/>
          <w:sz w:val="28"/>
          <w:szCs w:val="28"/>
        </w:rPr>
        <w:t xml:space="preserve"> специального транспорта</w:t>
      </w:r>
      <w:r>
        <w:rPr>
          <w:rFonts w:ascii="Times New Roman" w:hAnsi="Times New Roman"/>
          <w:sz w:val="28"/>
          <w:szCs w:val="28"/>
        </w:rPr>
        <w:t xml:space="preserve">. </w:t>
      </w:r>
      <w:r>
        <w:rPr>
          <w:rFonts w:ascii="Times New Roman" w:hAnsi="Times New Roman"/>
          <w:iCs/>
          <w:sz w:val="28"/>
          <w:szCs w:val="28"/>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Традиции, обычаи.</w:t>
      </w:r>
    </w:p>
    <w:p w:rsidR="007E7ABF" w:rsidRPr="00504237" w:rsidRDefault="00BC1A8E" w:rsidP="00504237">
      <w:pPr>
        <w:pStyle w:val="af5"/>
        <w:spacing w:line="360" w:lineRule="auto"/>
        <w:ind w:right="-2" w:firstLine="708"/>
        <w:jc w:val="both"/>
        <w:rPr>
          <w:rFonts w:ascii="Times New Roman" w:hAnsi="Times New Roman"/>
          <w:sz w:val="28"/>
          <w:szCs w:val="28"/>
        </w:rPr>
      </w:pPr>
      <w:r w:rsidRPr="00D2211E">
        <w:rPr>
          <w:rFonts w:ascii="Times New Roman" w:hAnsi="Times New Roman"/>
          <w:sz w:val="28"/>
          <w:szCs w:val="28"/>
        </w:rPr>
        <w:t>Знание традиций и атрибутов праздников (Новый Год, День Победы, 8 марта, Масленица, 23 февраля, Пасха). Знание школьных традиций. З</w:t>
      </w:r>
      <w:r w:rsidRPr="00D2211E">
        <w:rPr>
          <w:rFonts w:ascii="Times New Roman" w:hAnsi="Times New Roman"/>
          <w:iCs/>
          <w:sz w:val="28"/>
          <w:szCs w:val="28"/>
        </w:rPr>
        <w:t>нание символики и атрибутов православной церкви</w:t>
      </w:r>
      <w:r w:rsidRPr="00D2211E">
        <w:rPr>
          <w:rFonts w:ascii="Times New Roman" w:hAnsi="Times New Roman"/>
          <w:sz w:val="28"/>
          <w:szCs w:val="28"/>
        </w:rPr>
        <w:t xml:space="preserve"> (храм, икона, крест, Библия, свеча, </w:t>
      </w:r>
      <w:r w:rsidRPr="00D2211E">
        <w:rPr>
          <w:rFonts w:ascii="Times New Roman" w:hAnsi="Times New Roman"/>
          <w:iCs/>
          <w:sz w:val="28"/>
          <w:szCs w:val="28"/>
        </w:rPr>
        <w:t xml:space="preserve">ангел). Знание </w:t>
      </w:r>
      <w:r w:rsidRPr="00D2211E">
        <w:rPr>
          <w:rFonts w:ascii="Times New Roman" w:hAnsi="Times New Roman"/>
          <w:sz w:val="28"/>
          <w:szCs w:val="28"/>
        </w:rPr>
        <w:t xml:space="preserve">нравственных традиций, принятых в православии. </w:t>
      </w:r>
    </w:p>
    <w:p w:rsidR="00BC1A8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Страна.</w:t>
      </w:r>
    </w:p>
    <w:p w:rsidR="00BC1A8E" w:rsidRPr="00D2211E"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sz w:val="28"/>
          <w:szCs w:val="28"/>
        </w:rPr>
        <w:t>З</w:t>
      </w:r>
      <w:r>
        <w:rPr>
          <w:rFonts w:ascii="Times New Roman" w:hAnsi="Times New Roman"/>
          <w:iCs/>
          <w:sz w:val="28"/>
          <w:szCs w:val="28"/>
        </w:rPr>
        <w:t>нание названия государства, в котором мы живем. Знание (узнавание) государственной символики (</w:t>
      </w:r>
      <w:r>
        <w:rPr>
          <w:rFonts w:ascii="Times New Roman" w:hAnsi="Times New Roman"/>
          <w:sz w:val="28"/>
          <w:szCs w:val="28"/>
        </w:rPr>
        <w:t xml:space="preserve">герб, флаг, гимн). Узнавание президента РФ (на фото, видео). Знание государственных праздников. Знание названия столицы России. </w:t>
      </w:r>
      <w:proofErr w:type="gramStart"/>
      <w:r>
        <w:rPr>
          <w:rFonts w:ascii="Times New Roman" w:hAnsi="Times New Roman"/>
          <w:sz w:val="28"/>
          <w:szCs w:val="28"/>
        </w:rPr>
        <w:t>З</w:t>
      </w:r>
      <w:r>
        <w:rPr>
          <w:rFonts w:ascii="Times New Roman" w:hAnsi="Times New Roman"/>
          <w:iCs/>
          <w:sz w:val="28"/>
          <w:szCs w:val="28"/>
        </w:rPr>
        <w:t xml:space="preserve">нание (узнавание) основных достопримечательностей столицы </w:t>
      </w:r>
      <w:r w:rsidRPr="00E261BE">
        <w:rPr>
          <w:rFonts w:ascii="Times New Roman" w:hAnsi="Times New Roman"/>
          <w:sz w:val="28"/>
          <w:szCs w:val="28"/>
        </w:rPr>
        <w:lastRenderedPageBreak/>
        <w:t xml:space="preserve">(Кремль, Красная площадь, </w:t>
      </w:r>
      <w:r>
        <w:rPr>
          <w:rFonts w:ascii="Times New Roman" w:hAnsi="Times New Roman"/>
          <w:sz w:val="28"/>
          <w:szCs w:val="28"/>
        </w:rPr>
        <w:t>Третьяковская Галерея, Большой театр) на фото, видео.</w:t>
      </w:r>
      <w:proofErr w:type="gramEnd"/>
    </w:p>
    <w:p w:rsidR="007E7ABF" w:rsidRPr="00D2211E" w:rsidRDefault="00BC1A8E" w:rsidP="00504237">
      <w:pPr>
        <w:spacing w:line="360" w:lineRule="auto"/>
        <w:ind w:firstLine="708"/>
        <w:jc w:val="both"/>
        <w:rPr>
          <w:rFonts w:ascii="Times New Roman" w:hAnsi="Times New Roman"/>
          <w:sz w:val="28"/>
          <w:szCs w:val="28"/>
        </w:rPr>
      </w:pPr>
      <w:r>
        <w:rPr>
          <w:rFonts w:ascii="Times New Roman" w:hAnsi="Times New Roman"/>
          <w:sz w:val="28"/>
          <w:szCs w:val="28"/>
        </w:rPr>
        <w:t>Знание названий городов России (Санкт-Петербург, Казань, Владивосток, Сочи и др.). З</w:t>
      </w:r>
      <w:r>
        <w:rPr>
          <w:rFonts w:ascii="Times New Roman" w:hAnsi="Times New Roman"/>
          <w:iCs/>
          <w:sz w:val="28"/>
          <w:szCs w:val="28"/>
        </w:rPr>
        <w:t>нание достопримечательностей городов России. З</w:t>
      </w:r>
      <w:r>
        <w:rPr>
          <w:rFonts w:ascii="Times New Roman" w:hAnsi="Times New Roman"/>
          <w:sz w:val="28"/>
          <w:szCs w:val="28"/>
        </w:rPr>
        <w:t>нание прав</w:t>
      </w:r>
      <w:r w:rsidRPr="00E261BE">
        <w:rPr>
          <w:rFonts w:ascii="Times New Roman" w:hAnsi="Times New Roman"/>
          <w:sz w:val="28"/>
          <w:szCs w:val="28"/>
        </w:rPr>
        <w:t xml:space="preserve"> и обязанност</w:t>
      </w:r>
      <w:r>
        <w:rPr>
          <w:rFonts w:ascii="Times New Roman" w:hAnsi="Times New Roman"/>
          <w:sz w:val="28"/>
          <w:szCs w:val="28"/>
        </w:rPr>
        <w:t>ей</w:t>
      </w:r>
      <w:r w:rsidRPr="00E261BE">
        <w:rPr>
          <w:rFonts w:ascii="Times New Roman" w:hAnsi="Times New Roman"/>
          <w:sz w:val="28"/>
          <w:szCs w:val="28"/>
        </w:rPr>
        <w:t xml:space="preserve"> гражданина Росси</w:t>
      </w:r>
      <w:r>
        <w:rPr>
          <w:rFonts w:ascii="Times New Roman" w:hAnsi="Times New Roman"/>
          <w:sz w:val="28"/>
          <w:szCs w:val="28"/>
        </w:rPr>
        <w:t>и. Знание (различение) документов, удостоверяющих личность</w:t>
      </w:r>
      <w:r w:rsidRPr="00E261BE">
        <w:rPr>
          <w:rFonts w:ascii="Times New Roman" w:hAnsi="Times New Roman"/>
          <w:sz w:val="28"/>
          <w:szCs w:val="28"/>
        </w:rPr>
        <w:t xml:space="preserve"> гражданина России</w:t>
      </w:r>
      <w:r>
        <w:rPr>
          <w:rFonts w:ascii="Times New Roman" w:hAnsi="Times New Roman"/>
          <w:sz w:val="28"/>
          <w:szCs w:val="28"/>
        </w:rPr>
        <w:t xml:space="preserve"> (паспорт, свидетельство о рождении). Знание</w:t>
      </w:r>
      <w:r w:rsidRPr="00E261BE">
        <w:rPr>
          <w:rFonts w:ascii="Times New Roman" w:hAnsi="Times New Roman"/>
          <w:sz w:val="28"/>
          <w:szCs w:val="28"/>
        </w:rPr>
        <w:t xml:space="preserve"> некоторых значимых исторических событи</w:t>
      </w:r>
      <w:r>
        <w:rPr>
          <w:rFonts w:ascii="Times New Roman" w:hAnsi="Times New Roman"/>
          <w:sz w:val="28"/>
          <w:szCs w:val="28"/>
        </w:rPr>
        <w:t>й России. Знание</w:t>
      </w:r>
      <w:r w:rsidRPr="00E261BE">
        <w:rPr>
          <w:rFonts w:ascii="Times New Roman" w:hAnsi="Times New Roman"/>
          <w:sz w:val="28"/>
          <w:szCs w:val="28"/>
        </w:rPr>
        <w:t xml:space="preserve"> выдающихся люд</w:t>
      </w:r>
      <w:r>
        <w:rPr>
          <w:rFonts w:ascii="Times New Roman" w:hAnsi="Times New Roman"/>
          <w:sz w:val="28"/>
          <w:szCs w:val="28"/>
        </w:rPr>
        <w:t>ей</w:t>
      </w:r>
      <w:r w:rsidRPr="00E261BE">
        <w:rPr>
          <w:rFonts w:ascii="Times New Roman" w:hAnsi="Times New Roman"/>
          <w:sz w:val="28"/>
          <w:szCs w:val="28"/>
        </w:rPr>
        <w:t xml:space="preserve"> России</w:t>
      </w:r>
      <w:r>
        <w:rPr>
          <w:rFonts w:ascii="Times New Roman" w:hAnsi="Times New Roman"/>
          <w:sz w:val="28"/>
          <w:szCs w:val="28"/>
        </w:rPr>
        <w:t xml:space="preserve">. </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w:t>
      </w:r>
      <w:r w:rsidRPr="00317985">
        <w:rPr>
          <w:rFonts w:ascii="Times New Roman" w:hAnsi="Times New Roman"/>
          <w:b/>
          <w:sz w:val="28"/>
          <w:szCs w:val="28"/>
        </w:rPr>
        <w:t>. МУЗЫКА И ДВИЖЕНИЕ</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proofErr w:type="spellStart"/>
      <w:r w:rsidRPr="00317985">
        <w:rPr>
          <w:rFonts w:ascii="Times New Roman" w:hAnsi="Times New Roman"/>
          <w:sz w:val="28"/>
          <w:szCs w:val="28"/>
        </w:rPr>
        <w:t>пропеванию</w:t>
      </w:r>
      <w:proofErr w:type="spellEnd"/>
      <w:r w:rsidRPr="00317985">
        <w:rPr>
          <w:rFonts w:ascii="Times New Roman" w:hAnsi="Times New Roman"/>
          <w:sz w:val="28"/>
          <w:szCs w:val="28"/>
        </w:rPr>
        <w:t xml:space="preserve">»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w:t>
      </w:r>
      <w:r>
        <w:rPr>
          <w:rFonts w:ascii="Times New Roman" w:hAnsi="Times New Roman"/>
          <w:sz w:val="28"/>
          <w:szCs w:val="28"/>
        </w:rPr>
        <w:t xml:space="preserve">развить эмоциональную </w:t>
      </w:r>
      <w:r w:rsidRPr="00317985">
        <w:rPr>
          <w:rFonts w:ascii="Times New Roman" w:hAnsi="Times New Roman"/>
          <w:sz w:val="28"/>
          <w:szCs w:val="28"/>
        </w:rPr>
        <w:t>отзывчив</w:t>
      </w:r>
      <w:r>
        <w:rPr>
          <w:rFonts w:ascii="Times New Roman" w:hAnsi="Times New Roman"/>
          <w:sz w:val="28"/>
          <w:szCs w:val="28"/>
        </w:rPr>
        <w:t>ость</w:t>
      </w:r>
      <w:r w:rsidRPr="00317985">
        <w:rPr>
          <w:rFonts w:ascii="Times New Roman" w:hAnsi="Times New Roman"/>
          <w:sz w:val="28"/>
          <w:szCs w:val="28"/>
        </w:rPr>
        <w:t xml:space="preserve"> </w:t>
      </w:r>
      <w:r>
        <w:rPr>
          <w:rFonts w:ascii="Times New Roman" w:hAnsi="Times New Roman"/>
          <w:sz w:val="28"/>
          <w:szCs w:val="28"/>
        </w:rPr>
        <w:t xml:space="preserve">на </w:t>
      </w:r>
      <w:r w:rsidRPr="00317985">
        <w:rPr>
          <w:rFonts w:ascii="Times New Roman" w:hAnsi="Times New Roman"/>
          <w:sz w:val="28"/>
          <w:szCs w:val="28"/>
        </w:rPr>
        <w:t>музыкальн</w:t>
      </w:r>
      <w:r>
        <w:rPr>
          <w:rFonts w:ascii="Times New Roman" w:hAnsi="Times New Roman"/>
          <w:sz w:val="28"/>
          <w:szCs w:val="28"/>
        </w:rPr>
        <w:t xml:space="preserve">ый </w:t>
      </w:r>
      <w:r w:rsidRPr="00317985">
        <w:rPr>
          <w:rFonts w:ascii="Times New Roman" w:hAnsi="Times New Roman"/>
          <w:sz w:val="28"/>
          <w:szCs w:val="28"/>
        </w:rPr>
        <w:t xml:space="preserve">ритм, мелодику звучания разных жанровых произведений.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Программно-методический материал включает 4 раздела: «Слушание  музыки», «Пение», «Движение под музыку», «Игра на музыкальных инструментах».</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t xml:space="preserve">В учебном плане предмет представлен </w:t>
      </w:r>
      <w:r>
        <w:rPr>
          <w:rFonts w:ascii="Times New Roman" w:hAnsi="Times New Roman"/>
          <w:sz w:val="28"/>
          <w:szCs w:val="28"/>
        </w:rPr>
        <w:t xml:space="preserve">с 1 </w:t>
      </w:r>
      <w:r w:rsidRPr="006D3AC0">
        <w:rPr>
          <w:rFonts w:ascii="Times New Roman" w:hAnsi="Times New Roman"/>
          <w:sz w:val="28"/>
          <w:szCs w:val="28"/>
        </w:rPr>
        <w:t>по 13</w:t>
      </w:r>
      <w:r w:rsidRPr="00317985">
        <w:rPr>
          <w:rFonts w:ascii="Times New Roman" w:hAnsi="Times New Roman"/>
          <w:sz w:val="28"/>
          <w:szCs w:val="28"/>
        </w:rPr>
        <w:t xml:space="preserve">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w:t>
      </w:r>
    </w:p>
    <w:p w:rsidR="007E7ABF" w:rsidRPr="00504237" w:rsidRDefault="00BC1A8E" w:rsidP="00504237">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Материально-техническое оснащение учебн</w:t>
      </w:r>
      <w:r>
        <w:rPr>
          <w:rFonts w:ascii="Times New Roman" w:hAnsi="Times New Roman"/>
          <w:sz w:val="28"/>
          <w:szCs w:val="28"/>
        </w:rPr>
        <w:t xml:space="preserve">ого предмета «Музыка» включает: </w:t>
      </w:r>
      <w:r w:rsidRPr="00317985">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w:t>
      </w:r>
      <w:proofErr w:type="gramEnd"/>
      <w:r w:rsidRPr="00317985">
        <w:rPr>
          <w:rFonts w:ascii="Times New Roman" w:hAnsi="Times New Roman"/>
          <w:sz w:val="28"/>
          <w:szCs w:val="28"/>
          <w:lang w:eastAsia="ru-RU"/>
        </w:rPr>
        <w:t xml:space="preserve"> платки, флажки, ленты, обручи, а также игрушки-куклы, игрушки-животные и др.</w:t>
      </w:r>
      <w:r>
        <w:rPr>
          <w:rFonts w:ascii="Times New Roman" w:hAnsi="Times New Roman"/>
          <w:sz w:val="28"/>
          <w:szCs w:val="28"/>
          <w:lang w:eastAsia="ru-RU"/>
        </w:rPr>
        <w:t xml:space="preserve">; </w:t>
      </w:r>
      <w:r w:rsidRPr="00317985">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w:t>
      </w:r>
      <w:proofErr w:type="gramStart"/>
      <w:r w:rsidRPr="00317985">
        <w:rPr>
          <w:rFonts w:ascii="Times New Roman" w:hAnsi="Times New Roman"/>
          <w:sz w:val="28"/>
          <w:szCs w:val="28"/>
          <w:lang w:eastAsia="ru-RU"/>
        </w:rPr>
        <w:t>к-</w:t>
      </w:r>
      <w:proofErr w:type="gramEnd"/>
      <w:r w:rsidRPr="00317985">
        <w:rPr>
          <w:rFonts w:ascii="Times New Roman" w:hAnsi="Times New Roman"/>
          <w:sz w:val="28"/>
          <w:szCs w:val="28"/>
          <w:lang w:eastAsia="ru-RU"/>
        </w:rPr>
        <w:t xml:space="preserve"> флейты, палочки, ударные установки, кастаньеты, </w:t>
      </w:r>
      <w:proofErr w:type="spellStart"/>
      <w:r w:rsidRPr="00317985">
        <w:rPr>
          <w:rFonts w:ascii="Times New Roman" w:hAnsi="Times New Roman"/>
          <w:sz w:val="28"/>
          <w:szCs w:val="28"/>
          <w:lang w:eastAsia="ru-RU"/>
        </w:rPr>
        <w:t>конги</w:t>
      </w:r>
      <w:proofErr w:type="spellEnd"/>
      <w:r w:rsidRPr="00317985">
        <w:rPr>
          <w:rFonts w:ascii="Times New Roman" w:hAnsi="Times New Roman"/>
          <w:sz w:val="28"/>
          <w:szCs w:val="28"/>
          <w:lang w:eastAsia="ru-RU"/>
        </w:rPr>
        <w:t xml:space="preserve">, жалейки, </w:t>
      </w:r>
      <w:proofErr w:type="spellStart"/>
      <w:r w:rsidRPr="00317985">
        <w:rPr>
          <w:rFonts w:ascii="Times New Roman" w:hAnsi="Times New Roman"/>
          <w:sz w:val="28"/>
          <w:szCs w:val="28"/>
          <w:lang w:eastAsia="ru-RU"/>
        </w:rPr>
        <w:t>трещетки</w:t>
      </w:r>
      <w:proofErr w:type="spellEnd"/>
      <w:r w:rsidRPr="00317985">
        <w:rPr>
          <w:rFonts w:ascii="Times New Roman" w:hAnsi="Times New Roman"/>
          <w:sz w:val="28"/>
          <w:szCs w:val="28"/>
          <w:lang w:eastAsia="ru-RU"/>
        </w:rPr>
        <w:t xml:space="preserve">, колокольчики, инструменты Карла </w:t>
      </w:r>
      <w:proofErr w:type="spellStart"/>
      <w:r w:rsidRPr="00317985">
        <w:rPr>
          <w:rFonts w:ascii="Times New Roman" w:hAnsi="Times New Roman"/>
          <w:sz w:val="28"/>
          <w:szCs w:val="28"/>
          <w:lang w:eastAsia="ru-RU"/>
        </w:rPr>
        <w:t>Орфа</w:t>
      </w:r>
      <w:proofErr w:type="spellEnd"/>
      <w:r w:rsidRPr="00317985">
        <w:rPr>
          <w:rFonts w:ascii="Times New Roman" w:hAnsi="Times New Roman"/>
          <w:sz w:val="28"/>
          <w:szCs w:val="28"/>
          <w:lang w:eastAsia="ru-RU"/>
        </w:rPr>
        <w:t>.</w:t>
      </w:r>
      <w:r>
        <w:rPr>
          <w:rFonts w:ascii="Times New Roman" w:hAnsi="Times New Roman"/>
          <w:sz w:val="28"/>
          <w:szCs w:val="28"/>
        </w:rPr>
        <w:t xml:space="preserve">; </w:t>
      </w:r>
      <w:r w:rsidRPr="00317985">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sidRPr="00317985">
        <w:rPr>
          <w:rFonts w:ascii="Times New Roman" w:hAnsi="Times New Roman"/>
          <w:sz w:val="28"/>
          <w:szCs w:val="28"/>
          <w:lang w:eastAsia="ru-RU"/>
        </w:rPr>
        <w:t>ковролиновая</w:t>
      </w:r>
      <w:proofErr w:type="spellEnd"/>
      <w:r w:rsidRPr="00317985">
        <w:rPr>
          <w:rFonts w:ascii="Times New Roman" w:hAnsi="Times New Roman"/>
          <w:sz w:val="28"/>
          <w:szCs w:val="28"/>
          <w:lang w:eastAsia="ru-RU"/>
        </w:rPr>
        <w:t xml:space="preserve"> и магнитная доски, </w:t>
      </w:r>
      <w:r>
        <w:rPr>
          <w:rFonts w:ascii="Times New Roman" w:hAnsi="Times New Roman"/>
          <w:sz w:val="28"/>
          <w:szCs w:val="28"/>
          <w:lang w:eastAsia="ru-RU"/>
        </w:rPr>
        <w:t>ширма, затемнение на окна и др.;</w:t>
      </w:r>
      <w:r>
        <w:rPr>
          <w:rFonts w:ascii="Times New Roman" w:hAnsi="Times New Roman"/>
          <w:sz w:val="28"/>
          <w:szCs w:val="28"/>
        </w:rPr>
        <w:t xml:space="preserve"> </w:t>
      </w:r>
      <w:r w:rsidRPr="00317985">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BC1A8E" w:rsidRPr="00317985" w:rsidRDefault="00504237" w:rsidP="00BC1A8E">
      <w:pPr>
        <w:pStyle w:val="afe"/>
        <w:spacing w:line="360" w:lineRule="auto"/>
        <w:jc w:val="center"/>
        <w:rPr>
          <w:rFonts w:ascii="Times New Roman" w:hAnsi="Times New Roman"/>
          <w:b/>
          <w:sz w:val="28"/>
          <w:szCs w:val="28"/>
        </w:rPr>
      </w:pPr>
      <w:r>
        <w:rPr>
          <w:rFonts w:ascii="Times New Roman" w:hAnsi="Times New Roman"/>
          <w:b/>
          <w:sz w:val="28"/>
          <w:szCs w:val="28"/>
        </w:rPr>
        <w:t>С</w:t>
      </w:r>
      <w:r w:rsidR="00BC1A8E" w:rsidRPr="00317985">
        <w:rPr>
          <w:rFonts w:ascii="Times New Roman" w:hAnsi="Times New Roman"/>
          <w:b/>
          <w:sz w:val="28"/>
          <w:szCs w:val="28"/>
        </w:rPr>
        <w:t>одержание предмета</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Слушание.</w:t>
      </w:r>
    </w:p>
    <w:p w:rsidR="007E7ABF" w:rsidRPr="00504237" w:rsidRDefault="00BC1A8E" w:rsidP="00504237">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Слушание (различение) тихого и громкого звучания музыки. Определение начала и конца звучания музыки. Слушание (различение)  </w:t>
      </w:r>
      <w:r w:rsidRPr="00317985">
        <w:rPr>
          <w:rFonts w:ascii="Times New Roman" w:hAnsi="Times New Roman"/>
          <w:sz w:val="28"/>
          <w:szCs w:val="28"/>
        </w:rPr>
        <w:lastRenderedPageBreak/>
        <w:t>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Пение.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317985">
        <w:rPr>
          <w:rFonts w:ascii="Times New Roman" w:hAnsi="Times New Roman"/>
          <w:bCs/>
          <w:sz w:val="28"/>
          <w:szCs w:val="28"/>
        </w:rPr>
        <w:t>ение в хоре.</w:t>
      </w:r>
      <w:r w:rsidRPr="00317985">
        <w:rPr>
          <w:rFonts w:ascii="Times New Roman" w:hAnsi="Times New Roman"/>
          <w:sz w:val="28"/>
          <w:szCs w:val="28"/>
        </w:rPr>
        <w:t xml:space="preserve"> Различение запева, припева и вступления к песне.</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Движение под музыку.</w:t>
      </w:r>
    </w:p>
    <w:p w:rsidR="007E7ABF" w:rsidRPr="00504237" w:rsidRDefault="00BC1A8E" w:rsidP="00504237">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w:t>
      </w:r>
      <w:proofErr w:type="gramStart"/>
      <w:r w:rsidRPr="00317985">
        <w:rPr>
          <w:rFonts w:ascii="Times New Roman" w:hAnsi="Times New Roman"/>
          <w:sz w:val="28"/>
          <w:szCs w:val="28"/>
        </w:rPr>
        <w:t>окончании</w:t>
      </w:r>
      <w:proofErr w:type="gramEnd"/>
      <w:r w:rsidRPr="00317985">
        <w:rPr>
          <w:rFonts w:ascii="Times New Roman" w:hAnsi="Times New Roman"/>
          <w:sz w:val="28"/>
          <w:szCs w:val="28"/>
        </w:rPr>
        <w:t xml:space="preserve">.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w:t>
      </w:r>
      <w:r w:rsidRPr="00317985">
        <w:rPr>
          <w:rFonts w:ascii="Times New Roman" w:hAnsi="Times New Roman"/>
          <w:sz w:val="28"/>
          <w:szCs w:val="28"/>
        </w:rPr>
        <w:lastRenderedPageBreak/>
        <w:t>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Игра на музыкальных инструментах.</w:t>
      </w:r>
    </w:p>
    <w:p w:rsidR="00BC1A8E" w:rsidRPr="00504237" w:rsidRDefault="00BC1A8E" w:rsidP="00504237">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VIII</w:t>
      </w:r>
      <w:r w:rsidRPr="00317985">
        <w:rPr>
          <w:rFonts w:ascii="Times New Roman" w:hAnsi="Times New Roman"/>
          <w:b/>
          <w:sz w:val="28"/>
          <w:szCs w:val="28"/>
        </w:rPr>
        <w:t>. ИЗОБРАЗИТЕЛЬНАЯ ДЕЯТЕЛЬНОСТЬ</w:t>
      </w:r>
    </w:p>
    <w:p w:rsidR="00BC1A8E" w:rsidRPr="00D2211E"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(лепка, рисование, аппликация)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 xml:space="preserve">Изобразительная деятельность </w:t>
      </w:r>
      <w:r w:rsidRPr="00317985">
        <w:rPr>
          <w:rFonts w:ascii="Times New Roman" w:hAnsi="Times New Roman"/>
          <w:sz w:val="28"/>
          <w:szCs w:val="28"/>
        </w:rPr>
        <w:t xml:space="preserve">занимает важное место в работе с ребенком с умеренной, тяжелой, глубокой умственной отсталостью, с ТМНР. </w:t>
      </w:r>
      <w:r w:rsidRPr="00317985">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rsidRPr="00317985">
        <w:rPr>
          <w:rFonts w:ascii="Times New Roman" w:hAnsi="Times New Roman"/>
          <w:sz w:val="28"/>
          <w:szCs w:val="28"/>
        </w:rPr>
        <w:t>блопен</w:t>
      </w:r>
      <w:proofErr w:type="spellEnd"/>
      <w:r w:rsidRPr="00317985">
        <w:rPr>
          <w:rFonts w:ascii="Times New Roman" w:hAnsi="Times New Roman"/>
          <w:sz w:val="28"/>
          <w:szCs w:val="28"/>
        </w:rPr>
        <w:t xml:space="preserve"> на трафарет. Разнообразие </w:t>
      </w:r>
      <w:r w:rsidRPr="00317985">
        <w:rPr>
          <w:rFonts w:ascii="Times New Roman" w:hAnsi="Times New Roman"/>
          <w:sz w:val="28"/>
          <w:szCs w:val="28"/>
        </w:rPr>
        <w:lastRenderedPageBreak/>
        <w:t xml:space="preserve">используемых техник делает работы детей выразительнее, богаче по содержанию, доставляет им много положительных эмоций.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Целью обучения</w:t>
      </w:r>
      <w:r w:rsidRPr="00317985">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w:t>
      </w:r>
      <w:r w:rsidRPr="00EE7A31">
        <w:rPr>
          <w:rFonts w:ascii="Times New Roman" w:hAnsi="Times New Roman"/>
          <w:sz w:val="28"/>
          <w:szCs w:val="28"/>
        </w:rPr>
        <w:t>представлен с 1</w:t>
      </w:r>
      <w:r w:rsidRPr="00317985">
        <w:rPr>
          <w:rFonts w:ascii="Times New Roman" w:hAnsi="Times New Roman"/>
          <w:sz w:val="28"/>
          <w:szCs w:val="28"/>
        </w:rPr>
        <w:t xml:space="preserve"> по </w:t>
      </w:r>
      <w:r>
        <w:rPr>
          <w:rFonts w:ascii="Times New Roman" w:hAnsi="Times New Roman"/>
          <w:sz w:val="28"/>
          <w:szCs w:val="28"/>
        </w:rPr>
        <w:t>8 год обучения. Далее навыки и</w:t>
      </w:r>
      <w:r w:rsidRPr="00317985">
        <w:rPr>
          <w:rFonts w:ascii="Times New Roman" w:hAnsi="Times New Roman"/>
          <w:sz w:val="28"/>
          <w:szCs w:val="28"/>
        </w:rPr>
        <w:t>зобразительн</w:t>
      </w:r>
      <w:r>
        <w:rPr>
          <w:rFonts w:ascii="Times New Roman" w:hAnsi="Times New Roman"/>
          <w:sz w:val="28"/>
          <w:szCs w:val="28"/>
        </w:rPr>
        <w:t>ой</w:t>
      </w:r>
      <w:r w:rsidRPr="00317985">
        <w:rPr>
          <w:rFonts w:ascii="Times New Roman" w:hAnsi="Times New Roman"/>
          <w:sz w:val="28"/>
          <w:szCs w:val="28"/>
        </w:rPr>
        <w:t xml:space="preserve"> деятельност</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применяются на уроках </w:t>
      </w:r>
      <w:proofErr w:type="gramStart"/>
      <w:r w:rsidRPr="00317985">
        <w:rPr>
          <w:rFonts w:ascii="Times New Roman" w:hAnsi="Times New Roman"/>
          <w:sz w:val="28"/>
          <w:szCs w:val="28"/>
        </w:rPr>
        <w:t>профильн</w:t>
      </w:r>
      <w:r>
        <w:rPr>
          <w:rFonts w:ascii="Times New Roman" w:hAnsi="Times New Roman"/>
          <w:sz w:val="28"/>
          <w:szCs w:val="28"/>
        </w:rPr>
        <w:t>ого</w:t>
      </w:r>
      <w:proofErr w:type="gramEnd"/>
      <w:r w:rsidRPr="00317985">
        <w:rPr>
          <w:rFonts w:ascii="Times New Roman" w:hAnsi="Times New Roman"/>
          <w:sz w:val="28"/>
          <w:szCs w:val="28"/>
        </w:rPr>
        <w:t xml:space="preserve"> труд</w:t>
      </w:r>
      <w:r>
        <w:rPr>
          <w:rFonts w:ascii="Times New Roman" w:hAnsi="Times New Roman"/>
          <w:sz w:val="28"/>
          <w:szCs w:val="28"/>
        </w:rPr>
        <w:t xml:space="preserve">а при </w:t>
      </w:r>
      <w:r w:rsidRPr="00317985">
        <w:rPr>
          <w:rFonts w:ascii="Times New Roman" w:hAnsi="Times New Roman"/>
          <w:sz w:val="28"/>
          <w:szCs w:val="28"/>
        </w:rPr>
        <w:t xml:space="preserve">изготовлении изделий из керамики, полиграфической, ткацкой, швейной и другой продукции. </w:t>
      </w:r>
    </w:p>
    <w:p w:rsidR="007E7ABF" w:rsidRPr="00504237" w:rsidRDefault="00BC1A8E" w:rsidP="00504237">
      <w:pPr>
        <w:pStyle w:val="afe"/>
        <w:spacing w:line="360" w:lineRule="auto"/>
        <w:ind w:firstLine="708"/>
        <w:jc w:val="both"/>
        <w:rPr>
          <w:rFonts w:ascii="Times New Roman" w:hAnsi="Times New Roman"/>
          <w:bCs/>
          <w:sz w:val="28"/>
          <w:szCs w:val="28"/>
        </w:rPr>
      </w:pPr>
      <w:proofErr w:type="gramStart"/>
      <w:r w:rsidRPr="00317985">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r>
        <w:rPr>
          <w:rFonts w:ascii="Times New Roman" w:hAnsi="Times New Roman"/>
          <w:bCs/>
          <w:sz w:val="28"/>
          <w:szCs w:val="28"/>
        </w:rPr>
        <w:t>н</w:t>
      </w:r>
      <w:r w:rsidRPr="00317985">
        <w:rPr>
          <w:rFonts w:ascii="Times New Roman" w:hAnsi="Times New Roman"/>
          <w:sz w:val="28"/>
          <w:szCs w:val="28"/>
        </w:rPr>
        <w:t xml:space="preserve">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w:t>
      </w:r>
      <w:r w:rsidRPr="00317985">
        <w:rPr>
          <w:rFonts w:ascii="Times New Roman" w:hAnsi="Times New Roman"/>
          <w:sz w:val="28"/>
          <w:szCs w:val="28"/>
        </w:rPr>
        <w:lastRenderedPageBreak/>
        <w:t>шило, коврики, фигурные перфораторы, стеки, индивидуальные доски, пластиковые подложки и т.д.</w:t>
      </w:r>
      <w:r>
        <w:rPr>
          <w:rFonts w:ascii="Times New Roman" w:hAnsi="Times New Roman"/>
          <w:sz w:val="28"/>
          <w:szCs w:val="28"/>
        </w:rPr>
        <w:t>;</w:t>
      </w:r>
      <w:r>
        <w:rPr>
          <w:rFonts w:ascii="Times New Roman" w:hAnsi="Times New Roman"/>
          <w:bCs/>
          <w:sz w:val="28"/>
          <w:szCs w:val="28"/>
        </w:rPr>
        <w:t xml:space="preserve"> н</w:t>
      </w:r>
      <w:r w:rsidRPr="00317985">
        <w:rPr>
          <w:rFonts w:ascii="Times New Roman" w:hAnsi="Times New Roman"/>
          <w:sz w:val="28"/>
          <w:szCs w:val="28"/>
        </w:rPr>
        <w:t>атуральные объекты, изображения (картинки, фотографии, пиктограммы) готовых изделий и операций по их изготовлению;</w:t>
      </w:r>
      <w:proofErr w:type="gramEnd"/>
      <w:r w:rsidRPr="00317985">
        <w:rPr>
          <w:rFonts w:ascii="Times New Roman" w:hAnsi="Times New Roman"/>
          <w:sz w:val="28"/>
          <w:szCs w:val="28"/>
        </w:rPr>
        <w:t xml:space="preserve"> </w:t>
      </w:r>
      <w:proofErr w:type="gramStart"/>
      <w:r w:rsidRPr="00317985">
        <w:rPr>
          <w:rFonts w:ascii="Times New Roman" w:hAnsi="Times New Roman"/>
          <w:sz w:val="28"/>
          <w:szCs w:val="28"/>
        </w:rPr>
        <w:t>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Pr>
          <w:rFonts w:ascii="Times New Roman" w:hAnsi="Times New Roman"/>
          <w:bCs/>
          <w:sz w:val="28"/>
          <w:szCs w:val="28"/>
        </w:rPr>
        <w:t xml:space="preserve"> о</w:t>
      </w:r>
      <w:r w:rsidRPr="00317985">
        <w:rPr>
          <w:rFonts w:ascii="Times New Roman" w:hAnsi="Times New Roman"/>
          <w:sz w:val="28"/>
          <w:szCs w:val="28"/>
        </w:rPr>
        <w:t xml:space="preserve">борудование: мольберты, планшеты, музыкальный центр, компьютер, проекционное оборудование; стеллажи для наглядных пособий, изделий, </w:t>
      </w:r>
      <w:r w:rsidRPr="00317985">
        <w:rPr>
          <w:rFonts w:ascii="Times New Roman" w:hAnsi="Times New Roman"/>
          <w:sz w:val="28"/>
          <w:szCs w:val="28"/>
          <w:shd w:val="clear" w:color="auto" w:fill="FFFFFF"/>
        </w:rPr>
        <w:t>для хранения бумаги и работ учащихся</w:t>
      </w:r>
      <w:r w:rsidRPr="00317985">
        <w:rPr>
          <w:rFonts w:ascii="Times New Roman" w:hAnsi="Times New Roman"/>
          <w:sz w:val="28"/>
          <w:szCs w:val="28"/>
        </w:rPr>
        <w:t xml:space="preserve"> и др.;</w:t>
      </w:r>
      <w:r>
        <w:rPr>
          <w:rFonts w:ascii="Times New Roman" w:hAnsi="Times New Roman"/>
          <w:sz w:val="28"/>
          <w:szCs w:val="28"/>
        </w:rPr>
        <w:t xml:space="preserve"> магнитная и </w:t>
      </w:r>
      <w:proofErr w:type="spellStart"/>
      <w:r>
        <w:rPr>
          <w:rFonts w:ascii="Times New Roman" w:hAnsi="Times New Roman"/>
          <w:sz w:val="28"/>
          <w:szCs w:val="28"/>
        </w:rPr>
        <w:t>ковролиновая</w:t>
      </w:r>
      <w:proofErr w:type="spellEnd"/>
      <w:r>
        <w:rPr>
          <w:rFonts w:ascii="Times New Roman" w:hAnsi="Times New Roman"/>
          <w:sz w:val="28"/>
          <w:szCs w:val="28"/>
        </w:rPr>
        <w:t xml:space="preserve"> доски;</w:t>
      </w:r>
      <w:proofErr w:type="gramEnd"/>
      <w:r>
        <w:rPr>
          <w:rFonts w:ascii="Times New Roman" w:hAnsi="Times New Roman"/>
          <w:sz w:val="28"/>
          <w:szCs w:val="28"/>
        </w:rPr>
        <w:t xml:space="preserve"> </w:t>
      </w:r>
      <w:r>
        <w:rPr>
          <w:rFonts w:ascii="Times New Roman" w:hAnsi="Times New Roman"/>
          <w:bCs/>
          <w:sz w:val="28"/>
          <w:szCs w:val="28"/>
        </w:rPr>
        <w:t>р</w:t>
      </w:r>
      <w:r w:rsidRPr="00317985">
        <w:rPr>
          <w:rFonts w:ascii="Times New Roman" w:hAnsi="Times New Roman"/>
          <w:sz w:val="28"/>
          <w:szCs w:val="28"/>
        </w:rPr>
        <w:t xml:space="preserve">асходные материалы для </w:t>
      </w:r>
      <w:proofErr w:type="gramStart"/>
      <w:r w:rsidRPr="00317985">
        <w:rPr>
          <w:rFonts w:ascii="Times New Roman" w:hAnsi="Times New Roman"/>
          <w:sz w:val="28"/>
          <w:szCs w:val="28"/>
        </w:rPr>
        <w:t>ИЗО</w:t>
      </w:r>
      <w:proofErr w:type="gramEnd"/>
      <w:r w:rsidRPr="00317985">
        <w:rPr>
          <w:rFonts w:ascii="Times New Roman" w:hAnsi="Times New Roman"/>
          <w:sz w:val="28"/>
          <w:szCs w:val="28"/>
        </w:rPr>
        <w:t xml:space="preserve">: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BC1A8E" w:rsidRPr="00317985" w:rsidRDefault="00504237" w:rsidP="00BC1A8E">
      <w:pPr>
        <w:pStyle w:val="afe"/>
        <w:spacing w:line="360" w:lineRule="auto"/>
        <w:jc w:val="center"/>
        <w:rPr>
          <w:rFonts w:ascii="Times New Roman" w:hAnsi="Times New Roman"/>
          <w:b/>
          <w:sz w:val="28"/>
          <w:szCs w:val="28"/>
        </w:rPr>
      </w:pPr>
      <w:r>
        <w:rPr>
          <w:rFonts w:ascii="Times New Roman" w:hAnsi="Times New Roman"/>
          <w:b/>
          <w:sz w:val="28"/>
          <w:szCs w:val="28"/>
        </w:rPr>
        <w:t>С</w:t>
      </w:r>
      <w:r w:rsidR="00BC1A8E" w:rsidRPr="00317985">
        <w:rPr>
          <w:rFonts w:ascii="Times New Roman" w:hAnsi="Times New Roman"/>
          <w:b/>
          <w:sz w:val="28"/>
          <w:szCs w:val="28"/>
        </w:rPr>
        <w:t>одержание предмета</w:t>
      </w:r>
    </w:p>
    <w:p w:rsidR="00BC1A8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Лепка.</w:t>
      </w:r>
    </w:p>
    <w:p w:rsidR="00BC1A8E" w:rsidRPr="00D2211E" w:rsidRDefault="00BC1A8E" w:rsidP="00BC1A8E">
      <w:pPr>
        <w:spacing w:after="0" w:line="360" w:lineRule="auto"/>
        <w:ind w:firstLine="708"/>
        <w:jc w:val="both"/>
        <w:rPr>
          <w:rFonts w:ascii="Times New Roman" w:hAnsi="Times New Roman" w:cs="Times New Roman"/>
          <w:sz w:val="28"/>
          <w:szCs w:val="28"/>
        </w:rPr>
      </w:pPr>
      <w:r w:rsidRPr="00D2211E">
        <w:rPr>
          <w:rFonts w:ascii="Times New Roman" w:hAnsi="Times New Roman" w:cs="Times New Roman"/>
          <w:sz w:val="28"/>
          <w:szCs w:val="28"/>
        </w:rPr>
        <w:t xml:space="preserve">Узнавание (различение) пластичных материалов: пластилин, тесто, глина. </w:t>
      </w:r>
      <w:proofErr w:type="gramStart"/>
      <w:r w:rsidRPr="00D2211E">
        <w:rPr>
          <w:rFonts w:ascii="Times New Roman" w:hAnsi="Times New Roman" w:cs="Times New Roman"/>
          <w:sz w:val="28"/>
          <w:szCs w:val="28"/>
        </w:rP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r w:rsidRPr="00D2211E">
        <w:rPr>
          <w:rFonts w:ascii="Times New Roman" w:hAnsi="Times New Roman" w:cs="Times New Roman"/>
          <w:sz w:val="28"/>
          <w:szCs w:val="28"/>
        </w:rPr>
        <w:t xml:space="preserve"> Разминание пластилина (теста, глины). Раскатывание теста</w:t>
      </w:r>
      <w:r>
        <w:rPr>
          <w:rFonts w:ascii="Times New Roman" w:hAnsi="Times New Roman" w:cs="Times New Roman"/>
          <w:sz w:val="28"/>
          <w:szCs w:val="28"/>
        </w:rPr>
        <w:t xml:space="preserve"> (глины) скалкой</w:t>
      </w:r>
      <w:r w:rsidRPr="00D2211E">
        <w:rPr>
          <w:rFonts w:ascii="Times New Roman" w:hAnsi="Times New Roman" w:cs="Times New Roman"/>
          <w:sz w:val="28"/>
          <w:szCs w:val="28"/>
        </w:rPr>
        <w:t xml:space="preserve">. Отрывание  кусочка  материала от целого куска. Откручивание  кусочка материала от целого куска. </w:t>
      </w:r>
      <w:proofErr w:type="spellStart"/>
      <w:r w:rsidRPr="00D2211E">
        <w:rPr>
          <w:rFonts w:ascii="Times New Roman" w:hAnsi="Times New Roman" w:cs="Times New Roman"/>
          <w:sz w:val="28"/>
          <w:szCs w:val="28"/>
        </w:rPr>
        <w:t>Отщипывание</w:t>
      </w:r>
      <w:proofErr w:type="spellEnd"/>
      <w:r w:rsidRPr="00D2211E">
        <w:rPr>
          <w:rFonts w:ascii="Times New Roman" w:hAnsi="Times New Roman" w:cs="Times New Roman"/>
          <w:sz w:val="28"/>
          <w:szCs w:val="28"/>
        </w:rPr>
        <w:t xml:space="preserve"> кусочка материала от целого куска. Отрезание кусочка материала стекой.</w:t>
      </w:r>
      <w:r w:rsidRPr="00D2211E">
        <w:rPr>
          <w:rFonts w:ascii="Times New Roman" w:hAnsi="Times New Roman" w:cs="Times New Roman"/>
          <w:bCs/>
          <w:sz w:val="28"/>
          <w:szCs w:val="28"/>
        </w:rPr>
        <w:t xml:space="preserve"> </w:t>
      </w:r>
      <w:r w:rsidRPr="00D2211E">
        <w:rPr>
          <w:rFonts w:ascii="Times New Roman" w:hAnsi="Times New Roman" w:cs="Times New Roman"/>
          <w:sz w:val="28"/>
          <w:szCs w:val="28"/>
        </w:rPr>
        <w:t>Размазывание пластилина по шаблону (внутри контура).</w:t>
      </w:r>
      <w:r>
        <w:rPr>
          <w:rFonts w:ascii="Times New Roman" w:hAnsi="Times New Roman" w:cs="Times New Roman"/>
          <w:sz w:val="28"/>
          <w:szCs w:val="28"/>
        </w:rPr>
        <w:t xml:space="preserve"> </w:t>
      </w:r>
      <w:r w:rsidRPr="00D2211E">
        <w:rPr>
          <w:rFonts w:ascii="Times New Roman" w:hAnsi="Times New Roman" w:cs="Times New Roman"/>
          <w:bCs/>
          <w:sz w:val="28"/>
          <w:szCs w:val="28"/>
        </w:rPr>
        <w:t>К</w:t>
      </w:r>
      <w:r w:rsidRPr="00D2211E">
        <w:rPr>
          <w:rFonts w:ascii="Times New Roman" w:hAnsi="Times New Roman" w:cs="Times New Roman"/>
          <w:sz w:val="28"/>
          <w:szCs w:val="28"/>
        </w:rPr>
        <w:t>атание колбаски на доске (в руках). Катание  шарика на доске (в руках)</w:t>
      </w:r>
      <w:proofErr w:type="gramStart"/>
      <w:r w:rsidRPr="00D2211E">
        <w:rPr>
          <w:rFonts w:ascii="Times New Roman" w:hAnsi="Times New Roman" w:cs="Times New Roman"/>
          <w:sz w:val="28"/>
          <w:szCs w:val="28"/>
        </w:rPr>
        <w:t>.</w:t>
      </w:r>
      <w:proofErr w:type="gramEnd"/>
      <w:r w:rsidRPr="00D2211E">
        <w:rPr>
          <w:rFonts w:ascii="Times New Roman" w:hAnsi="Times New Roman" w:cs="Times New Roman"/>
          <w:sz w:val="28"/>
          <w:szCs w:val="28"/>
        </w:rPr>
        <w:t xml:space="preserve"> </w:t>
      </w:r>
      <w:proofErr w:type="gramStart"/>
      <w:r w:rsidRPr="00D2211E">
        <w:rPr>
          <w:rFonts w:ascii="Times New Roman" w:hAnsi="Times New Roman" w:cs="Times New Roman"/>
          <w:sz w:val="28"/>
          <w:szCs w:val="28"/>
        </w:rPr>
        <w:t>п</w:t>
      </w:r>
      <w:proofErr w:type="gramEnd"/>
      <w:r w:rsidRPr="00D2211E">
        <w:rPr>
          <w:rFonts w:ascii="Times New Roman" w:hAnsi="Times New Roman" w:cs="Times New Roman"/>
          <w:sz w:val="28"/>
          <w:szCs w:val="28"/>
        </w:rPr>
        <w:t>ол</w:t>
      </w:r>
      <w:r>
        <w:rPr>
          <w:rFonts w:ascii="Times New Roman" w:hAnsi="Times New Roman" w:cs="Times New Roman"/>
          <w:sz w:val="28"/>
          <w:szCs w:val="28"/>
        </w:rPr>
        <w:t xml:space="preserve">учение формы путем выдавливания </w:t>
      </w:r>
      <w:r w:rsidRPr="00D2211E">
        <w:rPr>
          <w:rFonts w:ascii="Times New Roman" w:hAnsi="Times New Roman" w:cs="Times New Roman"/>
          <w:sz w:val="28"/>
          <w:szCs w:val="28"/>
        </w:rPr>
        <w:t xml:space="preserve">формочкой. Вырезание заданной формы по шаблону стекой (ножом, шилом и др.). </w:t>
      </w:r>
      <w:r w:rsidRPr="00D2211E">
        <w:rPr>
          <w:rFonts w:ascii="Times New Roman" w:hAnsi="Times New Roman" w:cs="Times New Roman"/>
          <w:bCs/>
          <w:sz w:val="28"/>
          <w:szCs w:val="28"/>
        </w:rPr>
        <w:t>С</w:t>
      </w:r>
      <w:r w:rsidRPr="00D2211E">
        <w:rPr>
          <w:rFonts w:ascii="Times New Roman" w:hAnsi="Times New Roman" w:cs="Times New Roman"/>
          <w:sz w:val="28"/>
          <w:szCs w:val="28"/>
        </w:rPr>
        <w:t>гибание колбаски в кольцо. З</w:t>
      </w:r>
      <w:r>
        <w:rPr>
          <w:rFonts w:ascii="Times New Roman" w:hAnsi="Times New Roman" w:cs="Times New Roman"/>
          <w:sz w:val="28"/>
          <w:szCs w:val="28"/>
        </w:rPr>
        <w:t>акручивание колбаски</w:t>
      </w:r>
      <w:r w:rsidRPr="00D2211E">
        <w:rPr>
          <w:rFonts w:ascii="Times New Roman" w:hAnsi="Times New Roman" w:cs="Times New Roman"/>
          <w:sz w:val="28"/>
          <w:szCs w:val="28"/>
        </w:rPr>
        <w:t xml:space="preserve">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D2211E">
        <w:rPr>
          <w:rFonts w:ascii="Times New Roman" w:hAnsi="Times New Roman" w:cs="Times New Roman"/>
          <w:sz w:val="28"/>
          <w:szCs w:val="28"/>
        </w:rPr>
        <w:t>Защипывание</w:t>
      </w:r>
      <w:proofErr w:type="spellEnd"/>
      <w:r w:rsidRPr="00D2211E">
        <w:rPr>
          <w:rFonts w:ascii="Times New Roman" w:hAnsi="Times New Roman" w:cs="Times New Roman"/>
          <w:sz w:val="28"/>
          <w:szCs w:val="28"/>
        </w:rPr>
        <w:t xml:space="preserve"> краев </w:t>
      </w:r>
      <w:r w:rsidRPr="00D2211E">
        <w:rPr>
          <w:rFonts w:ascii="Times New Roman" w:hAnsi="Times New Roman" w:cs="Times New Roman"/>
          <w:sz w:val="28"/>
          <w:szCs w:val="28"/>
        </w:rPr>
        <w:lastRenderedPageBreak/>
        <w:t>детали. Соединение деталей  изделия прижатием (</w:t>
      </w:r>
      <w:proofErr w:type="spellStart"/>
      <w:r w:rsidRPr="00D2211E">
        <w:rPr>
          <w:rFonts w:ascii="Times New Roman" w:hAnsi="Times New Roman" w:cs="Times New Roman"/>
          <w:sz w:val="28"/>
          <w:szCs w:val="28"/>
        </w:rPr>
        <w:t>примазыванием</w:t>
      </w:r>
      <w:proofErr w:type="spellEnd"/>
      <w:r w:rsidRPr="00D2211E">
        <w:rPr>
          <w:rFonts w:ascii="Times New Roman" w:hAnsi="Times New Roman" w:cs="Times New Roman"/>
          <w:sz w:val="28"/>
          <w:szCs w:val="28"/>
        </w:rPr>
        <w:t xml:space="preserve">, </w:t>
      </w:r>
      <w:proofErr w:type="spellStart"/>
      <w:r w:rsidRPr="00D2211E">
        <w:rPr>
          <w:rFonts w:ascii="Times New Roman" w:hAnsi="Times New Roman" w:cs="Times New Roman"/>
          <w:sz w:val="28"/>
          <w:szCs w:val="28"/>
        </w:rPr>
        <w:t>прищипыванием</w:t>
      </w:r>
      <w:proofErr w:type="spellEnd"/>
      <w:r w:rsidRPr="00D2211E">
        <w:rPr>
          <w:rFonts w:ascii="Times New Roman" w:hAnsi="Times New Roman" w:cs="Times New Roman"/>
          <w:sz w:val="28"/>
          <w:szCs w:val="28"/>
        </w:rPr>
        <w:t>). Лепка предмета из одной (нескольких) частей.</w:t>
      </w:r>
    </w:p>
    <w:p w:rsidR="007E7ABF" w:rsidRPr="00504237" w:rsidRDefault="00BC1A8E" w:rsidP="00504237">
      <w:pPr>
        <w:pStyle w:val="aff2"/>
        <w:spacing w:after="0" w:line="360" w:lineRule="auto"/>
        <w:ind w:left="0" w:firstLine="708"/>
        <w:jc w:val="both"/>
        <w:rPr>
          <w:rFonts w:ascii="Times New Roman" w:hAnsi="Times New Roman"/>
          <w:sz w:val="28"/>
          <w:szCs w:val="28"/>
        </w:rPr>
      </w:pPr>
      <w:r w:rsidRPr="00D2211E">
        <w:rPr>
          <w:rFonts w:ascii="Times New Roman" w:hAnsi="Times New Roman"/>
          <w:sz w:val="28"/>
          <w:szCs w:val="28"/>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w:t>
      </w:r>
      <w:r>
        <w:rPr>
          <w:rFonts w:ascii="Times New Roman" w:hAnsi="Times New Roman"/>
          <w:sz w:val="28"/>
          <w:szCs w:val="28"/>
        </w:rPr>
        <w:t xml:space="preserve"> </w:t>
      </w:r>
      <w:r w:rsidRPr="00D2211E">
        <w:rPr>
          <w:rFonts w:ascii="Times New Roman" w:hAnsi="Times New Roman"/>
          <w:sz w:val="28"/>
          <w:szCs w:val="28"/>
        </w:rPr>
        <w:t>Лепка нескольких предметов, объединённых сюжетом.</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Аппликация.</w:t>
      </w:r>
    </w:p>
    <w:p w:rsidR="00BC1A8E" w:rsidRPr="00D11E50" w:rsidRDefault="00BC1A8E" w:rsidP="00BC1A8E">
      <w:pPr>
        <w:spacing w:line="360" w:lineRule="auto"/>
        <w:ind w:firstLine="708"/>
        <w:jc w:val="both"/>
        <w:rPr>
          <w:rFonts w:ascii="Times New Roman" w:hAnsi="Times New Roman" w:cs="Times New Roman"/>
          <w:sz w:val="28"/>
          <w:szCs w:val="28"/>
        </w:rPr>
      </w:pPr>
      <w:proofErr w:type="gramStart"/>
      <w:r w:rsidRPr="00DD7525">
        <w:rPr>
          <w:rFonts w:ascii="Times New Roman" w:hAnsi="Times New Roman" w:cs="Times New Roman"/>
          <w:bCs/>
          <w:sz w:val="28"/>
          <w:szCs w:val="28"/>
        </w:rPr>
        <w:t xml:space="preserve">Узнавание (различение) разных видов бумаги: цветная бумага, </w:t>
      </w:r>
      <w:r w:rsidRPr="00DD7525">
        <w:rPr>
          <w:rFonts w:ascii="Times New Roman" w:hAnsi="Times New Roman" w:cs="Times New Roman"/>
          <w:sz w:val="28"/>
          <w:szCs w:val="28"/>
        </w:rPr>
        <w:t>картон</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фольга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салфетка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 xml:space="preserve">и др. Узнавание (различение) инструментов и приспособлений, используемых для изготовления аппликации: ножницы, шило, войлок, трафарет, дырокол и др. </w:t>
      </w:r>
      <w:proofErr w:type="spellStart"/>
      <w:r w:rsidRPr="00DD7525">
        <w:rPr>
          <w:rFonts w:ascii="Times New Roman" w:hAnsi="Times New Roman" w:cs="Times New Roman"/>
          <w:sz w:val="28"/>
          <w:szCs w:val="28"/>
        </w:rPr>
        <w:t>Сминание</w:t>
      </w:r>
      <w:proofErr w:type="spellEnd"/>
      <w:r w:rsidRPr="00DD7525">
        <w:rPr>
          <w:rFonts w:ascii="Times New Roman" w:hAnsi="Times New Roman" w:cs="Times New Roman"/>
          <w:sz w:val="28"/>
          <w:szCs w:val="28"/>
        </w:rPr>
        <w:t xml:space="preserve"> бумаги.</w:t>
      </w:r>
      <w:proofErr w:type="gramEnd"/>
      <w:r w:rsidRPr="00DD7525">
        <w:rPr>
          <w:rFonts w:ascii="Times New Roman" w:hAnsi="Times New Roman" w:cs="Times New Roman"/>
          <w:sz w:val="28"/>
          <w:szCs w:val="28"/>
        </w:rPr>
        <w:t xml:space="preserve">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w:t>
      </w:r>
      <w:r>
        <w:rPr>
          <w:rFonts w:ascii="Times New Roman" w:hAnsi="Times New Roman" w:cs="Times New Roman"/>
          <w:sz w:val="28"/>
          <w:szCs w:val="28"/>
        </w:rPr>
        <w:t xml:space="preserve">аппликации: </w:t>
      </w:r>
      <w:r w:rsidRPr="00DD7525">
        <w:rPr>
          <w:rFonts w:ascii="Times New Roman" w:hAnsi="Times New Roman" w:cs="Times New Roman"/>
          <w:sz w:val="28"/>
          <w:szCs w:val="28"/>
        </w:rPr>
        <w:t>заготовка деталей, сборка изображения объекта,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декоративной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заготовка деталей, сборка орнамента способом чередования объектов,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сюжетной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придумывание сюжета, составление эскиза сюжета аппликации, заготовка деталей, сборка изображения, намазывание деталей кле</w:t>
      </w:r>
      <w:r>
        <w:rPr>
          <w:rFonts w:ascii="Times New Roman" w:hAnsi="Times New Roman" w:cs="Times New Roman"/>
          <w:sz w:val="28"/>
          <w:szCs w:val="28"/>
        </w:rPr>
        <w:t>ем, приклеивание деталей к фону</w:t>
      </w:r>
      <w:r w:rsidR="00504237">
        <w:rPr>
          <w:rFonts w:ascii="Times New Roman" w:hAnsi="Times New Roman" w:cs="Times New Roman"/>
          <w:sz w:val="28"/>
          <w:szCs w:val="28"/>
        </w:rPr>
        <w:t>.</w:t>
      </w:r>
    </w:p>
    <w:p w:rsidR="00BC1A8E" w:rsidRPr="00317985" w:rsidRDefault="00BC1A8E" w:rsidP="00BC1A8E">
      <w:pPr>
        <w:pStyle w:val="afe"/>
        <w:spacing w:line="360" w:lineRule="auto"/>
        <w:jc w:val="center"/>
        <w:rPr>
          <w:rFonts w:ascii="Times New Roman" w:hAnsi="Times New Roman"/>
          <w:bCs/>
          <w:i/>
          <w:sz w:val="28"/>
          <w:szCs w:val="28"/>
        </w:rPr>
      </w:pPr>
      <w:r w:rsidRPr="00DD7525">
        <w:rPr>
          <w:rFonts w:ascii="Times New Roman" w:hAnsi="Times New Roman"/>
          <w:b/>
          <w:bCs/>
          <w:i/>
          <w:sz w:val="28"/>
          <w:szCs w:val="28"/>
        </w:rPr>
        <w:t>Рисование</w:t>
      </w:r>
      <w:r w:rsidRPr="00317985">
        <w:rPr>
          <w:rFonts w:ascii="Times New Roman" w:hAnsi="Times New Roman"/>
          <w:bCs/>
          <w:i/>
          <w:sz w:val="28"/>
          <w:szCs w:val="28"/>
        </w:rPr>
        <w:t>.</w:t>
      </w:r>
    </w:p>
    <w:p w:rsidR="00BC1A8E" w:rsidRPr="00FF7BE6" w:rsidRDefault="00BC1A8E" w:rsidP="00BC1A8E">
      <w:pPr>
        <w:pStyle w:val="afe"/>
        <w:spacing w:line="360" w:lineRule="auto"/>
        <w:ind w:firstLine="708"/>
        <w:jc w:val="both"/>
        <w:rPr>
          <w:rFonts w:ascii="Times New Roman" w:hAnsi="Times New Roman"/>
          <w:sz w:val="28"/>
          <w:szCs w:val="28"/>
        </w:rPr>
      </w:pPr>
      <w:proofErr w:type="gramStart"/>
      <w:r w:rsidRPr="00FF7BE6">
        <w:rPr>
          <w:rFonts w:ascii="Times New Roman" w:hAnsi="Times New Roman"/>
          <w:sz w:val="28"/>
          <w:szCs w:val="28"/>
        </w:rPr>
        <w:lastRenderedPageBreak/>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roofErr w:type="gramEnd"/>
      <w:r w:rsidRPr="00FF7BE6">
        <w:rPr>
          <w:rFonts w:ascii="Times New Roman" w:hAnsi="Times New Roman"/>
          <w:sz w:val="28"/>
          <w:szCs w:val="28"/>
        </w:rPr>
        <w:t xml:space="preserve">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FF7BE6">
        <w:rPr>
          <w:rFonts w:ascii="Times New Roman" w:hAnsi="Times New Roman"/>
          <w:sz w:val="28"/>
          <w:szCs w:val="28"/>
        </w:rPr>
        <w:t>примакивания</w:t>
      </w:r>
      <w:proofErr w:type="spellEnd"/>
      <w:r w:rsidRPr="00FF7BE6">
        <w:rPr>
          <w:rFonts w:ascii="Times New Roman" w:hAnsi="Times New Roman"/>
          <w:sz w:val="28"/>
          <w:szCs w:val="28"/>
        </w:rPr>
        <w:t xml:space="preserve">, прием наращивания массы. Выбор цвета для рисования. Получение цвета краски путем смешивания красок других цветов. </w:t>
      </w:r>
    </w:p>
    <w:p w:rsidR="00DB630D" w:rsidRPr="00D11E50" w:rsidRDefault="00BC1A8E" w:rsidP="00504237">
      <w:pPr>
        <w:autoSpaceDE w:val="0"/>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 xml:space="preserve">Рисование точек. </w:t>
      </w:r>
      <w:r w:rsidRPr="00D11E50">
        <w:rPr>
          <w:rFonts w:ascii="Times New Roman" w:hAnsi="Times New Roman" w:cs="Times New Roman"/>
          <w:bCs/>
          <w:sz w:val="28"/>
          <w:szCs w:val="28"/>
        </w:rPr>
        <w:t>Рисование вертикальных (горизонтальных, наклонных) линий.</w:t>
      </w:r>
      <w:r w:rsidRPr="00D11E50">
        <w:rPr>
          <w:rFonts w:ascii="Times New Roman" w:hAnsi="Times New Roman" w:cs="Times New Roman"/>
          <w:sz w:val="28"/>
          <w:szCs w:val="28"/>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D11E50">
        <w:rPr>
          <w:rFonts w:ascii="Times New Roman" w:hAnsi="Times New Roman" w:cs="Times New Roman"/>
          <w:sz w:val="28"/>
          <w:szCs w:val="28"/>
        </w:rPr>
        <w:t>Дорисовывание</w:t>
      </w:r>
      <w:proofErr w:type="spellEnd"/>
      <w:r w:rsidRPr="00D11E50">
        <w:rPr>
          <w:rFonts w:ascii="Times New Roman" w:hAnsi="Times New Roman" w:cs="Times New Roman"/>
          <w:sz w:val="28"/>
          <w:szCs w:val="28"/>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D11E50">
        <w:rPr>
          <w:rFonts w:ascii="Times New Roman" w:hAnsi="Times New Roman" w:cs="Times New Roman"/>
          <w:bCs/>
          <w:sz w:val="28"/>
          <w:szCs w:val="28"/>
        </w:rPr>
        <w:t xml:space="preserve">Дополнение сюжетного рисунка отдельными предметами (объектами), связанными между собой по смыслу. </w:t>
      </w:r>
      <w:r w:rsidRPr="00D11E50">
        <w:rPr>
          <w:rFonts w:ascii="Times New Roman" w:hAnsi="Times New Roman" w:cs="Times New Roman"/>
          <w:sz w:val="28"/>
          <w:szCs w:val="28"/>
        </w:rPr>
        <w:t xml:space="preserve">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w:t>
      </w:r>
      <w:proofErr w:type="gramStart"/>
      <w:r w:rsidRPr="00D11E50">
        <w:rPr>
          <w:rFonts w:ascii="Times New Roman" w:hAnsi="Times New Roman" w:cs="Times New Roman"/>
          <w:sz w:val="28"/>
          <w:szCs w:val="28"/>
        </w:rPr>
        <w:t>сырому</w:t>
      </w:r>
      <w:proofErr w:type="gramEnd"/>
      <w:r w:rsidRPr="00D11E50">
        <w:rPr>
          <w:rFonts w:ascii="Times New Roman" w:hAnsi="Times New Roman" w:cs="Times New Roman"/>
          <w:sz w:val="28"/>
          <w:szCs w:val="28"/>
        </w:rPr>
        <w:t xml:space="preserve">», рисования с солью, рисования шариками, </w:t>
      </w:r>
      <w:proofErr w:type="spellStart"/>
      <w:r w:rsidRPr="00D11E50">
        <w:rPr>
          <w:rFonts w:ascii="Times New Roman" w:hAnsi="Times New Roman" w:cs="Times New Roman"/>
          <w:sz w:val="28"/>
          <w:szCs w:val="28"/>
        </w:rPr>
        <w:t>граттаж</w:t>
      </w:r>
      <w:proofErr w:type="spellEnd"/>
      <w:r w:rsidRPr="00D11E50">
        <w:rPr>
          <w:rFonts w:ascii="Times New Roman" w:hAnsi="Times New Roman" w:cs="Times New Roman"/>
          <w:sz w:val="28"/>
          <w:szCs w:val="28"/>
        </w:rPr>
        <w:t>, «под батик».</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lastRenderedPageBreak/>
        <w:t>IX</w:t>
      </w:r>
      <w:r w:rsidRPr="00317985">
        <w:rPr>
          <w:rFonts w:ascii="Times New Roman" w:hAnsi="Times New Roman"/>
          <w:b/>
          <w:sz w:val="28"/>
          <w:szCs w:val="28"/>
        </w:rPr>
        <w:t>. АДАПТИВНАЯ ФИЗКУЛЬТУРА</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317985">
        <w:rPr>
          <w:rFonts w:ascii="Times New Roman" w:hAnsi="Times New Roman"/>
          <w:i/>
          <w:sz w:val="28"/>
          <w:szCs w:val="28"/>
        </w:rPr>
        <w:t xml:space="preserve"> </w:t>
      </w:r>
      <w:r w:rsidRPr="00921F1C">
        <w:rPr>
          <w:rFonts w:ascii="Times New Roman" w:hAnsi="Times New Roman"/>
          <w:sz w:val="28"/>
          <w:szCs w:val="28"/>
        </w:rPr>
        <w:t>занятий по</w:t>
      </w:r>
      <w:r>
        <w:rPr>
          <w:rFonts w:ascii="Times New Roman" w:hAnsi="Times New Roman"/>
          <w:i/>
          <w:sz w:val="28"/>
          <w:szCs w:val="28"/>
        </w:rPr>
        <w:t xml:space="preserve"> </w:t>
      </w:r>
      <w:r w:rsidRPr="00317985">
        <w:rPr>
          <w:rFonts w:ascii="Times New Roman" w:hAnsi="Times New Roman"/>
          <w:sz w:val="28"/>
          <w:szCs w:val="28"/>
        </w:rPr>
        <w:t>адаптивной физической культур</w:t>
      </w:r>
      <w:r>
        <w:rPr>
          <w:rFonts w:ascii="Times New Roman" w:hAnsi="Times New Roman"/>
          <w:sz w:val="28"/>
          <w:szCs w:val="28"/>
        </w:rPr>
        <w:t>е</w:t>
      </w:r>
      <w:r w:rsidRPr="00317985">
        <w:rPr>
          <w:rFonts w:ascii="Times New Roman" w:hAnsi="Times New Roman"/>
          <w:sz w:val="28"/>
          <w:szCs w:val="28"/>
        </w:rPr>
        <w:t xml:space="preserve">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адаптивной физической культуре  включает </w:t>
      </w:r>
      <w:r>
        <w:rPr>
          <w:rFonts w:ascii="Times New Roman" w:hAnsi="Times New Roman"/>
          <w:sz w:val="28"/>
          <w:szCs w:val="28"/>
        </w:rPr>
        <w:t>6</w:t>
      </w:r>
      <w:r w:rsidRPr="00317985">
        <w:rPr>
          <w:rFonts w:ascii="Times New Roman" w:hAnsi="Times New Roman"/>
          <w:sz w:val="28"/>
          <w:szCs w:val="28"/>
        </w:rPr>
        <w:t xml:space="preserve"> разделов: «Плавание», «</w:t>
      </w:r>
      <w:r>
        <w:rPr>
          <w:rFonts w:ascii="Times New Roman" w:hAnsi="Times New Roman"/>
          <w:sz w:val="28"/>
          <w:szCs w:val="28"/>
        </w:rPr>
        <w:t>Коррекционные подвижные игры</w:t>
      </w:r>
      <w:r w:rsidRPr="00317985">
        <w:rPr>
          <w:rFonts w:ascii="Times New Roman" w:hAnsi="Times New Roman"/>
          <w:sz w:val="28"/>
          <w:szCs w:val="28"/>
        </w:rPr>
        <w:t>», «Велосипедная подготовка», «Лыжная подготовка»</w:t>
      </w:r>
      <w:r>
        <w:rPr>
          <w:rFonts w:ascii="Times New Roman" w:hAnsi="Times New Roman"/>
          <w:sz w:val="28"/>
          <w:szCs w:val="28"/>
        </w:rPr>
        <w:t>, «Физическая подготовка»</w:t>
      </w:r>
      <w:r w:rsidRPr="00317985">
        <w:rPr>
          <w:rFonts w:ascii="Times New Roman" w:hAnsi="Times New Roman"/>
          <w:sz w:val="28"/>
          <w:szCs w:val="28"/>
        </w:rPr>
        <w:t>, «Туризм»</w:t>
      </w:r>
      <w:r>
        <w:rPr>
          <w:rFonts w:ascii="Times New Roman" w:hAnsi="Times New Roman"/>
          <w:sz w:val="28"/>
          <w:szCs w:val="28"/>
        </w:rPr>
        <w:t>.</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921F1C">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r>
        <w:rPr>
          <w:rFonts w:ascii="Times New Roman" w:hAnsi="Times New Roman"/>
          <w:sz w:val="28"/>
          <w:szCs w:val="28"/>
        </w:rPr>
        <w:t>На занятиях по</w:t>
      </w:r>
      <w:r w:rsidRPr="00921F1C">
        <w:rPr>
          <w:rFonts w:ascii="Times New Roman" w:hAnsi="Times New Roman"/>
          <w:sz w:val="28"/>
          <w:szCs w:val="28"/>
        </w:rPr>
        <w:t xml:space="preserve"> </w:t>
      </w:r>
      <w:r>
        <w:rPr>
          <w:rFonts w:ascii="Times New Roman" w:hAnsi="Times New Roman"/>
          <w:sz w:val="28"/>
          <w:szCs w:val="28"/>
        </w:rPr>
        <w:t>велосипедной подготовке</w:t>
      </w:r>
      <w:r w:rsidRPr="00921F1C">
        <w:rPr>
          <w:rFonts w:ascii="Times New Roman" w:hAnsi="Times New Roman"/>
          <w:sz w:val="28"/>
          <w:szCs w:val="28"/>
        </w:rPr>
        <w:t xml:space="preserve"> </w:t>
      </w:r>
      <w:proofErr w:type="gramStart"/>
      <w:r>
        <w:rPr>
          <w:rFonts w:ascii="Times New Roman" w:hAnsi="Times New Roman"/>
          <w:sz w:val="28"/>
          <w:szCs w:val="28"/>
        </w:rPr>
        <w:t>обучающиеся</w:t>
      </w:r>
      <w:proofErr w:type="gramEnd"/>
      <w:r>
        <w:rPr>
          <w:rFonts w:ascii="Times New Roman" w:hAnsi="Times New Roman"/>
          <w:sz w:val="28"/>
          <w:szCs w:val="28"/>
        </w:rPr>
        <w:t xml:space="preserve"> осваивают </w:t>
      </w:r>
      <w:r w:rsidRPr="00921F1C">
        <w:rPr>
          <w:rFonts w:ascii="Times New Roman" w:hAnsi="Times New Roman"/>
          <w:sz w:val="28"/>
          <w:szCs w:val="28"/>
        </w:rPr>
        <w:t>езд</w:t>
      </w:r>
      <w:r>
        <w:rPr>
          <w:rFonts w:ascii="Times New Roman" w:hAnsi="Times New Roman"/>
          <w:sz w:val="28"/>
          <w:szCs w:val="28"/>
        </w:rPr>
        <w:t xml:space="preserve">у на трехколесном и </w:t>
      </w:r>
      <w:r w:rsidRPr="00921F1C">
        <w:rPr>
          <w:rFonts w:ascii="Times New Roman" w:hAnsi="Times New Roman"/>
          <w:sz w:val="28"/>
          <w:szCs w:val="28"/>
        </w:rPr>
        <w:t xml:space="preserve">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921F1C">
        <w:rPr>
          <w:rFonts w:ascii="Times New Roman" w:hAnsi="Times New Roman"/>
          <w:iCs/>
          <w:sz w:val="28"/>
          <w:szCs w:val="28"/>
        </w:rPr>
        <w:t xml:space="preserve">общеразвивающие и корригирующие упражнения. </w:t>
      </w:r>
      <w:r w:rsidRPr="00921F1C">
        <w:rPr>
          <w:rFonts w:ascii="Times New Roman" w:hAnsi="Times New Roman"/>
          <w:sz w:val="28"/>
          <w:szCs w:val="28"/>
        </w:rPr>
        <w:t>Программный материал раздела «Туризм» предусматривает овладение различными туристическими навыками.</w:t>
      </w:r>
      <w:r w:rsidRPr="00317985">
        <w:rPr>
          <w:rFonts w:ascii="Times New Roman" w:hAnsi="Times New Roman"/>
          <w:sz w:val="28"/>
          <w:szCs w:val="28"/>
        </w:rPr>
        <w:t xml:space="preserve"> </w:t>
      </w:r>
    </w:p>
    <w:p w:rsidR="00BC1A8E" w:rsidRPr="004973F1"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w:t>
      </w:r>
      <w:proofErr w:type="gramStart"/>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предусматривает </w:t>
      </w:r>
      <w:r w:rsidRPr="00317985">
        <w:rPr>
          <w:rFonts w:ascii="Times New Roman" w:hAnsi="Times New Roman"/>
          <w:sz w:val="28"/>
          <w:szCs w:val="28"/>
        </w:rPr>
        <w:t>как обычное для спортивных залов школ оборудование и инвентарь, так и специальное адаптированное (</w:t>
      </w:r>
      <w:proofErr w:type="spellStart"/>
      <w:r w:rsidRPr="00317985">
        <w:rPr>
          <w:rFonts w:ascii="Times New Roman" w:hAnsi="Times New Roman"/>
          <w:sz w:val="28"/>
          <w:szCs w:val="28"/>
        </w:rPr>
        <w:t>ассистивное</w:t>
      </w:r>
      <w:proofErr w:type="spellEnd"/>
      <w:r w:rsidRPr="00317985">
        <w:rPr>
          <w:rFonts w:ascii="Times New Roman" w:hAnsi="Times New Roman"/>
          <w:sz w:val="28"/>
          <w:szCs w:val="28"/>
        </w:rPr>
        <w:t xml:space="preserve">) оборудование для детей с </w:t>
      </w:r>
      <w:r w:rsidRPr="00317985">
        <w:rPr>
          <w:rFonts w:ascii="Times New Roman" w:hAnsi="Times New Roman"/>
          <w:sz w:val="28"/>
          <w:szCs w:val="28"/>
        </w:rPr>
        <w:lastRenderedPageBreak/>
        <w:t xml:space="preserve">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317985">
        <w:rPr>
          <w:rFonts w:ascii="Times New Roman" w:hAnsi="Times New Roman"/>
          <w:bCs/>
          <w:sz w:val="28"/>
          <w:szCs w:val="28"/>
        </w:rPr>
        <w:t xml:space="preserve">«Адаптивная физкультура» </w:t>
      </w:r>
      <w:r w:rsidRPr="00317985">
        <w:rPr>
          <w:rFonts w:ascii="Times New Roman" w:hAnsi="Times New Roman"/>
          <w:sz w:val="28"/>
          <w:szCs w:val="28"/>
        </w:rPr>
        <w:t xml:space="preserve">включает: </w:t>
      </w:r>
      <w:r w:rsidRPr="00317985">
        <w:rPr>
          <w:rFonts w:ascii="Times New Roman" w:hAnsi="Times New Roman"/>
          <w:sz w:val="28"/>
          <w:szCs w:val="28"/>
          <w:lang w:eastAsia="ru-RU"/>
        </w:rPr>
        <w:t>дидактический материал: изображения (картинки, фото, пиктограммы) спортивного, туристического инвентаря;</w:t>
      </w:r>
      <w:proofErr w:type="gramEnd"/>
      <w:r w:rsidRPr="00317985">
        <w:rPr>
          <w:rFonts w:ascii="Times New Roman" w:hAnsi="Times New Roman"/>
          <w:sz w:val="28"/>
          <w:szCs w:val="28"/>
          <w:lang w:eastAsia="ru-RU"/>
        </w:rPr>
        <w:t xml:space="preserve"> альбомы с демонстрационным материалом </w:t>
      </w:r>
      <w:r>
        <w:rPr>
          <w:rFonts w:ascii="Times New Roman" w:hAnsi="Times New Roman"/>
          <w:sz w:val="28"/>
          <w:szCs w:val="28"/>
          <w:lang w:eastAsia="ru-RU"/>
        </w:rPr>
        <w:t>в соответствии с темами занятий;</w:t>
      </w:r>
      <w:r>
        <w:rPr>
          <w:rFonts w:ascii="Times New Roman" w:hAnsi="Times New Roman"/>
          <w:sz w:val="28"/>
          <w:szCs w:val="28"/>
        </w:rPr>
        <w:t xml:space="preserve"> </w:t>
      </w:r>
      <w:r w:rsidRPr="00317985">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w:t>
      </w:r>
      <w:proofErr w:type="gramStart"/>
      <w:r w:rsidRPr="00317985">
        <w:rPr>
          <w:rFonts w:ascii="Times New Roman" w:hAnsi="Times New Roman"/>
          <w:sz w:val="28"/>
          <w:szCs w:val="28"/>
          <w:lang w:eastAsia="ru-RU"/>
        </w:rPr>
        <w:t>х-</w:t>
      </w:r>
      <w:proofErr w:type="gramEnd"/>
      <w:r w:rsidRPr="00317985">
        <w:rPr>
          <w:rFonts w:ascii="Times New Roman" w:hAnsi="Times New Roman"/>
          <w:sz w:val="28"/>
          <w:szCs w:val="28"/>
          <w:lang w:eastAsia="ru-RU"/>
        </w:rPr>
        <w:t xml:space="preserve"> и 3-х- колесные велосипеды, самокаты, рюкзаки, туристические коврики, палатки, спальные мешки,</w:t>
      </w:r>
      <w:r>
        <w:rPr>
          <w:rFonts w:ascii="Times New Roman" w:hAnsi="Times New Roman"/>
          <w:sz w:val="28"/>
          <w:szCs w:val="28"/>
          <w:lang w:eastAsia="ru-RU"/>
        </w:rPr>
        <w:t xml:space="preserve"> наборы походной посуды, кольца; </w:t>
      </w:r>
      <w:proofErr w:type="gramStart"/>
      <w:r w:rsidRPr="00317985">
        <w:rPr>
          <w:rFonts w:ascii="Times New Roman" w:hAnsi="Times New Roman"/>
          <w:sz w:val="28"/>
          <w:szCs w:val="28"/>
          <w:lang w:eastAsia="ru-RU"/>
        </w:rPr>
        <w:t>технические средства реабилитации: кресла-коляски комнатные и прогулочные, опор для стояния (</w:t>
      </w:r>
      <w:proofErr w:type="spellStart"/>
      <w:r w:rsidRPr="00317985">
        <w:rPr>
          <w:rFonts w:ascii="Times New Roman" w:hAnsi="Times New Roman"/>
          <w:sz w:val="28"/>
          <w:szCs w:val="28"/>
          <w:lang w:eastAsia="ru-RU"/>
        </w:rPr>
        <w:t>вертикализаторы</w:t>
      </w:r>
      <w:proofErr w:type="spellEnd"/>
      <w:r w:rsidRPr="00317985">
        <w:rPr>
          <w:rFonts w:ascii="Times New Roman" w:hAnsi="Times New Roman"/>
          <w:sz w:val="28"/>
          <w:szCs w:val="28"/>
          <w:lang w:eastAsia="ru-RU"/>
        </w:rPr>
        <w:t>, ходунки), опоры для ползания, тренажеры (</w:t>
      </w:r>
      <w:proofErr w:type="spellStart"/>
      <w:r w:rsidRPr="00317985">
        <w:rPr>
          <w:rFonts w:ascii="Times New Roman" w:hAnsi="Times New Roman"/>
          <w:sz w:val="28"/>
          <w:szCs w:val="28"/>
          <w:lang w:eastAsia="ru-RU"/>
        </w:rPr>
        <w:t>мотомед</w:t>
      </w:r>
      <w:proofErr w:type="spellEnd"/>
      <w:r w:rsidRPr="00317985">
        <w:rPr>
          <w:rFonts w:ascii="Times New Roman" w:hAnsi="Times New Roman"/>
          <w:sz w:val="28"/>
          <w:szCs w:val="28"/>
          <w:lang w:eastAsia="ru-RU"/>
        </w:rPr>
        <w:t xml:space="preserve"> и др.), кресла-стулья с санитарным о</w:t>
      </w:r>
      <w:r>
        <w:rPr>
          <w:rFonts w:ascii="Times New Roman" w:hAnsi="Times New Roman"/>
          <w:sz w:val="28"/>
          <w:szCs w:val="28"/>
          <w:lang w:eastAsia="ru-RU"/>
        </w:rPr>
        <w:t xml:space="preserve">снащением (для туалета, ванные); </w:t>
      </w:r>
      <w:r w:rsidRPr="00317985">
        <w:rPr>
          <w:rFonts w:ascii="Times New Roman" w:hAnsi="Times New Roman"/>
          <w:sz w:val="28"/>
          <w:szCs w:val="28"/>
          <w:lang w:eastAsia="ru-RU"/>
        </w:rPr>
        <w:t>мебель: шкафы для хранения спортивного инвентаря, для переодевания, стулья, стол, столы-кушетки</w:t>
      </w:r>
      <w:r>
        <w:rPr>
          <w:rFonts w:ascii="Times New Roman" w:hAnsi="Times New Roman"/>
          <w:sz w:val="28"/>
          <w:szCs w:val="28"/>
          <w:lang w:eastAsia="ru-RU"/>
        </w:rPr>
        <w:t>.</w:t>
      </w:r>
      <w:r w:rsidRPr="00317985">
        <w:rPr>
          <w:rFonts w:ascii="Times New Roman" w:hAnsi="Times New Roman"/>
          <w:sz w:val="28"/>
          <w:szCs w:val="28"/>
          <w:lang w:eastAsia="ru-RU"/>
        </w:rPr>
        <w:t xml:space="preserve"> </w:t>
      </w:r>
      <w:proofErr w:type="gramEnd"/>
    </w:p>
    <w:p w:rsidR="00BC1A8E" w:rsidRPr="00317985" w:rsidRDefault="00504237" w:rsidP="00BC1A8E">
      <w:pPr>
        <w:pStyle w:val="afe"/>
        <w:spacing w:line="360" w:lineRule="auto"/>
        <w:jc w:val="center"/>
        <w:rPr>
          <w:rFonts w:ascii="Times New Roman" w:hAnsi="Times New Roman"/>
          <w:b/>
          <w:sz w:val="28"/>
          <w:szCs w:val="28"/>
        </w:rPr>
      </w:pPr>
      <w:r>
        <w:rPr>
          <w:rFonts w:ascii="Times New Roman" w:hAnsi="Times New Roman"/>
          <w:b/>
          <w:sz w:val="28"/>
          <w:szCs w:val="28"/>
        </w:rPr>
        <w:t>С</w:t>
      </w:r>
      <w:r w:rsidR="00BC1A8E" w:rsidRPr="00317985">
        <w:rPr>
          <w:rFonts w:ascii="Times New Roman" w:hAnsi="Times New Roman"/>
          <w:b/>
          <w:sz w:val="28"/>
          <w:szCs w:val="28"/>
        </w:rPr>
        <w:t>одержание предмета</w:t>
      </w:r>
    </w:p>
    <w:p w:rsidR="00BC1A8E" w:rsidRPr="00D11E50" w:rsidRDefault="00BC1A8E" w:rsidP="00BC1A8E">
      <w:pPr>
        <w:pStyle w:val="afe"/>
        <w:spacing w:line="360" w:lineRule="auto"/>
        <w:jc w:val="center"/>
        <w:rPr>
          <w:rFonts w:ascii="Times New Roman" w:hAnsi="Times New Roman"/>
          <w:b/>
          <w:i/>
          <w:sz w:val="28"/>
          <w:szCs w:val="28"/>
        </w:rPr>
      </w:pPr>
      <w:r>
        <w:rPr>
          <w:rFonts w:ascii="Times New Roman" w:hAnsi="Times New Roman"/>
          <w:b/>
          <w:i/>
          <w:sz w:val="28"/>
          <w:szCs w:val="28"/>
        </w:rPr>
        <w:t>Коррекционные</w:t>
      </w:r>
      <w:r w:rsidRPr="00D11E50">
        <w:rPr>
          <w:rFonts w:ascii="Times New Roman" w:hAnsi="Times New Roman"/>
          <w:b/>
          <w:i/>
          <w:sz w:val="28"/>
          <w:szCs w:val="28"/>
        </w:rPr>
        <w:t xml:space="preserve"> подвижные игры.</w:t>
      </w:r>
    </w:p>
    <w:p w:rsidR="00DB630D" w:rsidRPr="00504237" w:rsidRDefault="00BC1A8E" w:rsidP="00504237">
      <w:pPr>
        <w:spacing w:line="360" w:lineRule="auto"/>
        <w:ind w:firstLine="708"/>
        <w:jc w:val="both"/>
        <w:rPr>
          <w:rFonts w:ascii="Times New Roman" w:hAnsi="Times New Roman" w:cs="Times New Roman"/>
          <w:sz w:val="28"/>
          <w:szCs w:val="28"/>
        </w:rPr>
      </w:pPr>
      <w:r w:rsidRPr="00BE2E4D">
        <w:rPr>
          <w:rFonts w:ascii="Times New Roman" w:hAnsi="Times New Roman" w:cs="Times New Roman"/>
          <w:i/>
          <w:sz w:val="28"/>
          <w:szCs w:val="28"/>
        </w:rPr>
        <w:t>Элементы спортивных игр и спортивных упражнений</w:t>
      </w:r>
      <w:r w:rsidRPr="00BE2E4D">
        <w:rPr>
          <w:rFonts w:ascii="Times New Roman" w:hAnsi="Times New Roman" w:cs="Times New Roman"/>
          <w:sz w:val="28"/>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sidRPr="00BE2E4D">
        <w:rPr>
          <w:rFonts w:ascii="Times New Roman" w:hAnsi="Times New Roman" w:cs="Times New Roman"/>
          <w:sz w:val="28"/>
          <w:szCs w:val="28"/>
        </w:rPr>
        <w:t>прямой</w:t>
      </w:r>
      <w:proofErr w:type="gramEnd"/>
      <w:r w:rsidRPr="00BE2E4D">
        <w:rPr>
          <w:rFonts w:ascii="Times New Roman" w:hAnsi="Times New Roman" w:cs="Times New Roman"/>
          <w:sz w:val="28"/>
          <w:szCs w:val="28"/>
        </w:rPr>
        <w:t xml:space="preserve">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w:t>
      </w:r>
      <w:r w:rsidRPr="00BE2E4D">
        <w:rPr>
          <w:rFonts w:ascii="Times New Roman" w:hAnsi="Times New Roman" w:cs="Times New Roman"/>
          <w:sz w:val="28"/>
          <w:szCs w:val="28"/>
        </w:rPr>
        <w:lastRenderedPageBreak/>
        <w:t xml:space="preserve">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BE2E4D">
        <w:rPr>
          <w:rFonts w:ascii="Times New Roman" w:hAnsi="Times New Roman" w:cs="Times New Roman"/>
          <w:i/>
          <w:sz w:val="28"/>
          <w:szCs w:val="28"/>
        </w:rPr>
        <w:t>Подвижные игры.</w:t>
      </w:r>
      <w:r w:rsidRPr="00BE2E4D">
        <w:rPr>
          <w:rFonts w:ascii="Times New Roman" w:hAnsi="Times New Roman" w:cs="Times New Roman"/>
          <w:sz w:val="28"/>
          <w:szCs w:val="28"/>
        </w:rPr>
        <w:t xml:space="preserve"> Соблюдени</w:t>
      </w:r>
      <w:r>
        <w:rPr>
          <w:rFonts w:ascii="Times New Roman" w:hAnsi="Times New Roman" w:cs="Times New Roman"/>
          <w:sz w:val="28"/>
          <w:szCs w:val="28"/>
        </w:rPr>
        <w:t>е правил игры «Стоп, хоп, раз».</w:t>
      </w:r>
      <w:r w:rsidRPr="00BE2E4D">
        <w:rPr>
          <w:rFonts w:ascii="Times New Roman" w:hAnsi="Times New Roman" w:cs="Times New Roman"/>
          <w:sz w:val="28"/>
          <w:szCs w:val="28"/>
        </w:rPr>
        <w:t xml:space="preserve">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BE2E4D">
        <w:rPr>
          <w:rFonts w:ascii="Times New Roman" w:hAnsi="Times New Roman" w:cs="Times New Roman"/>
          <w:sz w:val="28"/>
          <w:szCs w:val="28"/>
        </w:rPr>
        <w:t>пролазание</w:t>
      </w:r>
      <w:proofErr w:type="spellEnd"/>
      <w:r w:rsidRPr="00BE2E4D">
        <w:rPr>
          <w:rFonts w:ascii="Times New Roman" w:hAnsi="Times New Roman" w:cs="Times New Roman"/>
          <w:sz w:val="28"/>
          <w:szCs w:val="28"/>
        </w:rPr>
        <w:t xml:space="preserve"> по туннелю, бег, передача эстафеты. Соблюдение правил игры «Пятнашки». Соблюдение правил игры «Рыбаки и рыбки»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«Собери пирамидку»: бег к пирамидке, надевание кольца</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бег в обратную сторону, передача эстафеты. Соблюдение правил игры «Бросай-ка». Соблюдение правил игры «Быстрые санки»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«Строим дом».</w:t>
      </w:r>
    </w:p>
    <w:p w:rsidR="00BC1A8E" w:rsidRPr="00BE2E4D" w:rsidRDefault="00BC1A8E" w:rsidP="00BC1A8E">
      <w:pPr>
        <w:pStyle w:val="afe"/>
        <w:spacing w:line="360" w:lineRule="auto"/>
        <w:ind w:firstLine="708"/>
        <w:jc w:val="center"/>
        <w:rPr>
          <w:rFonts w:ascii="Times New Roman" w:hAnsi="Times New Roman"/>
          <w:b/>
          <w:i/>
          <w:sz w:val="28"/>
          <w:szCs w:val="28"/>
        </w:rPr>
      </w:pPr>
      <w:r w:rsidRPr="00BE2E4D">
        <w:rPr>
          <w:rFonts w:ascii="Times New Roman" w:hAnsi="Times New Roman"/>
          <w:b/>
          <w:i/>
          <w:sz w:val="28"/>
          <w:szCs w:val="28"/>
        </w:rPr>
        <w:t>Физическая подготовка.</w:t>
      </w:r>
    </w:p>
    <w:p w:rsidR="00BC1A8E" w:rsidRDefault="00BC1A8E" w:rsidP="00BC1A8E">
      <w:pPr>
        <w:pStyle w:val="aff2"/>
        <w:spacing w:line="360" w:lineRule="auto"/>
        <w:ind w:left="0" w:firstLine="708"/>
        <w:jc w:val="both"/>
        <w:rPr>
          <w:rFonts w:ascii="Times New Roman" w:hAnsi="Times New Roman"/>
          <w:spacing w:val="-2"/>
          <w:sz w:val="28"/>
          <w:szCs w:val="28"/>
        </w:rPr>
      </w:pPr>
      <w:r w:rsidRPr="00BE2E4D">
        <w:rPr>
          <w:rFonts w:ascii="Times New Roman" w:hAnsi="Times New Roman"/>
          <w:i/>
          <w:iCs/>
          <w:sz w:val="28"/>
          <w:szCs w:val="28"/>
        </w:rPr>
        <w:t>Построения и перестроения</w:t>
      </w:r>
      <w:r>
        <w:rPr>
          <w:rFonts w:ascii="Times New Roman" w:hAnsi="Times New Roman"/>
          <w:i/>
          <w:iCs/>
          <w:sz w:val="28"/>
          <w:szCs w:val="28"/>
        </w:rPr>
        <w:t xml:space="preserve">. </w:t>
      </w:r>
      <w:r w:rsidRPr="00B854BD">
        <w:rPr>
          <w:rFonts w:ascii="Times New Roman" w:hAnsi="Times New Roman"/>
          <w:iCs/>
          <w:sz w:val="28"/>
          <w:szCs w:val="28"/>
        </w:rPr>
        <w:t>П</w:t>
      </w:r>
      <w:r w:rsidRPr="00B854BD">
        <w:rPr>
          <w:rFonts w:ascii="Times New Roman" w:hAnsi="Times New Roman"/>
          <w:sz w:val="28"/>
          <w:szCs w:val="28"/>
        </w:rPr>
        <w:t>ринятие исходного положения</w:t>
      </w:r>
      <w:r>
        <w:rPr>
          <w:rFonts w:ascii="Times New Roman" w:hAnsi="Times New Roman"/>
          <w:sz w:val="28"/>
          <w:szCs w:val="28"/>
        </w:rPr>
        <w:t xml:space="preserve"> для построения и перестроения: </w:t>
      </w:r>
      <w:r w:rsidRPr="00B854BD">
        <w:rPr>
          <w:rFonts w:ascii="Times New Roman" w:hAnsi="Times New Roman"/>
          <w:sz w:val="28"/>
          <w:szCs w:val="28"/>
        </w:rPr>
        <w:t xml:space="preserve">основная стойка, стойка «ноги на ширине </w:t>
      </w:r>
      <w:r>
        <w:rPr>
          <w:rFonts w:ascii="Times New Roman" w:hAnsi="Times New Roman"/>
          <w:sz w:val="28"/>
          <w:szCs w:val="28"/>
        </w:rPr>
        <w:t>плеч» («ноги на ширине ступни»)</w:t>
      </w:r>
      <w:r w:rsidRPr="00B854BD">
        <w:rPr>
          <w:rFonts w:ascii="Times New Roman" w:hAnsi="Times New Roman"/>
          <w:sz w:val="28"/>
          <w:szCs w:val="28"/>
        </w:rPr>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B854BD">
        <w:rPr>
          <w:rFonts w:ascii="Times New Roman" w:hAnsi="Times New Roman"/>
          <w:spacing w:val="-2"/>
          <w:sz w:val="28"/>
          <w:szCs w:val="28"/>
        </w:rPr>
        <w:t xml:space="preserve">в колонне. </w:t>
      </w:r>
    </w:p>
    <w:p w:rsidR="00BC1A8E" w:rsidRDefault="00BC1A8E" w:rsidP="00BC1A8E">
      <w:pPr>
        <w:pStyle w:val="aff2"/>
        <w:spacing w:line="360" w:lineRule="auto"/>
        <w:ind w:left="0" w:firstLine="708"/>
        <w:jc w:val="both"/>
        <w:rPr>
          <w:rFonts w:ascii="Times New Roman" w:hAnsi="Times New Roman"/>
          <w:sz w:val="28"/>
          <w:szCs w:val="28"/>
        </w:rPr>
      </w:pPr>
      <w:r w:rsidRPr="00BE2E4D">
        <w:rPr>
          <w:rFonts w:ascii="Times New Roman" w:hAnsi="Times New Roman"/>
          <w:i/>
          <w:iCs/>
          <w:sz w:val="28"/>
          <w:szCs w:val="28"/>
        </w:rPr>
        <w:t>Общеразвивающие и корригирующие упражнения</w:t>
      </w:r>
      <w:r>
        <w:rPr>
          <w:rFonts w:ascii="Times New Roman" w:hAnsi="Times New Roman"/>
          <w:i/>
          <w:iCs/>
          <w:sz w:val="28"/>
          <w:szCs w:val="28"/>
        </w:rPr>
        <w:t>.</w:t>
      </w:r>
      <w:r>
        <w:rPr>
          <w:rFonts w:ascii="Times New Roman" w:hAnsi="Times New Roman"/>
          <w:iCs/>
          <w:sz w:val="28"/>
          <w:szCs w:val="28"/>
        </w:rPr>
        <w:t xml:space="preserve"> </w:t>
      </w:r>
      <w:proofErr w:type="gramStart"/>
      <w:r>
        <w:rPr>
          <w:rFonts w:ascii="Times New Roman" w:hAnsi="Times New Roman"/>
          <w:iCs/>
          <w:sz w:val="28"/>
          <w:szCs w:val="28"/>
        </w:rPr>
        <w:t xml:space="preserve">Дыхательные упражнения: </w:t>
      </w:r>
      <w:r w:rsidRPr="0076472D">
        <w:rPr>
          <w:rFonts w:ascii="Times New Roman" w:hAnsi="Times New Roman"/>
          <w:spacing w:val="-2"/>
          <w:sz w:val="28"/>
          <w:szCs w:val="28"/>
        </w:rPr>
        <w:t>произвольный вдох (выдох) через рот (нос), произвольный вдох через нос (рот), выдох через рот</w:t>
      </w:r>
      <w:r w:rsidRPr="0076472D">
        <w:rPr>
          <w:rFonts w:ascii="Times New Roman" w:hAnsi="Times New Roman"/>
          <w:i/>
          <w:spacing w:val="-10"/>
          <w:sz w:val="28"/>
          <w:szCs w:val="28"/>
        </w:rPr>
        <w:t xml:space="preserve"> </w:t>
      </w:r>
      <w:r w:rsidRPr="0076472D">
        <w:rPr>
          <w:rFonts w:ascii="Times New Roman" w:hAnsi="Times New Roman"/>
          <w:spacing w:val="-10"/>
          <w:sz w:val="28"/>
          <w:szCs w:val="28"/>
        </w:rPr>
        <w:t>(нос).</w:t>
      </w:r>
      <w:proofErr w:type="gramEnd"/>
      <w:r w:rsidRPr="0076472D">
        <w:rPr>
          <w:rFonts w:ascii="Times New Roman" w:hAnsi="Times New Roman"/>
          <w:spacing w:val="-10"/>
          <w:sz w:val="28"/>
          <w:szCs w:val="28"/>
        </w:rPr>
        <w:t xml:space="preserve"> </w:t>
      </w:r>
      <w:r w:rsidRPr="0076472D">
        <w:rPr>
          <w:rFonts w:ascii="Times New Roman" w:hAnsi="Times New Roman"/>
          <w:sz w:val="28"/>
          <w:szCs w:val="28"/>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76472D">
        <w:rPr>
          <w:rFonts w:ascii="Times New Roman" w:hAnsi="Times New Roman"/>
          <w:spacing w:val="-10"/>
          <w:sz w:val="28"/>
          <w:szCs w:val="28"/>
        </w:rPr>
        <w:t>К</w:t>
      </w:r>
      <w:r w:rsidRPr="0076472D">
        <w:rPr>
          <w:rFonts w:ascii="Times New Roman" w:hAnsi="Times New Roman"/>
          <w:sz w:val="28"/>
          <w:szCs w:val="28"/>
        </w:rPr>
        <w:t xml:space="preserve">руговые движения кистью. Сгибание фаланг пальцев. </w:t>
      </w:r>
      <w:proofErr w:type="gramStart"/>
      <w:r w:rsidRPr="0076472D">
        <w:rPr>
          <w:rFonts w:ascii="Times New Roman" w:hAnsi="Times New Roman"/>
          <w:sz w:val="28"/>
          <w:szCs w:val="28"/>
        </w:rPr>
        <w:t xml:space="preserve">Одновременные (поочередные) движения руками </w:t>
      </w:r>
      <w:r w:rsidRPr="0076472D">
        <w:rPr>
          <w:rFonts w:ascii="Times New Roman" w:hAnsi="Times New Roman"/>
          <w:spacing w:val="-3"/>
          <w:sz w:val="28"/>
          <w:szCs w:val="28"/>
        </w:rPr>
        <w:t>в исхо</w:t>
      </w:r>
      <w:r w:rsidRPr="0076472D">
        <w:rPr>
          <w:rFonts w:ascii="Times New Roman" w:hAnsi="Times New Roman"/>
          <w:spacing w:val="-1"/>
          <w:sz w:val="28"/>
          <w:szCs w:val="28"/>
        </w:rPr>
        <w:t xml:space="preserve">дных положениях «стоя», «сидя», «лежа» (на боку, на </w:t>
      </w:r>
      <w:r w:rsidRPr="0076472D">
        <w:rPr>
          <w:rFonts w:ascii="Times New Roman" w:hAnsi="Times New Roman"/>
          <w:spacing w:val="-3"/>
          <w:sz w:val="28"/>
          <w:szCs w:val="28"/>
        </w:rPr>
        <w:t xml:space="preserve">спине, на </w:t>
      </w:r>
      <w:r w:rsidRPr="0076472D">
        <w:rPr>
          <w:rFonts w:ascii="Times New Roman" w:hAnsi="Times New Roman"/>
          <w:spacing w:val="-3"/>
          <w:sz w:val="28"/>
          <w:szCs w:val="28"/>
        </w:rPr>
        <w:lastRenderedPageBreak/>
        <w:t>животе): вперед, назад, в стороны, вверх, вниз, круговые движения.</w:t>
      </w:r>
      <w:proofErr w:type="gramEnd"/>
      <w:r w:rsidRPr="0076472D">
        <w:rPr>
          <w:rFonts w:ascii="Times New Roman" w:hAnsi="Times New Roman"/>
          <w:spacing w:val="-3"/>
          <w:sz w:val="28"/>
          <w:szCs w:val="28"/>
        </w:rPr>
        <w:t xml:space="preserve"> </w:t>
      </w:r>
      <w:r w:rsidRPr="0076472D">
        <w:rPr>
          <w:rFonts w:ascii="Times New Roman" w:hAnsi="Times New Roman"/>
          <w:sz w:val="28"/>
          <w:szCs w:val="28"/>
        </w:rPr>
        <w:t>Круговые движения руками в исходном положении «руки к плечам». Движения плечами вперед (назад, вверх, вниз). Движения головой: наклоны вперед (назад, в сторон</w:t>
      </w:r>
      <w:r>
        <w:rPr>
          <w:rFonts w:ascii="Times New Roman" w:hAnsi="Times New Roman"/>
          <w:sz w:val="28"/>
          <w:szCs w:val="28"/>
        </w:rPr>
        <w:t>ы), повороты, круговые движения</w:t>
      </w:r>
      <w:r w:rsidRPr="0076472D">
        <w:rPr>
          <w:rFonts w:ascii="Times New Roman" w:hAnsi="Times New Roman"/>
          <w:sz w:val="28"/>
          <w:szCs w:val="28"/>
        </w:rPr>
        <w:t xml:space="preserve">.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BC1A8E" w:rsidRDefault="00BC1A8E" w:rsidP="00BC1A8E">
      <w:pPr>
        <w:pStyle w:val="aff2"/>
        <w:spacing w:line="360" w:lineRule="auto"/>
        <w:ind w:left="0" w:firstLine="708"/>
        <w:jc w:val="both"/>
        <w:rPr>
          <w:rFonts w:ascii="Times New Roman" w:hAnsi="Times New Roman"/>
          <w:sz w:val="28"/>
          <w:szCs w:val="28"/>
        </w:rPr>
      </w:pPr>
      <w:r w:rsidRPr="0076472D">
        <w:rPr>
          <w:rFonts w:ascii="Times New Roman" w:hAnsi="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76472D">
        <w:rPr>
          <w:rFonts w:ascii="Times New Roman" w:hAnsi="Times New Roman"/>
          <w:spacing w:val="-10"/>
          <w:sz w:val="28"/>
          <w:szCs w:val="28"/>
        </w:rPr>
        <w:t>П</w:t>
      </w:r>
      <w:r w:rsidRPr="0076472D">
        <w:rPr>
          <w:rFonts w:ascii="Times New Roman" w:hAnsi="Times New Roman"/>
          <w:sz w:val="28"/>
          <w:szCs w:val="28"/>
        </w:rPr>
        <w:t xml:space="preserve">риседание. Ползание на четвереньках. </w:t>
      </w:r>
      <w:proofErr w:type="gramStart"/>
      <w:r w:rsidRPr="0076472D">
        <w:rPr>
          <w:rFonts w:ascii="Times New Roman" w:hAnsi="Times New Roman"/>
          <w:sz w:val="28"/>
          <w:szCs w:val="28"/>
        </w:rPr>
        <w:t>Поочередные (одновременные) движения ногами: поднимание (отведение) прямых (согнутых) ног, круговые движения.</w:t>
      </w:r>
      <w:proofErr w:type="gramEnd"/>
      <w:r w:rsidRPr="0076472D">
        <w:rPr>
          <w:rFonts w:ascii="Times New Roman" w:hAnsi="Times New Roman"/>
          <w:sz w:val="28"/>
          <w:szCs w:val="28"/>
        </w:rPr>
        <w:t xml:space="preserve"> Переход из положения «лежа» в положение «сидя» (из положения «сидя» в положение «лежа»). Ходьба по доске, лежащей на полу. </w:t>
      </w:r>
      <w:proofErr w:type="gramStart"/>
      <w:r w:rsidRPr="0076472D">
        <w:rPr>
          <w:rFonts w:ascii="Times New Roman" w:hAnsi="Times New Roman"/>
          <w:sz w:val="28"/>
          <w:szCs w:val="28"/>
        </w:rPr>
        <w:t xml:space="preserve">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roofErr w:type="gramEnd"/>
    </w:p>
    <w:p w:rsidR="00BC1A8E" w:rsidRDefault="00BC1A8E" w:rsidP="00BC1A8E">
      <w:pPr>
        <w:pStyle w:val="aff2"/>
        <w:spacing w:line="360" w:lineRule="auto"/>
        <w:ind w:left="0" w:firstLine="708"/>
        <w:jc w:val="both"/>
        <w:rPr>
          <w:rFonts w:ascii="Times New Roman" w:hAnsi="Times New Roman"/>
          <w:sz w:val="28"/>
          <w:szCs w:val="28"/>
        </w:rPr>
      </w:pPr>
      <w:r w:rsidRPr="0076472D">
        <w:rPr>
          <w:rFonts w:ascii="Times New Roman" w:hAnsi="Times New Roman"/>
          <w:sz w:val="28"/>
          <w:szCs w:val="28"/>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76472D">
        <w:rPr>
          <w:rFonts w:ascii="Times New Roman" w:hAnsi="Times New Roman"/>
          <w:spacing w:val="-7"/>
          <w:sz w:val="28"/>
          <w:szCs w:val="28"/>
        </w:rPr>
        <w:t xml:space="preserve"> </w:t>
      </w:r>
      <w:r w:rsidRPr="0076472D">
        <w:rPr>
          <w:rFonts w:ascii="Times New Roman" w:hAnsi="Times New Roman"/>
          <w:sz w:val="28"/>
          <w:szCs w:val="28"/>
        </w:rPr>
        <w:t xml:space="preserve">положение, поочередное поднимание ног вперед, отведение в стороны. Отход от стены с сохранением правильной осанки. </w:t>
      </w:r>
    </w:p>
    <w:p w:rsidR="00BC1A8E"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Ходьба и бег</w:t>
      </w:r>
      <w:r>
        <w:rPr>
          <w:rFonts w:ascii="Times New Roman" w:hAnsi="Times New Roman"/>
          <w:sz w:val="28"/>
          <w:szCs w:val="28"/>
        </w:rPr>
        <w:t xml:space="preserve">. </w:t>
      </w:r>
      <w:r w:rsidRPr="0076472D">
        <w:rPr>
          <w:rFonts w:ascii="Times New Roman" w:hAnsi="Times New Roman"/>
          <w:sz w:val="28"/>
          <w:szCs w:val="28"/>
        </w:rPr>
        <w:t>Ходьба с удержанием рук за спиной (на поясе, на голове, в стороны). Движения руками при ходьбе</w:t>
      </w:r>
      <w:r w:rsidRPr="0076472D">
        <w:rPr>
          <w:rFonts w:ascii="Times New Roman" w:hAnsi="Times New Roman"/>
          <w:spacing w:val="-6"/>
          <w:sz w:val="28"/>
          <w:szCs w:val="28"/>
        </w:rPr>
        <w:t xml:space="preserve">: взмахи, вращения, отведение рук назад, в стороны, подъем вверх. Ходьба </w:t>
      </w:r>
      <w:r w:rsidRPr="0076472D">
        <w:rPr>
          <w:rFonts w:ascii="Times New Roman" w:hAnsi="Times New Roman"/>
          <w:sz w:val="28"/>
          <w:szCs w:val="28"/>
        </w:rPr>
        <w:t xml:space="preserve">ровным шагом, на носках, пятках, высоко поднимая бедро, захлестывая голень, приставным шагом, широким шагом, в </w:t>
      </w:r>
      <w:proofErr w:type="spellStart"/>
      <w:r w:rsidRPr="0076472D">
        <w:rPr>
          <w:rFonts w:ascii="Times New Roman" w:hAnsi="Times New Roman"/>
          <w:sz w:val="28"/>
          <w:szCs w:val="28"/>
        </w:rPr>
        <w:t>полуприседе</w:t>
      </w:r>
      <w:proofErr w:type="spellEnd"/>
      <w:r w:rsidRPr="0076472D">
        <w:rPr>
          <w:rFonts w:ascii="Times New Roman" w:hAnsi="Times New Roman"/>
          <w:sz w:val="28"/>
          <w:szCs w:val="28"/>
        </w:rPr>
        <w:t xml:space="preserve">, приседе. </w:t>
      </w:r>
      <w:r w:rsidRPr="0076472D">
        <w:rPr>
          <w:rFonts w:ascii="Times New Roman" w:hAnsi="Times New Roman"/>
          <w:spacing w:val="-10"/>
          <w:sz w:val="28"/>
          <w:szCs w:val="28"/>
        </w:rPr>
        <w:t>Х</w:t>
      </w:r>
      <w:r w:rsidRPr="0076472D">
        <w:rPr>
          <w:rFonts w:ascii="Times New Roman" w:hAnsi="Times New Roman"/>
          <w:sz w:val="28"/>
          <w:szCs w:val="28"/>
        </w:rPr>
        <w:t xml:space="preserve">одьба в умеренном (медленном, быстром) темпе. Ходьба с изменением темпа, направления движения. </w:t>
      </w:r>
      <w:r w:rsidRPr="0076472D">
        <w:rPr>
          <w:rFonts w:ascii="Times New Roman" w:hAnsi="Times New Roman"/>
          <w:spacing w:val="-10"/>
          <w:sz w:val="28"/>
          <w:szCs w:val="28"/>
        </w:rPr>
        <w:t>Бег</w:t>
      </w:r>
      <w:r w:rsidRPr="0076472D">
        <w:rPr>
          <w:rFonts w:ascii="Times New Roman" w:hAnsi="Times New Roman"/>
          <w:sz w:val="28"/>
          <w:szCs w:val="28"/>
        </w:rPr>
        <w:t xml:space="preserve"> в умеренном (медленном, быстром) темпе. Бег с изменением темпа и направления </w:t>
      </w:r>
      <w:r w:rsidRPr="0076472D">
        <w:rPr>
          <w:rFonts w:ascii="Times New Roman" w:hAnsi="Times New Roman"/>
          <w:sz w:val="28"/>
          <w:szCs w:val="28"/>
        </w:rPr>
        <w:lastRenderedPageBreak/>
        <w:t xml:space="preserve">движения. Преодоление препятствий при ходьбе (беге). Бег с высоким подниманием бедра (захлестыванием голени, приставным шагом). </w:t>
      </w:r>
    </w:p>
    <w:p w:rsidR="00BC1A8E"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Прыжки</w:t>
      </w:r>
      <w:r>
        <w:rPr>
          <w:rFonts w:ascii="Times New Roman" w:hAnsi="Times New Roman"/>
          <w:i/>
          <w:sz w:val="28"/>
          <w:szCs w:val="28"/>
        </w:rPr>
        <w:t>.</w:t>
      </w:r>
      <w:r>
        <w:rPr>
          <w:rFonts w:ascii="Times New Roman" w:hAnsi="Times New Roman"/>
          <w:sz w:val="28"/>
          <w:szCs w:val="28"/>
        </w:rPr>
        <w:t xml:space="preserve"> </w:t>
      </w:r>
      <w:r w:rsidRPr="0076472D">
        <w:rPr>
          <w:rFonts w:ascii="Times New Roman" w:hAnsi="Times New Roman"/>
          <w:sz w:val="28"/>
          <w:szCs w:val="28"/>
        </w:rPr>
        <w:t xml:space="preserve">Прыжки на двух ногах на месте (с поворотами, с движениями рук), с продвижением вперед (назад, вправо, влево). </w:t>
      </w:r>
      <w:proofErr w:type="gramStart"/>
      <w:r w:rsidRPr="0076472D">
        <w:rPr>
          <w:rFonts w:ascii="Times New Roman" w:hAnsi="Times New Roman"/>
          <w:sz w:val="28"/>
          <w:szCs w:val="28"/>
        </w:rPr>
        <w:t>Прыжки на одной ноге на месте, с продвижением вперед (назад, вправо, влево)).</w:t>
      </w:r>
      <w:proofErr w:type="gramEnd"/>
      <w:r w:rsidRPr="0076472D">
        <w:rPr>
          <w:rFonts w:ascii="Times New Roman" w:hAnsi="Times New Roman"/>
          <w:sz w:val="28"/>
          <w:szCs w:val="28"/>
        </w:rPr>
        <w:t xml:space="preserve"> Перепрыгивание с одной ноги на другую на месте, с продвижением вперед. Прыжки в длину с места, с разбега. Прыжки в высоту, глубину. </w:t>
      </w:r>
    </w:p>
    <w:p w:rsidR="00BC1A8E" w:rsidRDefault="00BC1A8E" w:rsidP="00BC1A8E">
      <w:pPr>
        <w:pStyle w:val="aff2"/>
        <w:spacing w:line="360" w:lineRule="auto"/>
        <w:ind w:left="0" w:firstLine="708"/>
        <w:jc w:val="both"/>
        <w:rPr>
          <w:rFonts w:ascii="Times New Roman" w:hAnsi="Times New Roman"/>
          <w:spacing w:val="-10"/>
          <w:sz w:val="28"/>
          <w:szCs w:val="28"/>
        </w:rPr>
      </w:pPr>
      <w:r w:rsidRPr="00EE7A31">
        <w:rPr>
          <w:rFonts w:ascii="Times New Roman" w:hAnsi="Times New Roman"/>
          <w:i/>
          <w:sz w:val="28"/>
          <w:szCs w:val="28"/>
        </w:rPr>
        <w:t xml:space="preserve">Ползание, </w:t>
      </w:r>
      <w:proofErr w:type="spellStart"/>
      <w:r>
        <w:rPr>
          <w:rFonts w:ascii="Times New Roman" w:hAnsi="Times New Roman"/>
          <w:i/>
          <w:sz w:val="28"/>
          <w:szCs w:val="28"/>
        </w:rPr>
        <w:t>подлезание</w:t>
      </w:r>
      <w:proofErr w:type="spellEnd"/>
      <w:r>
        <w:rPr>
          <w:rFonts w:ascii="Times New Roman" w:hAnsi="Times New Roman"/>
          <w:i/>
          <w:sz w:val="28"/>
          <w:szCs w:val="28"/>
        </w:rPr>
        <w:t xml:space="preserve">, лазание, </w:t>
      </w:r>
      <w:proofErr w:type="spellStart"/>
      <w:r>
        <w:rPr>
          <w:rFonts w:ascii="Times New Roman" w:hAnsi="Times New Roman"/>
          <w:i/>
          <w:sz w:val="28"/>
          <w:szCs w:val="28"/>
        </w:rPr>
        <w:t>перелезание</w:t>
      </w:r>
      <w:proofErr w:type="spellEnd"/>
      <w:r>
        <w:rPr>
          <w:rFonts w:ascii="Times New Roman" w:hAnsi="Times New Roman"/>
          <w:i/>
          <w:sz w:val="28"/>
          <w:szCs w:val="28"/>
        </w:rPr>
        <w:t xml:space="preserve">. </w:t>
      </w:r>
      <w:r w:rsidRPr="0076472D">
        <w:rPr>
          <w:rFonts w:ascii="Times New Roman" w:hAnsi="Times New Roman"/>
          <w:spacing w:val="-10"/>
          <w:sz w:val="28"/>
          <w:szCs w:val="28"/>
        </w:rPr>
        <w:t xml:space="preserve">Ползание на животе, на четвереньках. </w:t>
      </w:r>
      <w:proofErr w:type="spellStart"/>
      <w:r w:rsidRPr="0076472D">
        <w:rPr>
          <w:rFonts w:ascii="Times New Roman" w:hAnsi="Times New Roman"/>
          <w:spacing w:val="-10"/>
          <w:sz w:val="28"/>
          <w:szCs w:val="28"/>
        </w:rPr>
        <w:t>Подлезание</w:t>
      </w:r>
      <w:proofErr w:type="spellEnd"/>
      <w:r w:rsidRPr="0076472D">
        <w:rPr>
          <w:rFonts w:ascii="Times New Roman" w:hAnsi="Times New Roman"/>
          <w:spacing w:val="-10"/>
          <w:sz w:val="28"/>
          <w:szCs w:val="28"/>
        </w:rPr>
        <w:t xml:space="preserve"> под препятствия на животе, на четвереньках. Лазание</w:t>
      </w:r>
      <w:r w:rsidRPr="0076472D">
        <w:rPr>
          <w:rFonts w:ascii="Times New Roman" w:hAnsi="Times New Roman"/>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76472D">
        <w:rPr>
          <w:rFonts w:ascii="Times New Roman" w:hAnsi="Times New Roman"/>
          <w:spacing w:val="-10"/>
          <w:sz w:val="28"/>
          <w:szCs w:val="28"/>
        </w:rPr>
        <w:t xml:space="preserve">ис на канате, рейке. </w:t>
      </w:r>
      <w:proofErr w:type="spellStart"/>
      <w:r w:rsidRPr="0076472D">
        <w:rPr>
          <w:rFonts w:ascii="Times New Roman" w:hAnsi="Times New Roman"/>
          <w:spacing w:val="-10"/>
          <w:sz w:val="28"/>
          <w:szCs w:val="28"/>
        </w:rPr>
        <w:t>Перелезание</w:t>
      </w:r>
      <w:proofErr w:type="spellEnd"/>
      <w:r w:rsidRPr="0076472D">
        <w:rPr>
          <w:rFonts w:ascii="Times New Roman" w:hAnsi="Times New Roman"/>
          <w:spacing w:val="-10"/>
          <w:sz w:val="28"/>
          <w:szCs w:val="28"/>
        </w:rPr>
        <w:t xml:space="preserve"> через препятствия. </w:t>
      </w:r>
    </w:p>
    <w:p w:rsidR="00BC1A8E" w:rsidRPr="00414532" w:rsidRDefault="00BC1A8E" w:rsidP="00414532">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Броски, ловля, метание, передача предметов и перенос груза</w:t>
      </w:r>
      <w:r>
        <w:rPr>
          <w:rFonts w:ascii="Times New Roman" w:hAnsi="Times New Roman"/>
          <w:i/>
          <w:sz w:val="28"/>
          <w:szCs w:val="28"/>
        </w:rPr>
        <w:t>.</w:t>
      </w:r>
      <w:r>
        <w:rPr>
          <w:rFonts w:ascii="Times New Roman" w:hAnsi="Times New Roman"/>
          <w:sz w:val="28"/>
          <w:szCs w:val="28"/>
        </w:rPr>
        <w:t xml:space="preserve"> П</w:t>
      </w:r>
      <w:r w:rsidRPr="0076472D">
        <w:rPr>
          <w:rFonts w:ascii="Times New Roman" w:hAnsi="Times New Roman"/>
          <w:spacing w:val="-10"/>
          <w:sz w:val="28"/>
          <w:szCs w:val="28"/>
        </w:rPr>
        <w:t>ередача предметов</w:t>
      </w:r>
      <w:r w:rsidRPr="0076472D">
        <w:rPr>
          <w:rFonts w:ascii="Times New Roman" w:hAnsi="Times New Roman"/>
          <w:sz w:val="28"/>
          <w:szCs w:val="28"/>
        </w:rPr>
        <w:t xml:space="preserve"> в шеренге (по кругу, в колонне).</w:t>
      </w:r>
      <w:r w:rsidRPr="0076472D">
        <w:rPr>
          <w:rFonts w:ascii="Times New Roman" w:hAnsi="Times New Roman"/>
          <w:spacing w:val="-10"/>
          <w:sz w:val="28"/>
          <w:szCs w:val="28"/>
        </w:rPr>
        <w:t xml:space="preserve"> Броски среднего (маленького) мяча двумя руками </w:t>
      </w:r>
      <w:r w:rsidRPr="0076472D">
        <w:rPr>
          <w:rFonts w:ascii="Times New Roman" w:hAnsi="Times New Roman"/>
          <w:sz w:val="28"/>
          <w:szCs w:val="28"/>
        </w:rPr>
        <w:t xml:space="preserve">вверх (о пол, о стенку). </w:t>
      </w:r>
      <w:r w:rsidRPr="0076472D">
        <w:rPr>
          <w:rFonts w:ascii="Times New Roman" w:hAnsi="Times New Roman"/>
          <w:spacing w:val="-10"/>
          <w:sz w:val="28"/>
          <w:szCs w:val="28"/>
        </w:rPr>
        <w:t xml:space="preserve">Ловля среднего (маленького) мяча </w:t>
      </w:r>
      <w:r w:rsidRPr="0076472D">
        <w:rPr>
          <w:rFonts w:ascii="Times New Roman" w:hAnsi="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76472D">
        <w:rPr>
          <w:rFonts w:ascii="Times New Roman" w:hAnsi="Times New Roman"/>
          <w:spacing w:val="-10"/>
          <w:sz w:val="28"/>
          <w:szCs w:val="28"/>
        </w:rPr>
        <w:t xml:space="preserve">Метание в цель (на дальность). Перенос груза. </w:t>
      </w:r>
    </w:p>
    <w:p w:rsidR="00BC1A8E" w:rsidRPr="00317985" w:rsidRDefault="00BC1A8E" w:rsidP="00BC1A8E">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 xml:space="preserve">ПРОГРАММЫ КОРРЕКЦИОННЫХ </w:t>
      </w:r>
      <w:r w:rsidRPr="00021290">
        <w:rPr>
          <w:rFonts w:ascii="Times New Roman" w:hAnsi="Times New Roman"/>
          <w:b/>
          <w:spacing w:val="2"/>
          <w:sz w:val="28"/>
          <w:szCs w:val="28"/>
        </w:rPr>
        <w:t>КУРСОВ</w:t>
      </w:r>
    </w:p>
    <w:p w:rsidR="00BC1A8E" w:rsidRPr="00021290" w:rsidRDefault="00BC1A8E" w:rsidP="00BC1A8E">
      <w:pPr>
        <w:pStyle w:val="afe"/>
        <w:spacing w:line="360" w:lineRule="auto"/>
        <w:jc w:val="center"/>
        <w:rPr>
          <w:rFonts w:ascii="Times New Roman" w:hAnsi="Times New Roman"/>
          <w:b/>
          <w:i/>
          <w:sz w:val="28"/>
          <w:szCs w:val="28"/>
        </w:rPr>
      </w:pPr>
      <w:proofErr w:type="gramStart"/>
      <w:r w:rsidRPr="00317985">
        <w:rPr>
          <w:rFonts w:ascii="Times New Roman" w:hAnsi="Times New Roman"/>
          <w:b/>
          <w:sz w:val="28"/>
          <w:szCs w:val="28"/>
          <w:lang w:val="en-US"/>
        </w:rPr>
        <w:t>I</w:t>
      </w:r>
      <w:r w:rsidRPr="00317985">
        <w:rPr>
          <w:rFonts w:ascii="Times New Roman" w:hAnsi="Times New Roman"/>
          <w:b/>
          <w:sz w:val="28"/>
          <w:szCs w:val="28"/>
        </w:rPr>
        <w:t xml:space="preserve">. </w:t>
      </w:r>
      <w:r>
        <w:rPr>
          <w:rFonts w:ascii="Times New Roman" w:hAnsi="Times New Roman"/>
          <w:b/>
          <w:sz w:val="28"/>
          <w:szCs w:val="28"/>
        </w:rPr>
        <w:t xml:space="preserve">СЕНСОРНОЕ </w:t>
      </w:r>
      <w:r w:rsidRPr="00317985">
        <w:rPr>
          <w:rFonts w:ascii="Times New Roman" w:hAnsi="Times New Roman"/>
          <w:b/>
          <w:sz w:val="28"/>
          <w:szCs w:val="28"/>
        </w:rPr>
        <w:t>РАЗВИТИЕ</w:t>
      </w:r>
      <w:r w:rsidRPr="00317985">
        <w:rPr>
          <w:rFonts w:ascii="Times New Roman" w:hAnsi="Times New Roman"/>
          <w:b/>
          <w:i/>
          <w:sz w:val="28"/>
          <w:szCs w:val="28"/>
        </w:rPr>
        <w:t>.</w:t>
      </w:r>
      <w:proofErr w:type="gramEnd"/>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w:t>
      </w:r>
      <w:r w:rsidRPr="00317985">
        <w:rPr>
          <w:rFonts w:ascii="Times New Roman" w:hAnsi="Times New Roman"/>
          <w:sz w:val="28"/>
          <w:szCs w:val="28"/>
        </w:rPr>
        <w:lastRenderedPageBreak/>
        <w:t>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w:t>
      </w:r>
      <w:r>
        <w:rPr>
          <w:rFonts w:ascii="Times New Roman" w:hAnsi="Times New Roman"/>
          <w:sz w:val="28"/>
          <w:szCs w:val="28"/>
        </w:rPr>
        <w:t>я обогащение чувственного опыта</w:t>
      </w:r>
      <w:r w:rsidRPr="00317985">
        <w:rPr>
          <w:rFonts w:ascii="Times New Roman" w:hAnsi="Times New Roman"/>
          <w:sz w:val="28"/>
          <w:szCs w:val="28"/>
        </w:rPr>
        <w:t xml:space="preserve"> </w:t>
      </w:r>
      <w:r>
        <w:rPr>
          <w:rFonts w:ascii="Times New Roman" w:hAnsi="Times New Roman"/>
          <w:sz w:val="28"/>
          <w:szCs w:val="28"/>
        </w:rPr>
        <w:t>в процессе целенаправленного систематического воздействия на</w:t>
      </w:r>
      <w:r w:rsidRPr="00317985">
        <w:rPr>
          <w:rFonts w:ascii="Times New Roman" w:hAnsi="Times New Roman"/>
          <w:sz w:val="28"/>
          <w:szCs w:val="28"/>
        </w:rPr>
        <w:t xml:space="preserve"> сохранные анализаторы.</w:t>
      </w:r>
      <w:r>
        <w:rPr>
          <w:rFonts w:ascii="Times New Roman" w:hAnsi="Times New Roman"/>
          <w:sz w:val="28"/>
          <w:szCs w:val="28"/>
        </w:rPr>
        <w:t xml:space="preserve"> </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5 разделов</w:t>
      </w:r>
      <w:r w:rsidRPr="00317985">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Содержание каждого раздела представлено по принципу от простого </w:t>
      </w:r>
      <w:proofErr w:type="gramStart"/>
      <w:r w:rsidRPr="00317985">
        <w:rPr>
          <w:rFonts w:ascii="Times New Roman" w:hAnsi="Times New Roman"/>
          <w:sz w:val="28"/>
          <w:szCs w:val="28"/>
        </w:rPr>
        <w:t>к</w:t>
      </w:r>
      <w:proofErr w:type="gramEnd"/>
      <w:r w:rsidRPr="00317985">
        <w:rPr>
          <w:rFonts w:ascii="Times New Roman" w:hAnsi="Times New Roman"/>
          <w:sz w:val="28"/>
          <w:szCs w:val="28"/>
        </w:rPr>
        <w:t xml:space="preserve">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w:t>
      </w:r>
      <w:proofErr w:type="spellStart"/>
      <w:r w:rsidRPr="00317985">
        <w:rPr>
          <w:rFonts w:ascii="Times New Roman" w:hAnsi="Times New Roman"/>
          <w:sz w:val="28"/>
          <w:szCs w:val="28"/>
        </w:rPr>
        <w:t>сенсорно-перцептивные</w:t>
      </w:r>
      <w:proofErr w:type="spellEnd"/>
      <w:r w:rsidRPr="00317985">
        <w:rPr>
          <w:rFonts w:ascii="Times New Roman" w:hAnsi="Times New Roman"/>
          <w:sz w:val="28"/>
          <w:szCs w:val="28"/>
        </w:rPr>
        <w:t xml:space="preserve">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r>
      <w:proofErr w:type="gramStart"/>
      <w:r w:rsidRPr="00317985">
        <w:rPr>
          <w:rFonts w:ascii="Times New Roman" w:hAnsi="Times New Roman"/>
          <w:sz w:val="28"/>
          <w:szCs w:val="28"/>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317985">
        <w:rPr>
          <w:rFonts w:ascii="Times New Roman" w:hAnsi="Times New Roman"/>
          <w:sz w:val="28"/>
          <w:szCs w:val="28"/>
        </w:rPr>
        <w:t>аромобаночек</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вибромассажеры</w:t>
      </w:r>
      <w:proofErr w:type="spellEnd"/>
      <w:r w:rsidRPr="00317985">
        <w:rPr>
          <w:rFonts w:ascii="Times New Roman" w:hAnsi="Times New Roman"/>
          <w:sz w:val="28"/>
          <w:szCs w:val="28"/>
        </w:rPr>
        <w:t xml:space="preserve"> и т.д.</w:t>
      </w:r>
      <w:proofErr w:type="gramEnd"/>
    </w:p>
    <w:p w:rsidR="007E7ABF" w:rsidRDefault="007E7ABF" w:rsidP="00BC1A8E">
      <w:pPr>
        <w:pStyle w:val="afe"/>
        <w:spacing w:line="360" w:lineRule="auto"/>
        <w:jc w:val="center"/>
        <w:rPr>
          <w:rFonts w:ascii="Times New Roman" w:hAnsi="Times New Roman"/>
          <w:b/>
          <w:sz w:val="28"/>
          <w:szCs w:val="28"/>
        </w:rPr>
      </w:pPr>
    </w:p>
    <w:p w:rsidR="00BC1A8E" w:rsidRPr="00317985" w:rsidRDefault="00504237" w:rsidP="00BC1A8E">
      <w:pPr>
        <w:pStyle w:val="afe"/>
        <w:spacing w:line="360" w:lineRule="auto"/>
        <w:jc w:val="center"/>
        <w:rPr>
          <w:rFonts w:ascii="Times New Roman" w:hAnsi="Times New Roman"/>
          <w:b/>
          <w:sz w:val="28"/>
          <w:szCs w:val="28"/>
        </w:rPr>
      </w:pPr>
      <w:r>
        <w:rPr>
          <w:rFonts w:ascii="Times New Roman" w:hAnsi="Times New Roman"/>
          <w:b/>
          <w:sz w:val="28"/>
          <w:szCs w:val="28"/>
        </w:rPr>
        <w:t>С</w:t>
      </w:r>
      <w:r w:rsidR="00BC1A8E" w:rsidRPr="00317985">
        <w:rPr>
          <w:rFonts w:ascii="Times New Roman" w:hAnsi="Times New Roman"/>
          <w:b/>
          <w:sz w:val="28"/>
          <w:szCs w:val="28"/>
        </w:rPr>
        <w:t>одержание коррекционных занятий</w:t>
      </w:r>
    </w:p>
    <w:p w:rsidR="00BC1A8E" w:rsidRDefault="00BC1A8E" w:rsidP="00BC1A8E">
      <w:pPr>
        <w:spacing w:line="360" w:lineRule="auto"/>
        <w:jc w:val="center"/>
        <w:rPr>
          <w:rFonts w:ascii="Times New Roman" w:hAnsi="Times New Roman" w:cs="Times New Roman"/>
          <w:bCs/>
          <w:sz w:val="28"/>
          <w:szCs w:val="28"/>
        </w:rPr>
      </w:pPr>
      <w:r w:rsidRPr="00021290">
        <w:rPr>
          <w:rFonts w:ascii="Times New Roman" w:hAnsi="Times New Roman" w:cs="Times New Roman"/>
          <w:b/>
          <w:bCs/>
          <w:i/>
          <w:sz w:val="28"/>
          <w:szCs w:val="28"/>
        </w:rPr>
        <w:t>Зрительное восприятие</w:t>
      </w:r>
      <w:r w:rsidRPr="00021290">
        <w:rPr>
          <w:rFonts w:ascii="Times New Roman" w:hAnsi="Times New Roman" w:cs="Times New Roman"/>
          <w:bCs/>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bCs/>
          <w:sz w:val="28"/>
          <w:szCs w:val="28"/>
        </w:rPr>
        <w:lastRenderedPageBreak/>
        <w:t>Ф</w:t>
      </w:r>
      <w:r w:rsidRPr="00021290">
        <w:rPr>
          <w:rFonts w:ascii="Times New Roman" w:hAnsi="Times New Roman" w:cs="Times New Roman"/>
          <w:sz w:val="28"/>
          <w:szCs w:val="28"/>
        </w:rPr>
        <w:t>иксация взгляда на лице человека.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Ф</w:t>
      </w:r>
      <w:r w:rsidRPr="00021290">
        <w:rPr>
          <w:rFonts w:ascii="Times New Roman" w:hAnsi="Times New Roman" w:cs="Times New Roman"/>
          <w:sz w:val="28"/>
          <w:szCs w:val="28"/>
        </w:rPr>
        <w:t xml:space="preserve">иксация взгляда на </w:t>
      </w:r>
      <w:r w:rsidRPr="00021290">
        <w:rPr>
          <w:rFonts w:ascii="Times New Roman" w:hAnsi="Times New Roman" w:cs="Times New Roman"/>
          <w:bCs/>
          <w:sz w:val="28"/>
          <w:szCs w:val="28"/>
        </w:rPr>
        <w:t>неподвижном с</w:t>
      </w:r>
      <w:r w:rsidRPr="00021290">
        <w:rPr>
          <w:rFonts w:ascii="Times New Roman" w:hAnsi="Times New Roman" w:cs="Times New Roman"/>
          <w:sz w:val="28"/>
          <w:szCs w:val="28"/>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021290">
        <w:rPr>
          <w:rFonts w:ascii="Times New Roman" w:hAnsi="Times New Roman" w:cs="Times New Roman"/>
          <w:iCs/>
          <w:sz w:val="28"/>
          <w:szCs w:val="28"/>
        </w:rPr>
        <w:t>П</w:t>
      </w:r>
      <w:r w:rsidRPr="00021290">
        <w:rPr>
          <w:rFonts w:ascii="Times New Roman" w:hAnsi="Times New Roman" w:cs="Times New Roman"/>
          <w:sz w:val="28"/>
          <w:szCs w:val="28"/>
        </w:rPr>
        <w:t xml:space="preserve">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roofErr w:type="gramStart"/>
      <w:r w:rsidRPr="00021290">
        <w:rPr>
          <w:rFonts w:ascii="Times New Roman" w:hAnsi="Times New Roman" w:cs="Times New Roman"/>
          <w:sz w:val="28"/>
          <w:szCs w:val="28"/>
        </w:rPr>
        <w:t>Узнавание (различение) цвета объектов (красный, синий, желтый, зеленый, черный и др.).</w:t>
      </w:r>
      <w:proofErr w:type="gramEnd"/>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Слуховое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Л</w:t>
      </w:r>
      <w:r w:rsidRPr="00021290">
        <w:rPr>
          <w:rFonts w:ascii="Times New Roman" w:hAnsi="Times New Roman" w:cs="Times New Roman"/>
          <w:sz w:val="28"/>
          <w:szCs w:val="28"/>
        </w:rPr>
        <w:t>окализация неподвижного удаленного источника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С</w:t>
      </w:r>
      <w:r w:rsidRPr="00021290">
        <w:rPr>
          <w:rFonts w:ascii="Times New Roman" w:hAnsi="Times New Roman" w:cs="Times New Roman"/>
          <w:sz w:val="28"/>
          <w:szCs w:val="28"/>
        </w:rPr>
        <w:t xml:space="preserve">оотнесение звука с его источником. Нахождение одинаковых по звучанию объектов.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Кинестетическое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b/>
          <w:sz w:val="28"/>
          <w:szCs w:val="28"/>
        </w:rPr>
      </w:pPr>
      <w:r>
        <w:rPr>
          <w:rFonts w:ascii="Times New Roman" w:hAnsi="Times New Roman" w:cs="Times New Roman"/>
          <w:bCs/>
          <w:sz w:val="28"/>
          <w:szCs w:val="28"/>
        </w:rPr>
        <w:t>Э</w:t>
      </w:r>
      <w:r w:rsidRPr="00021290">
        <w:rPr>
          <w:rFonts w:ascii="Times New Roman" w:hAnsi="Times New Roman" w:cs="Times New Roman"/>
          <w:bCs/>
          <w:sz w:val="28"/>
          <w:szCs w:val="28"/>
        </w:rPr>
        <w:t>моционально-двигательная</w:t>
      </w:r>
      <w:r w:rsidRPr="00021290">
        <w:rPr>
          <w:rFonts w:ascii="Times New Roman" w:hAnsi="Times New Roman" w:cs="Times New Roman"/>
          <w:sz w:val="28"/>
          <w:szCs w:val="28"/>
        </w:rPr>
        <w:t xml:space="preserve"> реакция на прикосновения человека. </w:t>
      </w:r>
      <w:proofErr w:type="gramStart"/>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вязкости (жидкий, густой, сыпучий).</w:t>
      </w:r>
      <w:proofErr w:type="gramEnd"/>
      <w:r w:rsidRPr="00021290">
        <w:rPr>
          <w:rFonts w:ascii="Times New Roman" w:hAnsi="Times New Roman" w:cs="Times New Roman"/>
          <w:i/>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вибрацию, исходящую от объектов.</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давление на поверхность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горизонтальное</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 xml:space="preserve">вертикальное) положение тела. </w:t>
      </w:r>
      <w:r>
        <w:rPr>
          <w:rFonts w:ascii="Times New Roman" w:hAnsi="Times New Roman" w:cs="Times New Roman"/>
          <w:bCs/>
          <w:sz w:val="28"/>
          <w:szCs w:val="28"/>
        </w:rPr>
        <w:t>Р</w:t>
      </w:r>
      <w:r w:rsidRPr="00021290">
        <w:rPr>
          <w:rFonts w:ascii="Times New Roman" w:hAnsi="Times New Roman" w:cs="Times New Roman"/>
          <w:bCs/>
          <w:sz w:val="28"/>
          <w:szCs w:val="28"/>
        </w:rPr>
        <w:t xml:space="preserve">еакция на положение </w:t>
      </w:r>
      <w:r w:rsidRPr="00021290">
        <w:rPr>
          <w:rFonts w:ascii="Times New Roman" w:hAnsi="Times New Roman" w:cs="Times New Roman"/>
          <w:sz w:val="28"/>
          <w:szCs w:val="28"/>
        </w:rPr>
        <w:t>частей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тела с разными видами поверхностей.</w:t>
      </w:r>
      <w:r w:rsidRPr="00021290">
        <w:rPr>
          <w:rFonts w:ascii="Times New Roman" w:hAnsi="Times New Roman" w:cs="Times New Roman"/>
          <w:i/>
          <w:iCs/>
          <w:sz w:val="28"/>
          <w:szCs w:val="28"/>
        </w:rPr>
        <w:t xml:space="preserve"> </w:t>
      </w:r>
      <w:proofErr w:type="gramStart"/>
      <w:r w:rsidRPr="00021290">
        <w:rPr>
          <w:rFonts w:ascii="Times New Roman" w:hAnsi="Times New Roman" w:cs="Times New Roman"/>
          <w:sz w:val="28"/>
          <w:szCs w:val="28"/>
        </w:rPr>
        <w:t>Различение материалов (дерево, металл, клейстер, крупа, вода и др.) по</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температуре (холодный,  горячий)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фактуре (гладкий, шероховатый)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влажности (мокрый, сухой)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 xml:space="preserve">вязкости (жидкий, густой).  </w:t>
      </w:r>
      <w:proofErr w:type="gramEnd"/>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запаха</w:t>
      </w:r>
      <w:r w:rsidRPr="00021290">
        <w:rPr>
          <w:rFonts w:ascii="Times New Roman" w:hAnsi="Times New Roman" w:cs="Times New Roman"/>
          <w:b/>
          <w:sz w:val="28"/>
          <w:szCs w:val="28"/>
        </w:rPr>
        <w:t>.</w:t>
      </w:r>
    </w:p>
    <w:p w:rsidR="00DA4904" w:rsidRPr="00504237" w:rsidRDefault="00BC1A8E" w:rsidP="00504237">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Р</w:t>
      </w:r>
      <w:r w:rsidRPr="00021290">
        <w:rPr>
          <w:rFonts w:ascii="Times New Roman" w:hAnsi="Times New Roman" w:cs="Times New Roman"/>
          <w:sz w:val="28"/>
          <w:szCs w:val="28"/>
        </w:rPr>
        <w:t xml:space="preserve">еакция на запахи. </w:t>
      </w:r>
      <w:proofErr w:type="gramStart"/>
      <w:r w:rsidRPr="00021290">
        <w:rPr>
          <w:rFonts w:ascii="Times New Roman" w:hAnsi="Times New Roman" w:cs="Times New Roman"/>
          <w:sz w:val="28"/>
          <w:szCs w:val="28"/>
        </w:rPr>
        <w:t>Узнавание (различение) объектов по запаху (</w:t>
      </w:r>
      <w:r w:rsidR="00DA4904">
        <w:rPr>
          <w:rFonts w:ascii="Times New Roman" w:hAnsi="Times New Roman" w:cs="Times New Roman"/>
          <w:sz w:val="28"/>
          <w:szCs w:val="28"/>
        </w:rPr>
        <w:t>лимон, банан, хвоя, кофе и др.)</w:t>
      </w:r>
      <w:r w:rsidRPr="00021290">
        <w:rPr>
          <w:rFonts w:ascii="Times New Roman" w:hAnsi="Times New Roman" w:cs="Times New Roman"/>
          <w:sz w:val="28"/>
          <w:szCs w:val="28"/>
        </w:rPr>
        <w:t xml:space="preserve"> </w:t>
      </w:r>
      <w:proofErr w:type="gramEnd"/>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вкуса</w:t>
      </w:r>
      <w:r w:rsidRPr="00021290">
        <w:rPr>
          <w:rFonts w:ascii="Times New Roman" w:hAnsi="Times New Roman" w:cs="Times New Roman"/>
          <w:b/>
          <w:sz w:val="28"/>
          <w:szCs w:val="28"/>
        </w:rPr>
        <w:t>.</w:t>
      </w:r>
    </w:p>
    <w:p w:rsidR="007E7ABF" w:rsidRPr="00BA378C" w:rsidRDefault="00BC1A8E" w:rsidP="00BA378C">
      <w:pPr>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Р</w:t>
      </w:r>
      <w:r w:rsidRPr="00021290">
        <w:rPr>
          <w:rFonts w:ascii="Times New Roman" w:hAnsi="Times New Roman" w:cs="Times New Roman"/>
          <w:sz w:val="28"/>
          <w:szCs w:val="28"/>
        </w:rPr>
        <w:t>еакция на продукты, различные по вкусовым качествам (горький, сладкий, кислый, соленый) и консистенции (жидкий, твердый, вязкий, сыпучий).</w:t>
      </w:r>
      <w:proofErr w:type="gramEnd"/>
      <w:r w:rsidRPr="00021290">
        <w:rPr>
          <w:rFonts w:ascii="Times New Roman" w:hAnsi="Times New Roman" w:cs="Times New Roman"/>
          <w:sz w:val="28"/>
          <w:szCs w:val="28"/>
        </w:rPr>
        <w:t xml:space="preserve"> Узнавание (различение) продуктов по вкусу (шоколад, груша и др.). Узнавание (различение) основных вкусовых качеств продуктов (</w:t>
      </w:r>
      <w:proofErr w:type="gramStart"/>
      <w:r w:rsidRPr="00021290">
        <w:rPr>
          <w:rFonts w:ascii="Times New Roman" w:hAnsi="Times New Roman" w:cs="Times New Roman"/>
          <w:sz w:val="28"/>
          <w:szCs w:val="28"/>
        </w:rPr>
        <w:t>горький</w:t>
      </w:r>
      <w:proofErr w:type="gramEnd"/>
      <w:r w:rsidRPr="00021290">
        <w:rPr>
          <w:rFonts w:ascii="Times New Roman" w:hAnsi="Times New Roman" w:cs="Times New Roman"/>
          <w:sz w:val="28"/>
          <w:szCs w:val="28"/>
        </w:rPr>
        <w:t xml:space="preserve">, сладкий, кислый, соленый). </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ПРЕДМЕТНО-ПРАКТИЧЕСКИЕ ДЕЙСТВИЯ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w:t>
      </w:r>
      <w:proofErr w:type="gramStart"/>
      <w:r w:rsidRPr="00317985">
        <w:rPr>
          <w:rFonts w:ascii="Times New Roman" w:hAnsi="Times New Roman"/>
          <w:sz w:val="28"/>
          <w:szCs w:val="28"/>
        </w:rPr>
        <w:t>нарушены или искажены</w:t>
      </w:r>
      <w:proofErr w:type="gramEnd"/>
      <w:r w:rsidRPr="00317985">
        <w:rPr>
          <w:rFonts w:ascii="Times New Roman" w:hAnsi="Times New Roman"/>
          <w:sz w:val="28"/>
          <w:szCs w:val="28"/>
        </w:rPr>
        <w:t>,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является формирование целенаправленных произвольных действий с различными предметами и материалами.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2 раздела</w:t>
      </w:r>
      <w:r w:rsidRPr="00317985">
        <w:rPr>
          <w:rFonts w:ascii="Times New Roman" w:hAnsi="Times New Roman"/>
          <w:sz w:val="28"/>
          <w:szCs w:val="28"/>
        </w:rPr>
        <w:t>: «Действия с материалами», «Действия с предметами».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w:t>
      </w:r>
      <w:r w:rsidRPr="00317985">
        <w:rPr>
          <w:rFonts w:ascii="Times New Roman" w:hAnsi="Times New Roman"/>
          <w:sz w:val="28"/>
          <w:szCs w:val="28"/>
        </w:rPr>
        <w:lastRenderedPageBreak/>
        <w:t>продуктивной деятельности: изобразительной, доступной бытовой и трудовой деятельности, самообслуживании.</w:t>
      </w:r>
    </w:p>
    <w:p w:rsidR="00504237" w:rsidRPr="00317985" w:rsidRDefault="00BC1A8E" w:rsidP="00BA378C">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Материально-техническое оснащение учебного предмета </w:t>
      </w:r>
      <w:r w:rsidRPr="00317985">
        <w:rPr>
          <w:rFonts w:ascii="Times New Roman" w:hAnsi="Times New Roman"/>
          <w:bCs/>
          <w:sz w:val="28"/>
          <w:szCs w:val="28"/>
        </w:rPr>
        <w:t xml:space="preserve">«Предметно-практические действия» </w:t>
      </w:r>
      <w:r w:rsidRPr="00317985">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roofErr w:type="gramEnd"/>
    </w:p>
    <w:p w:rsidR="00BC1A8E" w:rsidRPr="00317985" w:rsidRDefault="00504237" w:rsidP="00BC1A8E">
      <w:pPr>
        <w:pStyle w:val="afe"/>
        <w:spacing w:line="360" w:lineRule="auto"/>
        <w:jc w:val="center"/>
        <w:rPr>
          <w:rFonts w:ascii="Times New Roman" w:hAnsi="Times New Roman"/>
          <w:b/>
          <w:sz w:val="28"/>
          <w:szCs w:val="28"/>
        </w:rPr>
      </w:pPr>
      <w:r>
        <w:rPr>
          <w:rFonts w:ascii="Times New Roman" w:hAnsi="Times New Roman"/>
          <w:b/>
          <w:sz w:val="28"/>
          <w:szCs w:val="28"/>
        </w:rPr>
        <w:t>С</w:t>
      </w:r>
      <w:r w:rsidR="00BC1A8E" w:rsidRPr="00317985">
        <w:rPr>
          <w:rFonts w:ascii="Times New Roman" w:hAnsi="Times New Roman"/>
          <w:b/>
          <w:sz w:val="28"/>
          <w:szCs w:val="28"/>
        </w:rPr>
        <w:t>одержание коррекционных занятий</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Действия с материалами</w:t>
      </w:r>
      <w:r w:rsidRPr="00021290">
        <w:rPr>
          <w:rFonts w:ascii="Times New Roman" w:hAnsi="Times New Roman" w:cs="Times New Roman"/>
          <w:b/>
          <w:sz w:val="28"/>
          <w:szCs w:val="28"/>
        </w:rPr>
        <w:t>.</w:t>
      </w:r>
    </w:p>
    <w:p w:rsidR="00BC1A8E" w:rsidRDefault="00BC1A8E" w:rsidP="00BC1A8E">
      <w:pPr>
        <w:spacing w:line="360" w:lineRule="auto"/>
        <w:ind w:firstLine="708"/>
        <w:jc w:val="both"/>
        <w:rPr>
          <w:rFonts w:ascii="Times New Roman" w:hAnsi="Times New Roman" w:cs="Times New Roman"/>
          <w:sz w:val="28"/>
        </w:rPr>
      </w:pPr>
      <w:proofErr w:type="spellStart"/>
      <w:proofErr w:type="gramStart"/>
      <w:r w:rsidRPr="00021290">
        <w:rPr>
          <w:rFonts w:ascii="Times New Roman" w:hAnsi="Times New Roman" w:cs="Times New Roman"/>
          <w:sz w:val="28"/>
        </w:rPr>
        <w:t>Сминание</w:t>
      </w:r>
      <w:proofErr w:type="spellEnd"/>
      <w:r w:rsidRPr="00021290">
        <w:rPr>
          <w:rFonts w:ascii="Times New Roman" w:hAnsi="Times New Roman" w:cs="Times New Roman"/>
          <w:sz w:val="28"/>
        </w:rPr>
        <w:t xml:space="preserve"> материала </w:t>
      </w:r>
      <w:r w:rsidRPr="00021290">
        <w:rPr>
          <w:rFonts w:ascii="Times New Roman" w:hAnsi="Times New Roman" w:cs="Times New Roman"/>
          <w:bCs/>
          <w:sz w:val="28"/>
        </w:rPr>
        <w:t>(салфетки, туалетная бумага, бумажные полотенца, газета, цветная, папиросная бумага, калька и др.) двумя руками (одной рукой, пальцами).</w:t>
      </w:r>
      <w:proofErr w:type="gramEnd"/>
      <w:r w:rsidRPr="00021290">
        <w:rPr>
          <w:rFonts w:ascii="Times New Roman" w:hAnsi="Times New Roman" w:cs="Times New Roman"/>
          <w:bCs/>
          <w:sz w:val="28"/>
        </w:rPr>
        <w:t xml:space="preserve"> </w:t>
      </w:r>
      <w:r w:rsidRPr="00021290">
        <w:rPr>
          <w:rFonts w:ascii="Times New Roman" w:hAnsi="Times New Roman" w:cs="Times New Roman"/>
          <w:sz w:val="28"/>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w:t>
      </w:r>
      <w:proofErr w:type="gramStart"/>
      <w:r w:rsidRPr="00021290">
        <w:rPr>
          <w:rFonts w:ascii="Times New Roman" w:hAnsi="Times New Roman" w:cs="Times New Roman"/>
          <w:sz w:val="28"/>
        </w:rPr>
        <w:t>Разминание материала (тесто, пластилин, глина, пластичная масса) двумя руками (одной рукой).</w:t>
      </w:r>
      <w:proofErr w:type="gramEnd"/>
      <w:r w:rsidRPr="00021290">
        <w:rPr>
          <w:rFonts w:ascii="Times New Roman" w:hAnsi="Times New Roman" w:cs="Times New Roman"/>
          <w:sz w:val="28"/>
        </w:rPr>
        <w:t xml:space="preserve"> </w:t>
      </w:r>
      <w:proofErr w:type="gramStart"/>
      <w:r w:rsidRPr="00021290">
        <w:rPr>
          <w:rFonts w:ascii="Times New Roman" w:hAnsi="Times New Roman" w:cs="Times New Roman"/>
          <w:sz w:val="28"/>
        </w:rPr>
        <w:t>Пересыпание материала (крупа, песок, земля, мелкие предметы) двумя руками, с использованием инструмента (лопатка, стаканчик и др.).</w:t>
      </w:r>
      <w:proofErr w:type="gramEnd"/>
      <w:r w:rsidRPr="00021290">
        <w:rPr>
          <w:rFonts w:ascii="Times New Roman" w:hAnsi="Times New Roman" w:cs="Times New Roman"/>
          <w:sz w:val="28"/>
        </w:rPr>
        <w:t xml:space="preserve"> Переливание материала (вода) двумя руками (с использованием инструмента (стаканчик, ложка и др.)). </w:t>
      </w:r>
      <w:r w:rsidRPr="00021290">
        <w:rPr>
          <w:rFonts w:ascii="Times New Roman" w:hAnsi="Times New Roman" w:cs="Times New Roman"/>
          <w:bCs/>
          <w:sz w:val="28"/>
        </w:rPr>
        <w:t>Наматывание материала</w:t>
      </w:r>
      <w:r w:rsidRPr="00021290">
        <w:rPr>
          <w:rFonts w:ascii="Times New Roman" w:hAnsi="Times New Roman" w:cs="Times New Roman"/>
          <w:sz w:val="28"/>
        </w:rPr>
        <w:t xml:space="preserve"> (бельевая веревка, шпагат, шерстяные нитки, шнур и др.). </w:t>
      </w:r>
    </w:p>
    <w:p w:rsidR="00BC1A8E" w:rsidRDefault="00BC1A8E" w:rsidP="00BC1A8E">
      <w:pPr>
        <w:spacing w:line="360" w:lineRule="auto"/>
        <w:jc w:val="center"/>
        <w:rPr>
          <w:rFonts w:ascii="Times New Roman" w:hAnsi="Times New Roman" w:cs="Times New Roman"/>
          <w:sz w:val="28"/>
        </w:rPr>
      </w:pPr>
      <w:r w:rsidRPr="00021290">
        <w:rPr>
          <w:rFonts w:ascii="Times New Roman" w:hAnsi="Times New Roman" w:cs="Times New Roman"/>
          <w:b/>
          <w:i/>
          <w:sz w:val="28"/>
        </w:rPr>
        <w:t>Действия с предметами.</w:t>
      </w:r>
    </w:p>
    <w:p w:rsidR="007E7ABF" w:rsidRPr="00BA378C" w:rsidRDefault="00BC1A8E" w:rsidP="00BA378C">
      <w:pPr>
        <w:spacing w:line="360" w:lineRule="auto"/>
        <w:ind w:firstLine="708"/>
        <w:jc w:val="both"/>
        <w:rPr>
          <w:rFonts w:ascii="Times New Roman" w:hAnsi="Times New Roman" w:cs="Times New Roman"/>
          <w:sz w:val="28"/>
        </w:rPr>
      </w:pPr>
      <w:proofErr w:type="gramStart"/>
      <w:r w:rsidRPr="00021290">
        <w:rPr>
          <w:rFonts w:ascii="Times New Roman" w:hAnsi="Times New Roman" w:cs="Times New Roman"/>
          <w:sz w:val="28"/>
        </w:rPr>
        <w:t>Захватывание, удержание, отпускание предмета (шарики, кубики, мелкие игрушки, шишки и др.).</w:t>
      </w:r>
      <w:proofErr w:type="gramEnd"/>
      <w:r w:rsidRPr="00021290">
        <w:rPr>
          <w:rFonts w:ascii="Times New Roman" w:hAnsi="Times New Roman" w:cs="Times New Roman"/>
          <w:sz w:val="28"/>
        </w:rPr>
        <w:t xml:space="preserve"> Встряхивание предмета, издающего звук (бутылочки с бусинками или крупой и др.). </w:t>
      </w:r>
      <w:r w:rsidRPr="00021290">
        <w:rPr>
          <w:rFonts w:ascii="Times New Roman" w:hAnsi="Times New Roman" w:cs="Times New Roman"/>
          <w:bCs/>
          <w:sz w:val="28"/>
        </w:rPr>
        <w:t>Толкание предмета от себя (</w:t>
      </w:r>
      <w:r w:rsidRPr="00021290">
        <w:rPr>
          <w:rFonts w:ascii="Times New Roman" w:hAnsi="Times New Roman" w:cs="Times New Roman"/>
          <w:sz w:val="28"/>
        </w:rPr>
        <w:t xml:space="preserve">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w:t>
      </w:r>
      <w:r w:rsidRPr="00021290">
        <w:rPr>
          <w:rFonts w:ascii="Times New Roman" w:hAnsi="Times New Roman" w:cs="Times New Roman"/>
          <w:sz w:val="28"/>
        </w:rPr>
        <w:lastRenderedPageBreak/>
        <w:t>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r>
        <w:rPr>
          <w:rFonts w:ascii="Times New Roman" w:hAnsi="Times New Roman" w:cs="Times New Roman"/>
          <w:sz w:val="28"/>
        </w:rPr>
        <w:t>.</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ДВИГАТЕЛЬНОЕ РАЗВИТИЕ</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w:t>
      </w:r>
      <w:r>
        <w:rPr>
          <w:rFonts w:ascii="Times New Roman" w:hAnsi="Times New Roman"/>
          <w:sz w:val="28"/>
          <w:szCs w:val="28"/>
        </w:rPr>
        <w:t>занятий</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w:t>
      </w:r>
      <w:r w:rsidRPr="00317985">
        <w:rPr>
          <w:rFonts w:ascii="Times New Roman" w:hAnsi="Times New Roman"/>
          <w:sz w:val="28"/>
          <w:szCs w:val="28"/>
        </w:rPr>
        <w:lastRenderedPageBreak/>
        <w:t xml:space="preserve">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Техническое оснащение курса включает: технические средства реабилитации (кресла-коляски, ходунки, </w:t>
      </w:r>
      <w:proofErr w:type="spellStart"/>
      <w:r w:rsidRPr="00317985">
        <w:rPr>
          <w:rFonts w:ascii="Times New Roman" w:hAnsi="Times New Roman"/>
          <w:sz w:val="28"/>
          <w:szCs w:val="28"/>
        </w:rPr>
        <w:t>вертикализаторы</w:t>
      </w:r>
      <w:proofErr w:type="spellEnd"/>
      <w:r w:rsidRPr="00317985">
        <w:rPr>
          <w:rFonts w:ascii="Times New Roman" w:hAnsi="Times New Roman"/>
          <w:sz w:val="28"/>
          <w:szCs w:val="28"/>
        </w:rPr>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sidRPr="00317985">
        <w:rPr>
          <w:rFonts w:ascii="Times New Roman" w:hAnsi="Times New Roman"/>
          <w:sz w:val="28"/>
          <w:szCs w:val="28"/>
        </w:rPr>
        <w:t>Мотомед</w:t>
      </w:r>
      <w:proofErr w:type="spellEnd"/>
      <w:r w:rsidRPr="00317985">
        <w:rPr>
          <w:rFonts w:ascii="Times New Roman" w:hAnsi="Times New Roman"/>
          <w:sz w:val="28"/>
          <w:szCs w:val="28"/>
        </w:rPr>
        <w:t>» и др.), подъемники и др.</w:t>
      </w:r>
      <w:proofErr w:type="gramEnd"/>
    </w:p>
    <w:p w:rsidR="00BC1A8E" w:rsidRPr="00317985" w:rsidRDefault="00504237" w:rsidP="00BC1A8E">
      <w:pPr>
        <w:pStyle w:val="afe"/>
        <w:spacing w:line="360" w:lineRule="auto"/>
        <w:jc w:val="center"/>
        <w:rPr>
          <w:rFonts w:ascii="Times New Roman" w:hAnsi="Times New Roman"/>
          <w:b/>
          <w:sz w:val="28"/>
          <w:szCs w:val="28"/>
        </w:rPr>
      </w:pPr>
      <w:r>
        <w:rPr>
          <w:rFonts w:ascii="Times New Roman" w:hAnsi="Times New Roman"/>
          <w:b/>
          <w:sz w:val="28"/>
          <w:szCs w:val="28"/>
        </w:rPr>
        <w:t>С</w:t>
      </w:r>
      <w:r w:rsidR="00BC1A8E" w:rsidRPr="00317985">
        <w:rPr>
          <w:rFonts w:ascii="Times New Roman" w:hAnsi="Times New Roman"/>
          <w:b/>
          <w:sz w:val="28"/>
          <w:szCs w:val="28"/>
        </w:rPr>
        <w:t>одержание коррекционных занятий</w:t>
      </w:r>
    </w:p>
    <w:p w:rsidR="00BC1A8E" w:rsidRPr="00651B6B" w:rsidRDefault="00BC1A8E" w:rsidP="00BC1A8E">
      <w:pPr>
        <w:pStyle w:val="afe"/>
        <w:spacing w:line="360" w:lineRule="auto"/>
        <w:ind w:firstLine="708"/>
        <w:jc w:val="both"/>
        <w:rPr>
          <w:rFonts w:ascii="Times New Roman" w:hAnsi="Times New Roman"/>
          <w:sz w:val="28"/>
        </w:rPr>
      </w:pPr>
      <w:proofErr w:type="gramStart"/>
      <w:r w:rsidRPr="00651B6B">
        <w:rPr>
          <w:rFonts w:ascii="Times New Roman" w:hAnsi="Times New Roman"/>
          <w:sz w:val="28"/>
        </w:rPr>
        <w:t>Удержание головы в положении лежа на спине (на животе, на боку (правом, левом), в положении сидя.</w:t>
      </w:r>
      <w:proofErr w:type="gramEnd"/>
      <w:r w:rsidRPr="00651B6B">
        <w:rPr>
          <w:rFonts w:ascii="Times New Roman" w:hAnsi="Times New Roman"/>
          <w:sz w:val="28"/>
        </w:rPr>
        <w:t xml:space="preserve">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651B6B">
        <w:rPr>
          <w:rFonts w:ascii="Times New Roman" w:hAnsi="Times New Roman"/>
          <w:b/>
          <w:sz w:val="28"/>
        </w:rPr>
        <w:t xml:space="preserve">, </w:t>
      </w:r>
      <w:r w:rsidRPr="00651B6B">
        <w:rPr>
          <w:rFonts w:ascii="Times New Roman" w:hAnsi="Times New Roman"/>
          <w:sz w:val="28"/>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651B6B" w:rsidRDefault="00BC1A8E" w:rsidP="00BC1A8E">
      <w:pPr>
        <w:pStyle w:val="afe"/>
        <w:spacing w:line="360" w:lineRule="auto"/>
        <w:ind w:firstLine="708"/>
        <w:jc w:val="both"/>
        <w:rPr>
          <w:rFonts w:ascii="Times New Roman" w:hAnsi="Times New Roman"/>
          <w:sz w:val="28"/>
          <w:szCs w:val="28"/>
        </w:rPr>
      </w:pPr>
      <w:r w:rsidRPr="00651B6B">
        <w:rPr>
          <w:rFonts w:ascii="Times New Roman" w:hAnsi="Times New Roman"/>
          <w:sz w:val="28"/>
          <w:szCs w:val="28"/>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w:t>
      </w:r>
      <w:proofErr w:type="gramStart"/>
      <w:r w:rsidRPr="00651B6B">
        <w:rPr>
          <w:rFonts w:ascii="Times New Roman" w:hAnsi="Times New Roman"/>
          <w:sz w:val="28"/>
          <w:szCs w:val="28"/>
        </w:rPr>
        <w:t>позы</w:t>
      </w:r>
      <w:proofErr w:type="gramEnd"/>
      <w:r w:rsidRPr="00651B6B">
        <w:rPr>
          <w:rFonts w:ascii="Times New Roman" w:hAnsi="Times New Roman"/>
          <w:sz w:val="28"/>
          <w:szCs w:val="28"/>
        </w:rPr>
        <w:t xml:space="preserve"> в положении лежа: поворот со спины на живот, поворот с живота на спину. Изменение </w:t>
      </w:r>
      <w:proofErr w:type="gramStart"/>
      <w:r w:rsidRPr="00651B6B">
        <w:rPr>
          <w:rFonts w:ascii="Times New Roman" w:hAnsi="Times New Roman"/>
          <w:sz w:val="28"/>
          <w:szCs w:val="28"/>
        </w:rPr>
        <w:t>позы</w:t>
      </w:r>
      <w:proofErr w:type="gramEnd"/>
      <w:r w:rsidRPr="00651B6B">
        <w:rPr>
          <w:rFonts w:ascii="Times New Roman" w:hAnsi="Times New Roman"/>
          <w:sz w:val="28"/>
          <w:szCs w:val="28"/>
        </w:rPr>
        <w:t xml:space="preserve"> в положении сидя: поворот (вправо, влево), наклон (вперед, </w:t>
      </w:r>
      <w:r w:rsidRPr="00651B6B">
        <w:rPr>
          <w:rFonts w:ascii="Times New Roman" w:hAnsi="Times New Roman"/>
          <w:sz w:val="28"/>
          <w:szCs w:val="28"/>
        </w:rPr>
        <w:lastRenderedPageBreak/>
        <w:t xml:space="preserve">назад, вправо, влево). Изменение </w:t>
      </w:r>
      <w:proofErr w:type="gramStart"/>
      <w:r w:rsidRPr="00651B6B">
        <w:rPr>
          <w:rFonts w:ascii="Times New Roman" w:hAnsi="Times New Roman"/>
          <w:sz w:val="28"/>
          <w:szCs w:val="28"/>
        </w:rPr>
        <w:t>позы</w:t>
      </w:r>
      <w:proofErr w:type="gramEnd"/>
      <w:r w:rsidRPr="00651B6B">
        <w:rPr>
          <w:rFonts w:ascii="Times New Roman" w:hAnsi="Times New Roman"/>
          <w:sz w:val="28"/>
          <w:szCs w:val="28"/>
        </w:rPr>
        <w:t xml:space="preserve">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7E7ABF" w:rsidRPr="00504237" w:rsidRDefault="00BC1A8E" w:rsidP="00504237">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Вставание на колени из положения «сидя на пятках». Стояние на коленях. Ходьба на коленях. Вставание из положения «стоя на коленях». Стояние с опорой (</w:t>
      </w:r>
      <w:proofErr w:type="spellStart"/>
      <w:r w:rsidRPr="00021290">
        <w:rPr>
          <w:rFonts w:ascii="Times New Roman" w:hAnsi="Times New Roman" w:cs="Times New Roman"/>
          <w:sz w:val="28"/>
          <w:szCs w:val="28"/>
        </w:rPr>
        <w:t>вертикализатор</w:t>
      </w:r>
      <w:proofErr w:type="spellEnd"/>
      <w:r w:rsidRPr="00021290">
        <w:rPr>
          <w:rFonts w:ascii="Times New Roman" w:hAnsi="Times New Roman" w:cs="Times New Roman"/>
          <w:sz w:val="28"/>
          <w:szCs w:val="28"/>
        </w:rPr>
        <w:t xml:space="preserve">, костыли, трость и др.), без опоры. Выполнение движений ногами: подъем ноги вверх, отведение ноги в сторону, отведение ноги назад. </w:t>
      </w:r>
      <w:proofErr w:type="gramStart"/>
      <w:r w:rsidRPr="00021290">
        <w:rPr>
          <w:rFonts w:ascii="Times New Roman" w:hAnsi="Times New Roman" w:cs="Times New Roman"/>
          <w:sz w:val="28"/>
          <w:szCs w:val="28"/>
        </w:rPr>
        <w:t>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roofErr w:type="gramEnd"/>
      <w:r w:rsidRPr="00021290">
        <w:rPr>
          <w:rFonts w:ascii="Times New Roman" w:hAnsi="Times New Roman" w:cs="Times New Roman"/>
          <w:sz w:val="28"/>
          <w:szCs w:val="28"/>
        </w:rPr>
        <w:t xml:space="preserve"> Ходьба на носках (на пятках, высоко поднимая бедро, захлестывая голень, приставным шагом, широким шагом, в </w:t>
      </w:r>
      <w:proofErr w:type="spellStart"/>
      <w:r w:rsidRPr="00021290">
        <w:rPr>
          <w:rFonts w:ascii="Times New Roman" w:hAnsi="Times New Roman" w:cs="Times New Roman"/>
          <w:sz w:val="28"/>
          <w:szCs w:val="28"/>
        </w:rPr>
        <w:t>полуприседе</w:t>
      </w:r>
      <w:proofErr w:type="spellEnd"/>
      <w:r w:rsidRPr="00021290">
        <w:rPr>
          <w:rFonts w:ascii="Times New Roman" w:hAnsi="Times New Roman" w:cs="Times New Roman"/>
          <w:sz w:val="28"/>
          <w:szCs w:val="28"/>
        </w:rPr>
        <w:t>, в приседе). Бег с высоким подниманием бедра (захлестывая г</w:t>
      </w:r>
      <w:r>
        <w:rPr>
          <w:rFonts w:ascii="Times New Roman" w:hAnsi="Times New Roman" w:cs="Times New Roman"/>
          <w:sz w:val="28"/>
          <w:szCs w:val="28"/>
        </w:rPr>
        <w:t>олень назад, приставным шагом).</w:t>
      </w:r>
      <w:r w:rsidRPr="00021290">
        <w:rPr>
          <w:rFonts w:ascii="Times New Roman" w:hAnsi="Times New Roman" w:cs="Times New Roman"/>
          <w:sz w:val="28"/>
          <w:szCs w:val="28"/>
        </w:rPr>
        <w:t xml:space="preserve"> Пры</w:t>
      </w:r>
      <w:r>
        <w:rPr>
          <w:rFonts w:ascii="Times New Roman" w:hAnsi="Times New Roman" w:cs="Times New Roman"/>
          <w:sz w:val="28"/>
          <w:szCs w:val="28"/>
        </w:rPr>
        <w:t xml:space="preserve">жки на двух ногах на месте, </w:t>
      </w:r>
      <w:r w:rsidRPr="00021290">
        <w:rPr>
          <w:rFonts w:ascii="Times New Roman" w:hAnsi="Times New Roman" w:cs="Times New Roman"/>
          <w:sz w:val="28"/>
          <w:szCs w:val="28"/>
        </w:rPr>
        <w:t>с продвижение</w:t>
      </w:r>
      <w:r>
        <w:rPr>
          <w:rFonts w:ascii="Times New Roman" w:hAnsi="Times New Roman" w:cs="Times New Roman"/>
          <w:sz w:val="28"/>
          <w:szCs w:val="28"/>
        </w:rPr>
        <w:t>м (вперед, назад, вправо, влево</w:t>
      </w:r>
      <w:r w:rsidRPr="00021290">
        <w:rPr>
          <w:rFonts w:ascii="Times New Roman" w:hAnsi="Times New Roman" w:cs="Times New Roman"/>
          <w:sz w:val="28"/>
          <w:szCs w:val="28"/>
        </w:rPr>
        <w:t>). Пры</w:t>
      </w:r>
      <w:r>
        <w:rPr>
          <w:rFonts w:ascii="Times New Roman" w:hAnsi="Times New Roman" w:cs="Times New Roman"/>
          <w:sz w:val="28"/>
          <w:szCs w:val="28"/>
        </w:rPr>
        <w:t>жки</w:t>
      </w:r>
      <w:r w:rsidRPr="00021290">
        <w:rPr>
          <w:rFonts w:ascii="Times New Roman" w:hAnsi="Times New Roman" w:cs="Times New Roman"/>
          <w:sz w:val="28"/>
          <w:szCs w:val="28"/>
        </w:rPr>
        <w:t xml:space="preserve"> на одной ноге. Удар</w:t>
      </w:r>
      <w:r>
        <w:rPr>
          <w:rFonts w:ascii="Times New Roman" w:hAnsi="Times New Roman" w:cs="Times New Roman"/>
          <w:sz w:val="28"/>
          <w:szCs w:val="28"/>
        </w:rPr>
        <w:t>ы</w:t>
      </w:r>
      <w:r w:rsidRPr="00021290">
        <w:rPr>
          <w:rFonts w:ascii="Times New Roman" w:hAnsi="Times New Roman" w:cs="Times New Roman"/>
          <w:sz w:val="28"/>
          <w:szCs w:val="28"/>
        </w:rPr>
        <w:t xml:space="preserve"> по мячу ногой с места (с нескольких шагов, с разбега). </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xml:space="preserve">. АЛЬТЕРНАТИВНАЯ </w:t>
      </w:r>
      <w:r>
        <w:rPr>
          <w:rFonts w:ascii="Times New Roman" w:hAnsi="Times New Roman"/>
          <w:b/>
          <w:sz w:val="28"/>
          <w:szCs w:val="28"/>
        </w:rPr>
        <w:t xml:space="preserve">И ДОПОЛНИТЕЛЬНАЯ </w:t>
      </w:r>
      <w:r w:rsidRPr="00317985">
        <w:rPr>
          <w:rFonts w:ascii="Times New Roman" w:hAnsi="Times New Roman"/>
          <w:b/>
          <w:sz w:val="28"/>
          <w:szCs w:val="28"/>
        </w:rPr>
        <w:t>КОММУНИКАЦИЯ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 ребен</w:t>
      </w:r>
      <w:r w:rsidRPr="00317985">
        <w:rPr>
          <w:rFonts w:ascii="Times New Roman" w:hAnsi="Times New Roman"/>
          <w:sz w:val="28"/>
          <w:szCs w:val="28"/>
        </w:rPr>
        <w:t>к</w:t>
      </w:r>
      <w:r>
        <w:rPr>
          <w:rFonts w:ascii="Times New Roman" w:hAnsi="Times New Roman"/>
          <w:sz w:val="28"/>
          <w:szCs w:val="28"/>
        </w:rPr>
        <w:t>а</w:t>
      </w:r>
      <w:r w:rsidRPr="00317985">
        <w:rPr>
          <w:rFonts w:ascii="Times New Roman" w:hAnsi="Times New Roman"/>
          <w:sz w:val="28"/>
          <w:szCs w:val="28"/>
        </w:rPr>
        <w:t xml:space="preserve"> с умеренной, тяжелой, глубокой умственной отсталостью, с ТМНР, не владеющ</w:t>
      </w:r>
      <w:r>
        <w:rPr>
          <w:rFonts w:ascii="Times New Roman" w:hAnsi="Times New Roman"/>
          <w:sz w:val="28"/>
          <w:szCs w:val="28"/>
        </w:rPr>
        <w:t>его</w:t>
      </w:r>
      <w:r w:rsidRPr="00317985">
        <w:rPr>
          <w:rFonts w:ascii="Times New Roman" w:hAnsi="Times New Roman"/>
          <w:sz w:val="28"/>
          <w:szCs w:val="28"/>
        </w:rPr>
        <w:t xml:space="preserve"> вербальной речью, </w:t>
      </w:r>
      <w:r>
        <w:rPr>
          <w:rFonts w:ascii="Times New Roman" w:hAnsi="Times New Roman"/>
          <w:sz w:val="28"/>
          <w:szCs w:val="28"/>
        </w:rPr>
        <w:t>затруднено</w:t>
      </w:r>
      <w:r w:rsidRPr="00317985">
        <w:rPr>
          <w:rFonts w:ascii="Times New Roman" w:hAnsi="Times New Roman"/>
          <w:sz w:val="28"/>
          <w:szCs w:val="28"/>
        </w:rPr>
        <w:t xml:space="preserve"> общени</w:t>
      </w:r>
      <w:r>
        <w:rPr>
          <w:rFonts w:ascii="Times New Roman" w:hAnsi="Times New Roman"/>
          <w:sz w:val="28"/>
          <w:szCs w:val="28"/>
        </w:rPr>
        <w:t>е</w:t>
      </w:r>
      <w:r w:rsidRPr="00317985">
        <w:rPr>
          <w:rFonts w:ascii="Times New Roman" w:hAnsi="Times New Roman"/>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 окружающи</w:t>
      </w:r>
      <w:r>
        <w:rPr>
          <w:rFonts w:ascii="Times New Roman" w:hAnsi="Times New Roman"/>
          <w:sz w:val="28"/>
          <w:szCs w:val="28"/>
        </w:rPr>
        <w:t>ми</w:t>
      </w:r>
      <w:r w:rsidRPr="00317985">
        <w:rPr>
          <w:rFonts w:ascii="Times New Roman" w:hAnsi="Times New Roman"/>
          <w:sz w:val="28"/>
          <w:szCs w:val="28"/>
        </w:rPr>
        <w:t>, что в целом нарушает и искажает его психическое и интеллектуальное развитие. В этой связи обучение ребенка речи с использованием альтернативных</w:t>
      </w:r>
      <w:r>
        <w:rPr>
          <w:rFonts w:ascii="Times New Roman" w:hAnsi="Times New Roman"/>
          <w:sz w:val="28"/>
          <w:szCs w:val="28"/>
        </w:rPr>
        <w:t xml:space="preserve"> (дополнительных)</w:t>
      </w:r>
      <w:r w:rsidRPr="00317985">
        <w:rPr>
          <w:rFonts w:ascii="Times New Roman" w:hAnsi="Times New Roman"/>
          <w:sz w:val="28"/>
          <w:szCs w:val="28"/>
        </w:rPr>
        <w:t xml:space="preserve">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r>
        <w:rPr>
          <w:rFonts w:ascii="Times New Roman" w:hAnsi="Times New Roman"/>
          <w:sz w:val="28"/>
          <w:szCs w:val="28"/>
        </w:rPr>
        <w:t>Основными</w:t>
      </w:r>
      <w:r w:rsidRPr="00317985">
        <w:rPr>
          <w:rFonts w:ascii="Times New Roman" w:hAnsi="Times New Roman"/>
          <w:sz w:val="28"/>
          <w:szCs w:val="28"/>
        </w:rPr>
        <w:t xml:space="preserve"> задач</w:t>
      </w:r>
      <w:r>
        <w:rPr>
          <w:rFonts w:ascii="Times New Roman" w:hAnsi="Times New Roman"/>
          <w:sz w:val="28"/>
          <w:szCs w:val="28"/>
        </w:rPr>
        <w:t>ами</w:t>
      </w:r>
      <w:r w:rsidRPr="00317985">
        <w:rPr>
          <w:rFonts w:ascii="Times New Roman" w:hAnsi="Times New Roman"/>
          <w:sz w:val="28"/>
          <w:szCs w:val="28"/>
        </w:rPr>
        <w:t xml:space="preserve"> коррекционной работы </w:t>
      </w:r>
      <w:r>
        <w:rPr>
          <w:rFonts w:ascii="Times New Roman" w:hAnsi="Times New Roman"/>
          <w:sz w:val="28"/>
          <w:szCs w:val="28"/>
        </w:rPr>
        <w:t>являю</w:t>
      </w:r>
      <w:r w:rsidRPr="00317985">
        <w:rPr>
          <w:rFonts w:ascii="Times New Roman" w:hAnsi="Times New Roman"/>
          <w:sz w:val="28"/>
          <w:szCs w:val="28"/>
        </w:rPr>
        <w:t xml:space="preserve">тся </w:t>
      </w:r>
      <w:r>
        <w:rPr>
          <w:rFonts w:ascii="Times New Roman" w:hAnsi="Times New Roman"/>
          <w:sz w:val="28"/>
          <w:szCs w:val="28"/>
        </w:rPr>
        <w:t>выбор доступного ребенку средства невербальной</w:t>
      </w:r>
      <w:r w:rsidRPr="00317985">
        <w:rPr>
          <w:rFonts w:ascii="Times New Roman" w:hAnsi="Times New Roman"/>
          <w:sz w:val="28"/>
          <w:szCs w:val="28"/>
        </w:rPr>
        <w:t xml:space="preserve"> коммуникации, </w:t>
      </w:r>
      <w:r>
        <w:rPr>
          <w:rFonts w:ascii="Times New Roman" w:hAnsi="Times New Roman"/>
          <w:sz w:val="28"/>
          <w:szCs w:val="28"/>
        </w:rPr>
        <w:t>овладение выбранным средством коммуникации и использование его для решения соответствующих возрасту житейских задач.</w:t>
      </w:r>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lastRenderedPageBreak/>
        <w:t xml:space="preserve">Техническое оснащение включает: предметы, графические изображения, знаковые системы,  </w:t>
      </w:r>
      <w:r w:rsidRPr="00317985">
        <w:rPr>
          <w:rFonts w:ascii="Times New Roman" w:eastAsia="ArialMT" w:hAnsi="Times New Roman"/>
          <w:sz w:val="28"/>
          <w:szCs w:val="28"/>
        </w:rPr>
        <w:t xml:space="preserve">таблицы букв, </w:t>
      </w:r>
      <w:r w:rsidRPr="00317985">
        <w:rPr>
          <w:rFonts w:ascii="Times New Roman" w:hAnsi="Times New Roman"/>
          <w:sz w:val="28"/>
          <w:szCs w:val="28"/>
        </w:rPr>
        <w:t>карточки с напе</w:t>
      </w:r>
      <w:r>
        <w:rPr>
          <w:rFonts w:ascii="Times New Roman" w:hAnsi="Times New Roman"/>
          <w:sz w:val="28"/>
          <w:szCs w:val="28"/>
        </w:rPr>
        <w:t>чатанными словами, наборы букв,</w:t>
      </w:r>
      <w:r w:rsidRPr="00317985">
        <w:rPr>
          <w:rFonts w:ascii="Times New Roman" w:hAnsi="Times New Roman"/>
          <w:sz w:val="28"/>
          <w:szCs w:val="28"/>
        </w:rPr>
        <w:t xml:space="preserve"> коммуникативные таблицы и коммуникативные тетради,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устройства (например:</w:t>
      </w:r>
      <w:proofErr w:type="gramEnd"/>
      <w:r w:rsidRPr="00317985">
        <w:rPr>
          <w:rFonts w:ascii="Times New Roman" w:hAnsi="Times New Roman"/>
          <w:sz w:val="28"/>
          <w:szCs w:val="28"/>
        </w:rPr>
        <w:t xml:space="preserve"> </w:t>
      </w:r>
      <w:proofErr w:type="spellStart"/>
      <w:proofErr w:type="gramStart"/>
      <w:r w:rsidRPr="00317985">
        <w:rPr>
          <w:rFonts w:ascii="Times New Roman" w:hAnsi="Times New Roman"/>
          <w:sz w:val="28"/>
          <w:szCs w:val="28"/>
        </w:rPr>
        <w:t>Language</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Master</w:t>
      </w:r>
      <w:proofErr w:type="spellEnd"/>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Big</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Mac</w:t>
      </w:r>
      <w:proofErr w:type="spellEnd"/>
      <w:r w:rsidRPr="00317985">
        <w:rPr>
          <w:rFonts w:ascii="Times New Roman" w:hAnsi="Times New Roman"/>
          <w:bCs/>
          <w:sz w:val="28"/>
          <w:szCs w:val="28"/>
        </w:rPr>
        <w:t>”</w:t>
      </w:r>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by</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GoTalk</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MinTalker</w:t>
      </w:r>
      <w:proofErr w:type="spellEnd"/>
      <w:r w:rsidRPr="00317985">
        <w:rPr>
          <w:rFonts w:ascii="Times New Roman" w:hAnsi="Times New Roman"/>
          <w:bCs/>
          <w:sz w:val="28"/>
          <w:szCs w:val="28"/>
        </w:rPr>
        <w:t>” и др.), а также компьютерные программы, например:</w:t>
      </w:r>
      <w:proofErr w:type="gramEnd"/>
      <w:r w:rsidRPr="00317985">
        <w:rPr>
          <w:rFonts w:ascii="Times New Roman" w:hAnsi="Times New Roman"/>
          <w:bCs/>
          <w:sz w:val="28"/>
          <w:szCs w:val="28"/>
        </w:rPr>
        <w:t xml:space="preserve"> </w:t>
      </w:r>
      <w:proofErr w:type="spellStart"/>
      <w:proofErr w:type="gramStart"/>
      <w:r w:rsidRPr="00317985">
        <w:rPr>
          <w:rFonts w:ascii="Times New Roman" w:hAnsi="Times New Roman"/>
          <w:bCs/>
          <w:sz w:val="28"/>
          <w:szCs w:val="28"/>
          <w:lang w:val="en-US"/>
        </w:rPr>
        <w:t>PicTop</w:t>
      </w:r>
      <w:proofErr w:type="spellEnd"/>
      <w:r w:rsidRPr="00317985">
        <w:rPr>
          <w:rFonts w:ascii="Times New Roman" w:hAnsi="Times New Roman"/>
          <w:bCs/>
          <w:sz w:val="28"/>
          <w:szCs w:val="28"/>
        </w:rPr>
        <w:t xml:space="preserve"> и синтезирующие речь устройства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roofErr w:type="gramEnd"/>
    </w:p>
    <w:p w:rsidR="00BC1A8E" w:rsidRDefault="00504237" w:rsidP="00BC1A8E">
      <w:pPr>
        <w:pStyle w:val="afe"/>
        <w:spacing w:line="360" w:lineRule="auto"/>
        <w:jc w:val="center"/>
        <w:rPr>
          <w:rFonts w:ascii="Times New Roman" w:hAnsi="Times New Roman"/>
          <w:b/>
          <w:sz w:val="28"/>
          <w:szCs w:val="28"/>
        </w:rPr>
      </w:pPr>
      <w:r>
        <w:rPr>
          <w:rFonts w:ascii="Times New Roman" w:hAnsi="Times New Roman"/>
          <w:b/>
          <w:sz w:val="28"/>
          <w:szCs w:val="28"/>
        </w:rPr>
        <w:t>С</w:t>
      </w:r>
      <w:r w:rsidR="00BC1A8E" w:rsidRPr="00317985">
        <w:rPr>
          <w:rFonts w:ascii="Times New Roman" w:hAnsi="Times New Roman"/>
          <w:b/>
          <w:sz w:val="28"/>
          <w:szCs w:val="28"/>
        </w:rPr>
        <w:t>одержание коррекционных занятий</w:t>
      </w:r>
    </w:p>
    <w:p w:rsidR="00BC1A8E" w:rsidRPr="008963CA" w:rsidRDefault="00BC1A8E" w:rsidP="00BC1A8E">
      <w:pPr>
        <w:pStyle w:val="afe"/>
        <w:spacing w:line="360" w:lineRule="auto"/>
        <w:jc w:val="center"/>
        <w:rPr>
          <w:rFonts w:ascii="Times New Roman" w:hAnsi="Times New Roman"/>
          <w:b/>
          <w:i/>
          <w:sz w:val="28"/>
          <w:szCs w:val="28"/>
        </w:rPr>
      </w:pPr>
      <w:r w:rsidRPr="008963CA">
        <w:rPr>
          <w:rFonts w:ascii="Times New Roman" w:hAnsi="Times New Roman"/>
          <w:b/>
          <w:i/>
          <w:sz w:val="28"/>
          <w:szCs w:val="28"/>
        </w:rPr>
        <w:t>Коммуникация с использованием невербальных средств</w:t>
      </w:r>
    </w:p>
    <w:p w:rsidR="00BC1A8E" w:rsidRPr="00354A4A" w:rsidRDefault="00BC1A8E" w:rsidP="00BC1A8E">
      <w:pPr>
        <w:pStyle w:val="afe"/>
        <w:spacing w:line="360" w:lineRule="auto"/>
        <w:ind w:firstLine="708"/>
        <w:jc w:val="both"/>
        <w:rPr>
          <w:rFonts w:ascii="Times New Roman" w:hAnsi="Times New Roman"/>
          <w:sz w:val="28"/>
          <w:szCs w:val="28"/>
        </w:rPr>
      </w:pPr>
      <w:r w:rsidRPr="00354A4A">
        <w:rPr>
          <w:rFonts w:ascii="Times New Roman" w:hAnsi="Times New Roman"/>
          <w:sz w:val="28"/>
          <w:szCs w:val="28"/>
        </w:rPr>
        <w:t xml:space="preserve">Указание взглядом на объект при выражении своих желаний, ответе на вопрос. </w:t>
      </w:r>
      <w:proofErr w:type="gramStart"/>
      <w:r w:rsidRPr="00354A4A">
        <w:rPr>
          <w:rFonts w:ascii="Times New Roman" w:hAnsi="Times New Roman"/>
          <w:sz w:val="28"/>
          <w:szCs w:val="28"/>
        </w:rPr>
        <w:t>Выражение мимикой согласия (несогласия), удовольствия (неудовольствия); приветствие (прощание) с использованием мимики.</w:t>
      </w:r>
      <w:proofErr w:type="gramEnd"/>
      <w:r w:rsidRPr="00354A4A">
        <w:rPr>
          <w:rFonts w:ascii="Times New Roman" w:hAnsi="Times New Roman"/>
          <w:sz w:val="28"/>
          <w:szCs w:val="28"/>
        </w:rPr>
        <w:t xml:space="preserve"> </w:t>
      </w:r>
      <w:proofErr w:type="gramStart"/>
      <w:r w:rsidRPr="00354A4A">
        <w:rPr>
          <w:rFonts w:ascii="Times New Roman" w:hAnsi="Times New Roman"/>
          <w:sz w:val="28"/>
          <w:szCs w:val="28"/>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354A4A">
        <w:rPr>
          <w:rFonts w:ascii="Times New Roman" w:hAnsi="Times New Roman"/>
          <w:sz w:val="28"/>
          <w:szCs w:val="28"/>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w:t>
      </w:r>
      <w:r>
        <w:rPr>
          <w:rFonts w:ascii="Times New Roman" w:hAnsi="Times New Roman"/>
          <w:sz w:val="28"/>
          <w:szCs w:val="28"/>
        </w:rPr>
        <w:t>есогласие)</w:t>
      </w:r>
      <w:r w:rsidRPr="00354A4A">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354A4A">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354A4A">
        <w:rPr>
          <w:rFonts w:ascii="Times New Roman" w:hAnsi="Times New Roman"/>
          <w:sz w:val="28"/>
          <w:szCs w:val="28"/>
        </w:rPr>
        <w:t xml:space="preserve"> </w:t>
      </w:r>
      <w:proofErr w:type="gramStart"/>
      <w:r w:rsidRPr="00354A4A">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354A4A">
        <w:rPr>
          <w:rFonts w:ascii="Times New Roman" w:hAnsi="Times New Roman"/>
          <w:sz w:val="28"/>
          <w:szCs w:val="28"/>
        </w:rPr>
        <w:t xml:space="preserve"> </w:t>
      </w:r>
      <w:proofErr w:type="gramStart"/>
      <w:r w:rsidRPr="00354A4A">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7E7ABF" w:rsidRPr="00504237" w:rsidRDefault="00BC1A8E" w:rsidP="00504237">
      <w:pPr>
        <w:pStyle w:val="211"/>
        <w:spacing w:line="360" w:lineRule="auto"/>
        <w:ind w:left="0" w:firstLine="708"/>
        <w:jc w:val="both"/>
        <w:rPr>
          <w:i/>
          <w:sz w:val="28"/>
          <w:szCs w:val="28"/>
          <w:u w:val="single"/>
        </w:rPr>
      </w:pPr>
      <w:proofErr w:type="gramStart"/>
      <w:r>
        <w:rPr>
          <w:sz w:val="28"/>
          <w:szCs w:val="28"/>
        </w:rPr>
        <w:lastRenderedPageBreak/>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Pr>
          <w:color w:val="000000"/>
          <w:sz w:val="28"/>
          <w:szCs w:val="28"/>
        </w:rPr>
        <w:t xml:space="preserve">устройства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w:t>
      </w:r>
      <w:proofErr w:type="gramEnd"/>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Pr>
          <w:bCs/>
          <w:sz w:val="28"/>
          <w:szCs w:val="28"/>
        </w:rPr>
        <w:t>коммуникативной кнопки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proofErr w:type="gramStart"/>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w:t>
      </w:r>
      <w:proofErr w:type="gramEnd"/>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w:t>
      </w:r>
      <w:proofErr w:type="spellStart"/>
      <w:r>
        <w:rPr>
          <w:bCs/>
          <w:sz w:val="28"/>
          <w:szCs w:val="28"/>
          <w:lang w:val="en-US"/>
        </w:rPr>
        <w:t>GoTalk</w:t>
      </w:r>
      <w:proofErr w:type="spellEnd"/>
      <w:r>
        <w:rPr>
          <w:bCs/>
          <w:sz w:val="28"/>
          <w:szCs w:val="28"/>
        </w:rPr>
        <w:t>» (</w:t>
      </w:r>
      <w:r>
        <w:rPr>
          <w:sz w:val="28"/>
          <w:szCs w:val="28"/>
        </w:rPr>
        <w:t>«</w:t>
      </w:r>
      <w:proofErr w:type="spellStart"/>
      <w:r>
        <w:rPr>
          <w:color w:val="000000"/>
          <w:sz w:val="28"/>
          <w:szCs w:val="28"/>
          <w:lang w:val="en-US"/>
        </w:rPr>
        <w:t>MinTalker</w:t>
      </w:r>
      <w:proofErr w:type="spellEnd"/>
      <w:r>
        <w:rPr>
          <w:color w:val="000000"/>
          <w:sz w:val="28"/>
          <w:szCs w:val="28"/>
        </w:rPr>
        <w:t>»,     «</w:t>
      </w:r>
      <w:proofErr w:type="spellStart"/>
      <w:r>
        <w:rPr>
          <w:color w:val="000000"/>
          <w:sz w:val="28"/>
          <w:szCs w:val="28"/>
          <w:lang w:val="en-US"/>
        </w:rPr>
        <w:t>SmallTalker</w:t>
      </w:r>
      <w:proofErr w:type="spellEnd"/>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proofErr w:type="spellStart"/>
      <w:r>
        <w:rPr>
          <w:color w:val="000000"/>
          <w:sz w:val="28"/>
          <w:szCs w:val="28"/>
          <w:lang w:val="en-US"/>
        </w:rPr>
        <w:t>PowerTalker</w:t>
      </w:r>
      <w:proofErr w:type="spellEnd"/>
      <w:r>
        <w:rPr>
          <w:color w:val="000000"/>
          <w:sz w:val="28"/>
          <w:szCs w:val="28"/>
        </w:rPr>
        <w:t xml:space="preserve">»). </w:t>
      </w:r>
      <w:proofErr w:type="gramStart"/>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roofErr w:type="gramEnd"/>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Развитие речи средствами невербальной коммуникации</w:t>
      </w:r>
    </w:p>
    <w:p w:rsidR="00BC1A8E" w:rsidRPr="000D7B48" w:rsidRDefault="00BC1A8E" w:rsidP="00BC1A8E">
      <w:pPr>
        <w:jc w:val="center"/>
        <w:rPr>
          <w:rFonts w:ascii="Times New Roman" w:hAnsi="Times New Roman"/>
          <w:i/>
          <w:sz w:val="28"/>
          <w:szCs w:val="28"/>
        </w:rPr>
      </w:pPr>
      <w:proofErr w:type="spellStart"/>
      <w:r>
        <w:rPr>
          <w:rFonts w:ascii="Times New Roman" w:hAnsi="Times New Roman"/>
          <w:i/>
          <w:sz w:val="28"/>
          <w:szCs w:val="28"/>
        </w:rPr>
        <w:t>Импрессивная</w:t>
      </w:r>
      <w:proofErr w:type="spellEnd"/>
      <w:r>
        <w:rPr>
          <w:rFonts w:ascii="Times New Roman" w:hAnsi="Times New Roman"/>
          <w:i/>
          <w:sz w:val="28"/>
          <w:szCs w:val="28"/>
        </w:rPr>
        <w:t xml:space="preserve">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proofErr w:type="gramStart"/>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
          <w:kern w:val="0"/>
          <w:sz w:val="28"/>
          <w:szCs w:val="28"/>
        </w:rPr>
        <w:t xml:space="preserve"> </w:t>
      </w:r>
      <w:proofErr w:type="gramStart"/>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
          <w:kern w:val="0"/>
          <w:sz w:val="28"/>
          <w:szCs w:val="28"/>
        </w:rPr>
        <w:t xml:space="preserve"> </w:t>
      </w:r>
      <w:proofErr w:type="gramStart"/>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proofErr w:type="gramEnd"/>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proofErr w:type="gramStart"/>
      <w:r>
        <w:rPr>
          <w:rFonts w:ascii="Times New Roman" w:hAnsi="Times New Roman"/>
          <w:kern w:val="2"/>
          <w:sz w:val="28"/>
          <w:szCs w:val="28"/>
        </w:rPr>
        <w:t xml:space="preserve">Понимание слов, обозначающих признак действия, состояние </w:t>
      </w:r>
      <w:r>
        <w:rPr>
          <w:rFonts w:ascii="Times New Roman" w:hAnsi="Times New Roman"/>
          <w:kern w:val="2"/>
          <w:sz w:val="28"/>
          <w:szCs w:val="28"/>
        </w:rPr>
        <w:lastRenderedPageBreak/>
        <w:t>(громко, тихо, быстро, медленно, хорошо, плохо, весело, грустно и др.).</w:t>
      </w:r>
      <w:proofErr w:type="gramEnd"/>
      <w:r>
        <w:rPr>
          <w:rFonts w:ascii="Times New Roman" w:hAnsi="Times New Roman"/>
          <w:kern w:val="2"/>
          <w:sz w:val="28"/>
          <w:szCs w:val="28"/>
        </w:rPr>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w:t>
      </w:r>
      <w:proofErr w:type="gramStart"/>
      <w:r>
        <w:rPr>
          <w:rFonts w:ascii="Times New Roman" w:hAnsi="Times New Roman"/>
          <w:kern w:val="2"/>
          <w:sz w:val="28"/>
          <w:szCs w:val="28"/>
        </w:rPr>
        <w:t>в</w:t>
      </w:r>
      <w:proofErr w:type="gramEnd"/>
      <w:r>
        <w:rPr>
          <w:rFonts w:ascii="Times New Roman" w:hAnsi="Times New Roman"/>
          <w:kern w:val="2"/>
          <w:sz w:val="28"/>
          <w:szCs w:val="28"/>
        </w:rPr>
        <w:t>, на, под, из, из-за и др.). Понимание простых предложений. Понимание сложных предложений. Понимание содержания текста.</w:t>
      </w:r>
    </w:p>
    <w:p w:rsidR="00BC1A8E" w:rsidRPr="00BE2403" w:rsidRDefault="00BC1A8E" w:rsidP="00BC1A8E">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w:t>
      </w:r>
      <w:proofErr w:type="gramStart"/>
      <w:r>
        <w:rPr>
          <w:rFonts w:ascii="Times New Roman" w:hAnsi="Times New Roman"/>
          <w:bCs/>
          <w:kern w:val="2"/>
          <w:sz w:val="28"/>
          <w:szCs w:val="28"/>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Cs/>
          <w:kern w:val="2"/>
          <w:sz w:val="28"/>
          <w:szCs w:val="28"/>
        </w:rPr>
        <w:t xml:space="preserve"> </w:t>
      </w:r>
      <w:proofErr w:type="gramStart"/>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roofErr w:type="gramEnd"/>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w:t>
      </w:r>
      <w:r>
        <w:rPr>
          <w:rFonts w:ascii="Times New Roman" w:hAnsi="Times New Roman"/>
          <w:bCs/>
          <w:kern w:val="2"/>
          <w:sz w:val="28"/>
          <w:szCs w:val="28"/>
        </w:rPr>
        <w:t>жения (электронного устройства)</w:t>
      </w:r>
      <w:r w:rsidRPr="00BE2403">
        <w:rPr>
          <w:rFonts w:ascii="Times New Roman" w:hAnsi="Times New Roman"/>
          <w:bCs/>
          <w:kern w:val="2"/>
          <w:sz w:val="28"/>
          <w:szCs w:val="28"/>
        </w:rPr>
        <w:t xml:space="preserve"> для обозначения признака предмета (цвет, величина, форма и др.)</w:t>
      </w:r>
      <w:r>
        <w:rPr>
          <w:rFonts w:ascii="Times New Roman" w:hAnsi="Times New Roman"/>
          <w:bCs/>
          <w:kern w:val="2"/>
          <w:sz w:val="28"/>
          <w:szCs w:val="28"/>
        </w:rPr>
        <w:t xml:space="preserve">. </w:t>
      </w:r>
      <w:proofErr w:type="gramStart"/>
      <w:r>
        <w:rPr>
          <w:rFonts w:ascii="Times New Roman" w:hAnsi="Times New Roman"/>
          <w:bCs/>
          <w:kern w:val="2"/>
          <w:sz w:val="28"/>
          <w:szCs w:val="28"/>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proofErr w:type="gramStart"/>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End"/>
      <w:r>
        <w:rPr>
          <w:rFonts w:ascii="Times New Roman" w:hAnsi="Times New Roman"/>
          <w:bCs/>
          <w:kern w:val="2"/>
          <w:sz w:val="28"/>
          <w:szCs w:val="28"/>
        </w:rPr>
        <w:t xml:space="preserve"> </w:t>
      </w:r>
      <w:proofErr w:type="gramStart"/>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proofErr w:type="gramEnd"/>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 xml:space="preserve">Ответы на вопросы по </w:t>
      </w:r>
      <w:r w:rsidRPr="00BE2403">
        <w:rPr>
          <w:rFonts w:ascii="Times New Roman" w:hAnsi="Times New Roman"/>
          <w:bCs/>
          <w:kern w:val="2"/>
          <w:sz w:val="28"/>
          <w:szCs w:val="28"/>
        </w:rPr>
        <w:lastRenderedPageBreak/>
        <w:t>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BC1A8E" w:rsidRPr="00354A4A" w:rsidRDefault="00BC1A8E" w:rsidP="00BC1A8E">
      <w:pPr>
        <w:pStyle w:val="afe"/>
        <w:spacing w:line="360" w:lineRule="auto"/>
        <w:jc w:val="both"/>
        <w:rPr>
          <w:rFonts w:ascii="Times New Roman" w:hAnsi="Times New Roman"/>
          <w:b/>
          <w:i/>
          <w:sz w:val="28"/>
        </w:rPr>
      </w:pPr>
      <w:r w:rsidRPr="00354A4A">
        <w:rPr>
          <w:rFonts w:ascii="Times New Roman" w:hAnsi="Times New Roman"/>
          <w:sz w:val="28"/>
        </w:rPr>
        <w:t>Составление рассказа о себе с использованием графического изображения (электронного устройства).</w:t>
      </w:r>
    </w:p>
    <w:p w:rsidR="00BC1A8E" w:rsidRPr="00354A4A" w:rsidRDefault="00BC1A8E" w:rsidP="00BC1A8E">
      <w:pPr>
        <w:pStyle w:val="afe"/>
        <w:spacing w:line="360" w:lineRule="auto"/>
        <w:jc w:val="center"/>
        <w:rPr>
          <w:rFonts w:ascii="Times New Roman" w:hAnsi="Times New Roman"/>
          <w:i/>
          <w:sz w:val="28"/>
        </w:rPr>
      </w:pPr>
      <w:r w:rsidRPr="00354A4A">
        <w:rPr>
          <w:rFonts w:ascii="Times New Roman" w:hAnsi="Times New Roman"/>
          <w:i/>
          <w:sz w:val="28"/>
        </w:rPr>
        <w:t>Чтение и письмо</w:t>
      </w:r>
    </w:p>
    <w:p w:rsidR="00BC1A8E" w:rsidRPr="00354A4A" w:rsidRDefault="00BC1A8E" w:rsidP="00BC1A8E">
      <w:pPr>
        <w:pStyle w:val="afe"/>
        <w:spacing w:line="360" w:lineRule="auto"/>
        <w:jc w:val="both"/>
        <w:rPr>
          <w:rFonts w:ascii="Times New Roman" w:hAnsi="Times New Roman"/>
          <w:sz w:val="28"/>
          <w:u w:val="single"/>
        </w:rPr>
      </w:pPr>
      <w:r w:rsidRPr="00354A4A">
        <w:rPr>
          <w:rFonts w:ascii="Times New Roman" w:hAnsi="Times New Roman"/>
          <w:sz w:val="28"/>
          <w:u w:val="single"/>
        </w:rPr>
        <w:t xml:space="preserve">Глобальное чтение. </w:t>
      </w:r>
    </w:p>
    <w:p w:rsidR="00BC1A8E" w:rsidRPr="00504237" w:rsidRDefault="00BC1A8E" w:rsidP="00504237">
      <w:pPr>
        <w:pStyle w:val="afe"/>
        <w:spacing w:line="360" w:lineRule="auto"/>
        <w:jc w:val="both"/>
        <w:rPr>
          <w:rFonts w:ascii="Times New Roman" w:hAnsi="Times New Roman"/>
          <w:sz w:val="28"/>
        </w:rPr>
      </w:pPr>
      <w:r w:rsidRPr="00354A4A">
        <w:rPr>
          <w:rFonts w:ascii="Times New Roman" w:hAnsi="Times New Roman"/>
          <w:sz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BE2403" w:rsidRDefault="00BC1A8E" w:rsidP="00BC1A8E">
      <w:pPr>
        <w:pStyle w:val="afe"/>
        <w:spacing w:line="360" w:lineRule="auto"/>
        <w:jc w:val="center"/>
        <w:rPr>
          <w:rFonts w:ascii="Times New Roman" w:hAnsi="Times New Roman"/>
          <w:b/>
          <w:sz w:val="28"/>
          <w:szCs w:val="28"/>
        </w:rPr>
      </w:pPr>
      <w:r w:rsidRPr="00BE2403">
        <w:rPr>
          <w:rFonts w:ascii="Times New Roman" w:hAnsi="Times New Roman"/>
          <w:b/>
          <w:sz w:val="28"/>
          <w:szCs w:val="28"/>
          <w:lang w:val="en-US"/>
        </w:rPr>
        <w:t>V</w:t>
      </w:r>
      <w:r w:rsidRPr="00BE2403">
        <w:rPr>
          <w:rFonts w:ascii="Times New Roman" w:hAnsi="Times New Roman"/>
          <w:b/>
          <w:sz w:val="28"/>
          <w:szCs w:val="28"/>
        </w:rPr>
        <w:t>. КОРРЕКЦИОННО-РАЗВИВАЮЩИЕ ЗАНЯТИЯ</w:t>
      </w:r>
    </w:p>
    <w:p w:rsidR="00BC1A8E" w:rsidRPr="00BE2403" w:rsidRDefault="00BC1A8E" w:rsidP="00BC1A8E">
      <w:pPr>
        <w:pStyle w:val="afe"/>
        <w:spacing w:line="360" w:lineRule="auto"/>
        <w:jc w:val="center"/>
        <w:rPr>
          <w:rFonts w:ascii="Times New Roman" w:hAnsi="Times New Roman"/>
          <w:b/>
          <w:sz w:val="28"/>
          <w:szCs w:val="28"/>
        </w:rPr>
      </w:pPr>
      <w:r w:rsidRPr="00BE2403">
        <w:rPr>
          <w:rFonts w:ascii="Times New Roman" w:hAnsi="Times New Roman"/>
          <w:b/>
          <w:sz w:val="28"/>
          <w:szCs w:val="28"/>
        </w:rPr>
        <w:t>Пояснительная записка.</w:t>
      </w:r>
    </w:p>
    <w:p w:rsidR="00BC1A8E" w:rsidRPr="00E3752A" w:rsidRDefault="00BC1A8E" w:rsidP="00BC1A8E">
      <w:pPr>
        <w:pStyle w:val="afe"/>
        <w:spacing w:line="360" w:lineRule="auto"/>
        <w:ind w:firstLine="708"/>
        <w:jc w:val="both"/>
        <w:rPr>
          <w:rFonts w:ascii="Times New Roman" w:hAnsi="Times New Roman"/>
          <w:sz w:val="28"/>
          <w:szCs w:val="28"/>
        </w:rPr>
      </w:pPr>
      <w:proofErr w:type="gramStart"/>
      <w:r w:rsidRPr="00BE2403">
        <w:rPr>
          <w:rFonts w:ascii="Times New Roman" w:hAnsi="Times New Roman"/>
          <w:sz w:val="28"/>
          <w:szCs w:val="28"/>
        </w:rPr>
        <w:t>Коррекционно-развивающие занятия направлены</w:t>
      </w:r>
      <w:r>
        <w:rPr>
          <w:rFonts w:ascii="Times New Roman" w:hAnsi="Times New Roman"/>
          <w:sz w:val="28"/>
          <w:szCs w:val="28"/>
        </w:rPr>
        <w:t xml:space="preserve"> на </w:t>
      </w:r>
      <w:r w:rsidRPr="00BE2403">
        <w:rPr>
          <w:rFonts w:ascii="Times New Roman" w:hAnsi="Times New Roman"/>
          <w:sz w:val="28"/>
          <w:szCs w:val="28"/>
        </w:rPr>
        <w:t>коррекцию отдельных сторон психической деятельности и личностной сферы;</w:t>
      </w:r>
      <w:r>
        <w:rPr>
          <w:rFonts w:ascii="Times New Roman" w:hAnsi="Times New Roman"/>
          <w:sz w:val="28"/>
          <w:szCs w:val="28"/>
        </w:rPr>
        <w:t xml:space="preserve"> </w:t>
      </w:r>
      <w:r w:rsidRPr="00BE2403">
        <w:rPr>
          <w:rFonts w:ascii="Times New Roman" w:hAnsi="Times New Roman"/>
          <w:sz w:val="28"/>
          <w:szCs w:val="28"/>
        </w:rPr>
        <w:t>формирование социально приемлемых форм поведения, сведение к минимуму проявлений деструктивного поведения: крик, агрессия, стереотипии и др.</w:t>
      </w:r>
      <w:r>
        <w:rPr>
          <w:rFonts w:ascii="Times New Roman" w:hAnsi="Times New Roman"/>
          <w:sz w:val="28"/>
          <w:szCs w:val="28"/>
        </w:rPr>
        <w:t xml:space="preserve">; </w:t>
      </w:r>
      <w:r w:rsidRPr="00BE2403">
        <w:rPr>
          <w:rFonts w:ascii="Times New Roman" w:hAnsi="Times New Roman"/>
          <w:sz w:val="28"/>
          <w:szCs w:val="28"/>
        </w:rPr>
        <w:t>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r>
        <w:rPr>
          <w:rFonts w:ascii="Times New Roman" w:hAnsi="Times New Roman"/>
          <w:sz w:val="28"/>
          <w:szCs w:val="28"/>
        </w:rPr>
        <w:t>;</w:t>
      </w:r>
      <w:proofErr w:type="gramEnd"/>
      <w:r>
        <w:rPr>
          <w:rFonts w:ascii="Times New Roman" w:hAnsi="Times New Roman"/>
          <w:sz w:val="28"/>
          <w:szCs w:val="28"/>
        </w:rPr>
        <w:t xml:space="preserve"> </w:t>
      </w:r>
      <w:proofErr w:type="gramStart"/>
      <w:r w:rsidRPr="00BE2403">
        <w:rPr>
          <w:rFonts w:ascii="Times New Roman" w:hAnsi="Times New Roman"/>
          <w:sz w:val="28"/>
          <w:szCs w:val="28"/>
        </w:rPr>
        <w:t>дополнительную помощь в освоении отдельных действий и представлений, которые оказываются для обучающихся особенно трудными;</w:t>
      </w:r>
      <w:r>
        <w:rPr>
          <w:rFonts w:ascii="Times New Roman" w:hAnsi="Times New Roman"/>
          <w:sz w:val="28"/>
          <w:szCs w:val="28"/>
        </w:rPr>
        <w:t xml:space="preserve"> </w:t>
      </w:r>
      <w:r w:rsidRPr="00BE2403">
        <w:rPr>
          <w:rFonts w:ascii="Times New Roman" w:hAnsi="Times New Roman"/>
          <w:sz w:val="28"/>
          <w:szCs w:val="28"/>
        </w:rPr>
        <w:t>на развитие индивидуальных способностей обучающихся, их творческого потенциала.</w:t>
      </w:r>
      <w:r>
        <w:rPr>
          <w:rFonts w:ascii="Times New Roman" w:hAnsi="Times New Roman"/>
          <w:sz w:val="28"/>
          <w:szCs w:val="28"/>
        </w:rPr>
        <w:t xml:space="preserve"> </w:t>
      </w:r>
      <w:proofErr w:type="gramEnd"/>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sidRPr="00BE2403">
        <w:rPr>
          <w:rFonts w:ascii="Times New Roman" w:hAnsi="Times New Roman"/>
          <w:sz w:val="28"/>
          <w:szCs w:val="28"/>
        </w:rPr>
        <w:t xml:space="preserve">Учитывая специфику индивидуального психофизического развития и возможности конкретного обучающегося, образовательная организация </w:t>
      </w:r>
      <w:r w:rsidRPr="00BE2403">
        <w:rPr>
          <w:rFonts w:ascii="Times New Roman" w:hAnsi="Times New Roman"/>
          <w:sz w:val="28"/>
          <w:szCs w:val="28"/>
        </w:rPr>
        <w:lastRenderedPageBreak/>
        <w:t>имеет возможность дополнить содержание коррекционной работы, отражая его в СИПР.</w:t>
      </w:r>
      <w:r w:rsidRPr="00317985">
        <w:rPr>
          <w:rFonts w:ascii="Times New Roman" w:hAnsi="Times New Roman"/>
          <w:sz w:val="28"/>
          <w:szCs w:val="28"/>
        </w:rPr>
        <w:t xml:space="preserve"> </w:t>
      </w:r>
      <w:proofErr w:type="gramEnd"/>
    </w:p>
    <w:p w:rsidR="007E7ABF" w:rsidRPr="00DA4904" w:rsidRDefault="007E7ABF" w:rsidP="00DA4904">
      <w:pPr>
        <w:pStyle w:val="afe"/>
      </w:pPr>
    </w:p>
    <w:p w:rsidR="00BC1A8E" w:rsidRPr="00347065" w:rsidRDefault="00BC1A8E" w:rsidP="007E7ABF">
      <w:pPr>
        <w:pStyle w:val="afe"/>
        <w:spacing w:line="360" w:lineRule="auto"/>
        <w:jc w:val="center"/>
        <w:rPr>
          <w:rFonts w:ascii="Times New Roman" w:hAnsi="Times New Roman"/>
          <w:b/>
          <w:sz w:val="28"/>
          <w:szCs w:val="28"/>
        </w:rPr>
      </w:pPr>
      <w:r>
        <w:rPr>
          <w:rFonts w:ascii="Times New Roman" w:hAnsi="Times New Roman"/>
          <w:b/>
          <w:sz w:val="28"/>
          <w:szCs w:val="28"/>
        </w:rPr>
        <w:t>3.2.3.</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нравственного</w:t>
      </w:r>
      <w:r>
        <w:rPr>
          <w:rFonts w:ascii="Times New Roman" w:hAnsi="Times New Roman"/>
          <w:b/>
          <w:sz w:val="28"/>
          <w:szCs w:val="28"/>
        </w:rPr>
        <w:t xml:space="preserve"> развития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нравственного </w:t>
      </w:r>
      <w:r>
        <w:rPr>
          <w:rFonts w:ascii="Times New Roman" w:hAnsi="Times New Roman"/>
          <w:sz w:val="28"/>
          <w:szCs w:val="28"/>
        </w:rPr>
        <w:t>развития</w:t>
      </w:r>
      <w:r w:rsidRPr="00317985">
        <w:rPr>
          <w:rFonts w:ascii="Times New Roman" w:hAnsi="Times New Roman"/>
          <w:sz w:val="28"/>
          <w:szCs w:val="28"/>
        </w:rPr>
        <w:t xml:space="preserve"> направлена на обеспечение личностного и </w:t>
      </w:r>
      <w:proofErr w:type="spellStart"/>
      <w:r w:rsidRPr="00317985">
        <w:rPr>
          <w:rFonts w:ascii="Times New Roman" w:hAnsi="Times New Roman"/>
          <w:sz w:val="28"/>
          <w:szCs w:val="28"/>
        </w:rPr>
        <w:t>социокультурного</w:t>
      </w:r>
      <w:proofErr w:type="spellEnd"/>
      <w:r w:rsidRPr="00317985">
        <w:rPr>
          <w:rFonts w:ascii="Times New Roman" w:hAnsi="Times New Roman"/>
          <w:sz w:val="28"/>
          <w:szCs w:val="28"/>
        </w:rPr>
        <w:t xml:space="preserve">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предлагает следующие </w:t>
      </w:r>
      <w:r w:rsidRPr="00317985">
        <w:rPr>
          <w:rFonts w:ascii="Times New Roman" w:hAnsi="Times New Roman"/>
          <w:b/>
          <w:sz w:val="28"/>
          <w:szCs w:val="28"/>
        </w:rPr>
        <w:t>направления</w:t>
      </w:r>
      <w:r w:rsidRPr="00317985">
        <w:rPr>
          <w:rFonts w:ascii="Times New Roman" w:hAnsi="Times New Roman"/>
          <w:sz w:val="28"/>
          <w:szCs w:val="28"/>
        </w:rPr>
        <w:t xml:space="preserve"> </w:t>
      </w:r>
      <w:r w:rsidRPr="00317985">
        <w:rPr>
          <w:rFonts w:ascii="Times New Roman" w:hAnsi="Times New Roman"/>
          <w:b/>
          <w:bCs/>
          <w:sz w:val="28"/>
          <w:szCs w:val="28"/>
        </w:rPr>
        <w:t xml:space="preserve">нравственного </w:t>
      </w:r>
      <w:r w:rsidRPr="00EE7A31">
        <w:rPr>
          <w:rFonts w:ascii="Times New Roman" w:hAnsi="Times New Roman"/>
          <w:b/>
          <w:bCs/>
          <w:sz w:val="28"/>
          <w:szCs w:val="28"/>
        </w:rPr>
        <w:t>развития</w:t>
      </w:r>
      <w:r>
        <w:rPr>
          <w:rFonts w:ascii="Times New Roman" w:hAnsi="Times New Roman"/>
          <w:bCs/>
          <w:sz w:val="28"/>
          <w:szCs w:val="28"/>
        </w:rPr>
        <w:t xml:space="preserve"> </w:t>
      </w:r>
      <w:proofErr w:type="gramStart"/>
      <w:r w:rsidRPr="00317985">
        <w:rPr>
          <w:rFonts w:ascii="Times New Roman" w:hAnsi="Times New Roman"/>
          <w:bCs/>
          <w:sz w:val="28"/>
          <w:szCs w:val="28"/>
        </w:rPr>
        <w:t>обучающихся</w:t>
      </w:r>
      <w:proofErr w:type="gramEnd"/>
      <w:r w:rsidRPr="00317985">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ценности жизни (своей и окружающих)</w:t>
      </w:r>
      <w:r w:rsidRPr="00317985">
        <w:rPr>
          <w:rFonts w:ascii="Times New Roman" w:hAnsi="Times New Roman"/>
          <w:sz w:val="28"/>
          <w:szCs w:val="28"/>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 xml:space="preserve">Отношение к себе и к другим, как к </w:t>
      </w:r>
      <w:proofErr w:type="spellStart"/>
      <w:r w:rsidRPr="00317985">
        <w:rPr>
          <w:rFonts w:ascii="Times New Roman" w:hAnsi="Times New Roman"/>
          <w:sz w:val="28"/>
          <w:szCs w:val="28"/>
          <w:u w:val="single"/>
        </w:rPr>
        <w:t>самоценности</w:t>
      </w:r>
      <w:proofErr w:type="spellEnd"/>
      <w:r w:rsidRPr="00317985">
        <w:rPr>
          <w:rFonts w:ascii="Times New Roman" w:hAnsi="Times New Roman"/>
          <w:sz w:val="28"/>
          <w:szCs w:val="28"/>
          <w:u w:val="single"/>
        </w:rPr>
        <w:t xml:space="preserve">. Воспитание чувства уважения </w:t>
      </w:r>
      <w:proofErr w:type="gramStart"/>
      <w:r w:rsidRPr="00317985">
        <w:rPr>
          <w:rFonts w:ascii="Times New Roman" w:hAnsi="Times New Roman"/>
          <w:sz w:val="28"/>
          <w:szCs w:val="28"/>
          <w:u w:val="single"/>
        </w:rPr>
        <w:t>к</w:t>
      </w:r>
      <w:proofErr w:type="gramEnd"/>
      <w:r w:rsidRPr="00317985">
        <w:rPr>
          <w:rFonts w:ascii="Times New Roman" w:hAnsi="Times New Roman"/>
          <w:sz w:val="28"/>
          <w:szCs w:val="28"/>
          <w:u w:val="single"/>
        </w:rPr>
        <w:t xml:space="preserve"> </w:t>
      </w:r>
      <w:proofErr w:type="gramStart"/>
      <w:r w:rsidRPr="00317985">
        <w:rPr>
          <w:rFonts w:ascii="Times New Roman" w:hAnsi="Times New Roman"/>
          <w:sz w:val="28"/>
          <w:szCs w:val="28"/>
          <w:u w:val="single"/>
        </w:rPr>
        <w:t>друг</w:t>
      </w:r>
      <w:proofErr w:type="gramEnd"/>
      <w:r w:rsidRPr="00317985">
        <w:rPr>
          <w:rFonts w:ascii="Times New Roman" w:hAnsi="Times New Roman"/>
          <w:sz w:val="28"/>
          <w:szCs w:val="28"/>
          <w:u w:val="single"/>
        </w:rPr>
        <w:t xml:space="preserve"> другу, к человеку вообще</w:t>
      </w:r>
      <w:r w:rsidRPr="00317985">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w:t>
      </w:r>
      <w:r w:rsidRPr="00317985">
        <w:rPr>
          <w:rFonts w:ascii="Times New Roman" w:hAnsi="Times New Roman"/>
          <w:sz w:val="28"/>
          <w:szCs w:val="28"/>
        </w:rPr>
        <w:lastRenderedPageBreak/>
        <w:t xml:space="preserve">организации. Взрослый, являясь носителем нравственных ценностей, </w:t>
      </w:r>
      <w:r>
        <w:rPr>
          <w:rFonts w:ascii="Times New Roman" w:hAnsi="Times New Roman"/>
          <w:sz w:val="28"/>
          <w:szCs w:val="28"/>
        </w:rPr>
        <w:t xml:space="preserve">служит </w:t>
      </w:r>
      <w:r w:rsidRPr="00317985">
        <w:rPr>
          <w:rFonts w:ascii="Times New Roman" w:hAnsi="Times New Roman"/>
          <w:sz w:val="28"/>
          <w:szCs w:val="28"/>
        </w:rPr>
        <w:t xml:space="preserve">эталоном, примером для детей.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свободы и ответственности</w:t>
      </w:r>
      <w:r w:rsidRPr="00317985">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w:t>
      </w:r>
      <w:r>
        <w:rPr>
          <w:rFonts w:ascii="Times New Roman" w:hAnsi="Times New Roman"/>
          <w:sz w:val="28"/>
          <w:szCs w:val="28"/>
        </w:rPr>
        <w:t>,</w:t>
      </w:r>
      <w:r w:rsidRPr="00317985">
        <w:rPr>
          <w:rFonts w:ascii="Times New Roman" w:hAnsi="Times New Roman"/>
          <w:sz w:val="28"/>
          <w:szCs w:val="28"/>
        </w:rPr>
        <w:t xml:space="preserve">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Укрепление веры и доверия</w:t>
      </w:r>
      <w:r w:rsidRPr="00317985">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w:t>
      </w:r>
      <w:proofErr w:type="gramStart"/>
      <w:r w:rsidRPr="00317985">
        <w:rPr>
          <w:rFonts w:ascii="Times New Roman" w:hAnsi="Times New Roman"/>
          <w:sz w:val="28"/>
          <w:szCs w:val="28"/>
        </w:rPr>
        <w:t>со</w:t>
      </w:r>
      <w:proofErr w:type="gramEnd"/>
      <w:r w:rsidRPr="00317985">
        <w:rPr>
          <w:rFonts w:ascii="Times New Roman" w:hAnsi="Times New Roman"/>
          <w:sz w:val="28"/>
          <w:szCs w:val="28"/>
        </w:rPr>
        <w:t xml:space="preserve"> взрослым, который своим уважительным отношением (с </w:t>
      </w:r>
      <w:proofErr w:type="spellStart"/>
      <w:r w:rsidRPr="00317985">
        <w:rPr>
          <w:rFonts w:ascii="Times New Roman" w:hAnsi="Times New Roman"/>
          <w:sz w:val="28"/>
          <w:szCs w:val="28"/>
        </w:rPr>
        <w:t>эмпатией</w:t>
      </w:r>
      <w:proofErr w:type="spellEnd"/>
      <w:r w:rsidRPr="00317985">
        <w:rPr>
          <w:rFonts w:ascii="Times New Roman" w:hAnsi="Times New Roman"/>
          <w:sz w:val="28"/>
          <w:szCs w:val="28"/>
        </w:rPr>
        <w:t xml:space="preserve">)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317985">
        <w:rPr>
          <w:rFonts w:ascii="Times New Roman" w:hAnsi="Times New Roman"/>
          <w:sz w:val="28"/>
          <w:szCs w:val="28"/>
        </w:rPr>
        <w:t xml:space="preserve">. Усвоение правил совместной деятельности </w:t>
      </w:r>
      <w:r w:rsidRPr="00317985">
        <w:rPr>
          <w:rFonts w:ascii="Times New Roman" w:hAnsi="Times New Roman"/>
          <w:sz w:val="28"/>
          <w:szCs w:val="28"/>
        </w:rPr>
        <w:lastRenderedPageBreak/>
        <w:t>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w:t>
      </w:r>
      <w:r>
        <w:rPr>
          <w:rFonts w:ascii="Times New Roman" w:hAnsi="Times New Roman"/>
          <w:sz w:val="28"/>
          <w:szCs w:val="28"/>
        </w:rPr>
        <w:t>ивущие с ним рядом (</w:t>
      </w:r>
      <w:r w:rsidRPr="00317985">
        <w:rPr>
          <w:rFonts w:ascii="Times New Roman" w:hAnsi="Times New Roman"/>
          <w:sz w:val="28"/>
          <w:szCs w:val="28"/>
        </w:rPr>
        <w:t>носител</w:t>
      </w:r>
      <w:r>
        <w:rPr>
          <w:rFonts w:ascii="Times New Roman" w:hAnsi="Times New Roman"/>
          <w:sz w:val="28"/>
          <w:szCs w:val="28"/>
        </w:rPr>
        <w:t>и</w:t>
      </w:r>
      <w:r w:rsidRPr="00317985">
        <w:rPr>
          <w:rFonts w:ascii="Times New Roman" w:hAnsi="Times New Roman"/>
          <w:sz w:val="28"/>
          <w:szCs w:val="28"/>
        </w:rPr>
        <w:t xml:space="preserve"> гуманистических ценностей и социально одобряемых норм поведения</w:t>
      </w:r>
      <w:r>
        <w:rPr>
          <w:rFonts w:ascii="Times New Roman" w:hAnsi="Times New Roman"/>
          <w:sz w:val="28"/>
          <w:szCs w:val="28"/>
        </w:rPr>
        <w:t xml:space="preserve">). Ребенку </w:t>
      </w:r>
      <w:r w:rsidRPr="00317985">
        <w:rPr>
          <w:rFonts w:ascii="Times New Roman" w:hAnsi="Times New Roman"/>
          <w:sz w:val="28"/>
          <w:szCs w:val="28"/>
        </w:rPr>
        <w:t xml:space="preserve">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w:t>
      </w:r>
      <w:r>
        <w:rPr>
          <w:rFonts w:ascii="Times New Roman" w:hAnsi="Times New Roman"/>
          <w:sz w:val="28"/>
          <w:szCs w:val="28"/>
        </w:rPr>
        <w:t>ю</w:t>
      </w:r>
      <w:r w:rsidRPr="00317985">
        <w:rPr>
          <w:rFonts w:ascii="Times New Roman" w:hAnsi="Times New Roman"/>
          <w:sz w:val="28"/>
          <w:szCs w:val="28"/>
        </w:rPr>
        <w:t xml:space="preserve"> и уважени</w:t>
      </w:r>
      <w:r>
        <w:rPr>
          <w:rFonts w:ascii="Times New Roman" w:hAnsi="Times New Roman"/>
          <w:sz w:val="28"/>
          <w:szCs w:val="28"/>
        </w:rPr>
        <w:t>ю</w:t>
      </w:r>
      <w:r w:rsidRPr="00317985">
        <w:rPr>
          <w:rFonts w:ascii="Times New Roman" w:hAnsi="Times New Roman"/>
          <w:sz w:val="28"/>
          <w:szCs w:val="28"/>
        </w:rPr>
        <w:t xml:space="preserve">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Ориентация в религиозных ценностях и следование им на доступном уровне</w:t>
      </w:r>
      <w:r w:rsidRPr="00317985">
        <w:rPr>
          <w:rFonts w:ascii="Times New Roman" w:hAnsi="Times New Roman"/>
          <w:sz w:val="28"/>
          <w:szCs w:val="28"/>
        </w:rPr>
        <w:t xml:space="preserve"> предпочтительна для семейного воспитания, но</w:t>
      </w:r>
      <w:r>
        <w:rPr>
          <w:rFonts w:ascii="Times New Roman" w:hAnsi="Times New Roman"/>
          <w:sz w:val="28"/>
          <w:szCs w:val="28"/>
        </w:rPr>
        <w:t>,</w:t>
      </w:r>
      <w:r w:rsidRPr="00317985">
        <w:rPr>
          <w:rFonts w:ascii="Times New Roman" w:hAnsi="Times New Roman"/>
          <w:sz w:val="28"/>
          <w:szCs w:val="28"/>
        </w:rPr>
        <w:t xml:space="preserve"> по согласованию с родителями, возможна в образовательной организации. Работа по данному направлению происходит </w:t>
      </w:r>
      <w:r w:rsidRPr="00317985">
        <w:rPr>
          <w:rFonts w:ascii="Times New Roman" w:hAnsi="Times New Roman"/>
          <w:b/>
          <w:sz w:val="28"/>
          <w:szCs w:val="28"/>
        </w:rPr>
        <w:t xml:space="preserve">с учетом желания и </w:t>
      </w:r>
      <w:proofErr w:type="gramStart"/>
      <w:r w:rsidRPr="00317985">
        <w:rPr>
          <w:rFonts w:ascii="Times New Roman" w:hAnsi="Times New Roman"/>
          <w:b/>
          <w:sz w:val="28"/>
          <w:szCs w:val="28"/>
        </w:rPr>
        <w:t>вероисповедания</w:t>
      </w:r>
      <w:proofErr w:type="gramEnd"/>
      <w:r w:rsidRPr="00317985">
        <w:rPr>
          <w:rFonts w:ascii="Times New Roman" w:hAnsi="Times New Roman"/>
          <w:b/>
          <w:sz w:val="28"/>
          <w:szCs w:val="28"/>
        </w:rPr>
        <w:t xml:space="preserve"> обучающихся и их семей</w:t>
      </w:r>
      <w:r w:rsidRPr="00317985">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w:t>
      </w:r>
      <w:r>
        <w:rPr>
          <w:rFonts w:ascii="Times New Roman" w:hAnsi="Times New Roman"/>
          <w:sz w:val="28"/>
          <w:szCs w:val="28"/>
        </w:rPr>
        <w:t xml:space="preserve">роисходит </w:t>
      </w:r>
      <w:r>
        <w:rPr>
          <w:rFonts w:ascii="Times New Roman" w:hAnsi="Times New Roman"/>
          <w:sz w:val="28"/>
          <w:szCs w:val="28"/>
        </w:rPr>
        <w:lastRenderedPageBreak/>
        <w:t>во время богослужения. У</w:t>
      </w:r>
      <w:r w:rsidRPr="00317985">
        <w:rPr>
          <w:rFonts w:ascii="Times New Roman" w:hAnsi="Times New Roman"/>
          <w:sz w:val="28"/>
          <w:szCs w:val="28"/>
        </w:rPr>
        <w:t xml:space="preserve">частвуя в религиозных событиях, дети усваивают нормы поведения, связанные с жизнью верующего человека. </w:t>
      </w:r>
    </w:p>
    <w:p w:rsidR="00BC1A8E" w:rsidRPr="00BA378C" w:rsidRDefault="00BC1A8E" w:rsidP="00BA378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выполняется в семье, на занятиях по предм</w:t>
      </w:r>
      <w:r>
        <w:rPr>
          <w:rFonts w:ascii="Times New Roman" w:hAnsi="Times New Roman"/>
          <w:sz w:val="28"/>
          <w:szCs w:val="28"/>
        </w:rPr>
        <w:t>ету «Окружающий социальный мир» и</w:t>
      </w:r>
      <w:r w:rsidRPr="00317985">
        <w:rPr>
          <w:rFonts w:ascii="Times New Roman" w:hAnsi="Times New Roman"/>
          <w:sz w:val="28"/>
          <w:szCs w:val="28"/>
        </w:rPr>
        <w:t xml:space="preserve">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DA4904"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3.2.4.</w:t>
      </w:r>
      <w:r w:rsidRPr="00317985">
        <w:rPr>
          <w:rFonts w:ascii="Times New Roman" w:hAnsi="Times New Roman"/>
          <w:b/>
          <w:sz w:val="28"/>
          <w:szCs w:val="28"/>
        </w:rPr>
        <w:t xml:space="preserve"> Программа форми</w:t>
      </w:r>
      <w:r w:rsidR="00DA4904">
        <w:rPr>
          <w:rFonts w:ascii="Times New Roman" w:hAnsi="Times New Roman"/>
          <w:b/>
          <w:sz w:val="28"/>
          <w:szCs w:val="28"/>
        </w:rPr>
        <w:t xml:space="preserve">рования экологической культуры, </w:t>
      </w:r>
    </w:p>
    <w:p w:rsidR="00BC1A8E" w:rsidRPr="00317985" w:rsidRDefault="00BC1A8E" w:rsidP="00DA4904">
      <w:pPr>
        <w:pStyle w:val="afe"/>
        <w:spacing w:line="360" w:lineRule="auto"/>
        <w:jc w:val="center"/>
        <w:rPr>
          <w:rFonts w:ascii="Times New Roman" w:hAnsi="Times New Roman"/>
          <w:b/>
          <w:sz w:val="28"/>
          <w:szCs w:val="28"/>
        </w:rPr>
      </w:pPr>
      <w:r w:rsidRPr="00317985">
        <w:rPr>
          <w:rFonts w:ascii="Times New Roman" w:hAnsi="Times New Roman"/>
          <w:b/>
          <w:sz w:val="28"/>
          <w:szCs w:val="28"/>
        </w:rPr>
        <w:t>здорового и безопасного образа жизни</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умеренной, тяжелой, глубокой умственной отсталостью, с ТМНР вести здоровый образ жизни и бережно относит</w:t>
      </w:r>
      <w:r>
        <w:rPr>
          <w:rFonts w:ascii="Times New Roman" w:hAnsi="Times New Roman"/>
          <w:sz w:val="28"/>
          <w:szCs w:val="28"/>
        </w:rPr>
        <w:t>ь</w:t>
      </w:r>
      <w:r w:rsidRPr="00317985">
        <w:rPr>
          <w:rFonts w:ascii="Times New Roman" w:hAnsi="Times New Roman"/>
          <w:sz w:val="28"/>
          <w:szCs w:val="28"/>
        </w:rPr>
        <w:t xml:space="preserve">ся к природе. Программа направлена на решение следующих задач: </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и развитие познавательного интереса и бережного отношения к природе; формирование знаний о правилах здорового питания;</w:t>
      </w:r>
      <w:r>
        <w:rPr>
          <w:rFonts w:ascii="Times New Roman" w:hAnsi="Times New Roman"/>
          <w:sz w:val="28"/>
          <w:szCs w:val="28"/>
        </w:rPr>
        <w:t xml:space="preserve"> </w:t>
      </w:r>
      <w:r w:rsidRPr="00317985">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r w:rsidRPr="001D2C3B">
        <w:rPr>
          <w:rFonts w:ascii="Times New Roman" w:hAnsi="Times New Roman"/>
          <w:sz w:val="28"/>
          <w:szCs w:val="28"/>
        </w:rPr>
        <w:t xml:space="preserve"> </w:t>
      </w:r>
    </w:p>
    <w:p w:rsidR="00BC1A8E" w:rsidRPr="001D2C3B"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r>
        <w:rPr>
          <w:rFonts w:ascii="Times New Roman" w:hAnsi="Times New Roman"/>
          <w:sz w:val="28"/>
          <w:szCs w:val="28"/>
        </w:rPr>
        <w:t xml:space="preserve"> </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готовности ребенка безбоязненно обращаться к врачу по любым вопросам, связанным с особенностями </w:t>
      </w:r>
      <w:r>
        <w:rPr>
          <w:rFonts w:ascii="Times New Roman" w:hAnsi="Times New Roman"/>
          <w:sz w:val="28"/>
          <w:szCs w:val="28"/>
        </w:rPr>
        <w:t>состояния здоровья;</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w:t>
      </w:r>
      <w:r>
        <w:rPr>
          <w:rFonts w:ascii="Times New Roman" w:hAnsi="Times New Roman"/>
          <w:sz w:val="28"/>
          <w:szCs w:val="28"/>
        </w:rPr>
        <w:t>ПР</w:t>
      </w:r>
      <w:r w:rsidRPr="00317985">
        <w:rPr>
          <w:rFonts w:ascii="Times New Roman" w:hAnsi="Times New Roman"/>
          <w:sz w:val="28"/>
          <w:szCs w:val="28"/>
        </w:rPr>
        <w:t xml:space="preserve"> и </w:t>
      </w:r>
      <w:r>
        <w:rPr>
          <w:rFonts w:ascii="Times New Roman" w:hAnsi="Times New Roman"/>
          <w:sz w:val="28"/>
          <w:szCs w:val="28"/>
        </w:rPr>
        <w:t>реализу</w:t>
      </w:r>
      <w:r w:rsidRPr="00317985">
        <w:rPr>
          <w:rFonts w:ascii="Times New Roman" w:hAnsi="Times New Roman"/>
          <w:sz w:val="28"/>
          <w:szCs w:val="28"/>
        </w:rPr>
        <w:t xml:space="preserve">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DA4904" w:rsidRPr="00504237" w:rsidRDefault="00BC1A8E" w:rsidP="00504237">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BC1A8E" w:rsidRPr="00317985" w:rsidRDefault="00BC1A8E" w:rsidP="00DA4904">
      <w:pPr>
        <w:pStyle w:val="afe"/>
        <w:spacing w:line="360" w:lineRule="auto"/>
        <w:jc w:val="center"/>
        <w:rPr>
          <w:rFonts w:ascii="Times New Roman" w:hAnsi="Times New Roman"/>
          <w:b/>
          <w:spacing w:val="2"/>
          <w:sz w:val="28"/>
          <w:szCs w:val="28"/>
        </w:rPr>
      </w:pPr>
      <w:r>
        <w:rPr>
          <w:rFonts w:ascii="Times New Roman" w:hAnsi="Times New Roman"/>
          <w:b/>
          <w:sz w:val="28"/>
          <w:szCs w:val="28"/>
        </w:rPr>
        <w:t>3.2.5</w:t>
      </w:r>
      <w:r w:rsidRPr="00317985">
        <w:rPr>
          <w:rFonts w:ascii="Times New Roman" w:hAnsi="Times New Roman"/>
          <w:b/>
          <w:caps/>
          <w:spacing w:val="2"/>
          <w:sz w:val="28"/>
          <w:szCs w:val="28"/>
        </w:rPr>
        <w:t xml:space="preserve">. </w:t>
      </w:r>
      <w:r w:rsidRPr="00317985">
        <w:rPr>
          <w:rFonts w:ascii="Times New Roman" w:hAnsi="Times New Roman"/>
          <w:b/>
          <w:spacing w:val="2"/>
          <w:sz w:val="28"/>
          <w:szCs w:val="28"/>
        </w:rPr>
        <w:t>Программа внеурочной деятельности</w:t>
      </w:r>
    </w:p>
    <w:p w:rsidR="00BC1A8E" w:rsidRPr="008D5DC5" w:rsidRDefault="00BC1A8E" w:rsidP="00BC1A8E">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Реализация АООП образовательного учреждения осуществляется через урочную и внеурочную деятельность. </w:t>
      </w:r>
      <w:r w:rsidRPr="0040036A">
        <w:rPr>
          <w:rFonts w:ascii="Times New Roman" w:hAnsi="Times New Roman"/>
          <w:sz w:val="28"/>
          <w:szCs w:val="28"/>
        </w:rPr>
        <w:t>Внеурочная деятельность</w:t>
      </w:r>
      <w:r>
        <w:rPr>
          <w:rFonts w:ascii="Times New Roman" w:hAnsi="Times New Roman"/>
          <w:sz w:val="28"/>
          <w:szCs w:val="28"/>
        </w:rPr>
        <w:t xml:space="preserve"> </w:t>
      </w:r>
      <w:r w:rsidRPr="00E64AC0">
        <w:rPr>
          <w:rFonts w:ascii="Times New Roman" w:hAnsi="Times New Roman"/>
          <w:sz w:val="28"/>
          <w:szCs w:val="28"/>
        </w:rPr>
        <w:t xml:space="preserve">рассматривается как неотъемлемая </w:t>
      </w:r>
      <w:r>
        <w:rPr>
          <w:rFonts w:ascii="Times New Roman" w:hAnsi="Times New Roman"/>
          <w:sz w:val="28"/>
          <w:szCs w:val="28"/>
        </w:rPr>
        <w:t>часть образовательного процесса</w:t>
      </w:r>
      <w:r w:rsidRPr="00E64AC0">
        <w:rPr>
          <w:rFonts w:ascii="Times New Roman" w:hAnsi="Times New Roman"/>
          <w:sz w:val="28"/>
          <w:szCs w:val="28"/>
        </w:rPr>
        <w:t xml:space="preserve"> и характеризуется как образователь</w:t>
      </w:r>
      <w:r>
        <w:rPr>
          <w:rFonts w:ascii="Times New Roman" w:hAnsi="Times New Roman"/>
          <w:sz w:val="28"/>
          <w:szCs w:val="28"/>
        </w:rPr>
        <w:t>н</w:t>
      </w:r>
      <w:r w:rsidRPr="00E64AC0">
        <w:rPr>
          <w:rFonts w:ascii="Times New Roman" w:hAnsi="Times New Roman"/>
          <w:sz w:val="28"/>
          <w:szCs w:val="28"/>
        </w:rPr>
        <w:t>ая деятельность, осуществляемая в формах, отличных от классно-урочной системы</w:t>
      </w:r>
      <w:r>
        <w:rPr>
          <w:rFonts w:ascii="Times New Roman" w:hAnsi="Times New Roman"/>
          <w:sz w:val="28"/>
          <w:szCs w:val="28"/>
        </w:rPr>
        <w:t>,</w:t>
      </w:r>
      <w:r w:rsidRPr="008D5DC5">
        <w:rPr>
          <w:rFonts w:ascii="Times New Roman" w:hAnsi="Times New Roman"/>
          <w:sz w:val="24"/>
          <w:szCs w:val="24"/>
        </w:rPr>
        <w:t xml:space="preserve"> </w:t>
      </w:r>
      <w:r w:rsidRPr="008D5DC5">
        <w:rPr>
          <w:rFonts w:ascii="Times New Roman" w:hAnsi="Times New Roman"/>
          <w:sz w:val="28"/>
          <w:szCs w:val="28"/>
        </w:rPr>
        <w:t>и направленная на достижение планируемых результатов освоения адаптированной основной общеобразовательной программы образования.</w:t>
      </w:r>
      <w:r>
        <w:rPr>
          <w:rFonts w:ascii="Times New Roman" w:hAnsi="Times New Roman"/>
          <w:sz w:val="28"/>
          <w:szCs w:val="28"/>
        </w:rPr>
        <w:t xml:space="preserve"> </w:t>
      </w:r>
      <w:r w:rsidRPr="008D5DC5">
        <w:rPr>
          <w:rFonts w:ascii="Times New Roman" w:hAnsi="Times New Roman"/>
          <w:sz w:val="28"/>
          <w:szCs w:val="28"/>
        </w:rPr>
        <w:t>Формы организации внеурочной деятельности, как и в целом образовательного процесса, определяет образовательное учреждение.</w:t>
      </w:r>
    </w:p>
    <w:p w:rsidR="00BC1A8E" w:rsidRPr="00354A4A" w:rsidRDefault="00BC1A8E" w:rsidP="00BC1A8E">
      <w:pPr>
        <w:pStyle w:val="afe"/>
        <w:spacing w:line="360" w:lineRule="auto"/>
        <w:ind w:firstLine="708"/>
        <w:jc w:val="both"/>
        <w:rPr>
          <w:rFonts w:ascii="Times New Roman" w:hAnsi="Times New Roman"/>
          <w:sz w:val="28"/>
        </w:rPr>
      </w:pPr>
      <w:r w:rsidRPr="00354A4A">
        <w:rPr>
          <w:rFonts w:ascii="Times New Roman" w:hAnsi="Times New Roman"/>
          <w:sz w:val="28"/>
        </w:rPr>
        <w:t>Внеурочная деятельность</w:t>
      </w:r>
      <w:r w:rsidRPr="00354A4A">
        <w:rPr>
          <w:rFonts w:ascii="Times New Roman" w:hAnsi="Times New Roman"/>
          <w:i/>
          <w:sz w:val="28"/>
        </w:rPr>
        <w:t xml:space="preserve"> </w:t>
      </w:r>
      <w:r w:rsidRPr="00354A4A">
        <w:rPr>
          <w:rFonts w:ascii="Times New Roman" w:hAnsi="Times New Roman"/>
          <w:sz w:val="28"/>
        </w:rPr>
        <w:t>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BC1A8E" w:rsidRPr="0040036A"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Задачи </w:t>
      </w:r>
      <w:r w:rsidRPr="00317985">
        <w:rPr>
          <w:rFonts w:ascii="Times New Roman" w:hAnsi="Times New Roman"/>
          <w:spacing w:val="2"/>
          <w:sz w:val="28"/>
          <w:szCs w:val="28"/>
        </w:rPr>
        <w:t>внеурочной деятельности</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lang w:eastAsia="ru-RU"/>
        </w:rPr>
        <w:t>развитие творческих способностей обучающихся;</w:t>
      </w:r>
      <w:r>
        <w:rPr>
          <w:rFonts w:ascii="Times New Roman" w:hAnsi="Times New Roman"/>
          <w:sz w:val="28"/>
          <w:szCs w:val="28"/>
        </w:rPr>
        <w:t xml:space="preserve"> </w:t>
      </w:r>
      <w:r w:rsidRPr="00317985">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r>
        <w:rPr>
          <w:rFonts w:ascii="Times New Roman" w:hAnsi="Times New Roman"/>
          <w:sz w:val="28"/>
          <w:szCs w:val="28"/>
        </w:rPr>
        <w:t xml:space="preserve"> </w:t>
      </w:r>
      <w:r w:rsidRPr="00317985">
        <w:rPr>
          <w:rFonts w:ascii="Times New Roman" w:hAnsi="Times New Roman"/>
          <w:sz w:val="28"/>
          <w:szCs w:val="28"/>
          <w:lang w:eastAsia="ru-RU"/>
        </w:rPr>
        <w:t>создание условий для развития индивидуальности ребенка;</w:t>
      </w:r>
      <w:r>
        <w:rPr>
          <w:rFonts w:ascii="Times New Roman" w:hAnsi="Times New Roman"/>
          <w:sz w:val="28"/>
          <w:szCs w:val="28"/>
        </w:rPr>
        <w:t xml:space="preserve"> </w:t>
      </w:r>
      <w:r w:rsidRPr="00317985">
        <w:rPr>
          <w:rFonts w:ascii="Times New Roman" w:hAnsi="Times New Roman"/>
          <w:sz w:val="28"/>
          <w:szCs w:val="28"/>
          <w:lang w:eastAsia="ru-RU"/>
        </w:rPr>
        <w:t>формирование умений, навыков в выбранном виде деятельности; создание условий для реализации приобретенных знаний, умений и навыков;</w:t>
      </w:r>
      <w:r>
        <w:rPr>
          <w:rFonts w:ascii="Times New Roman" w:hAnsi="Times New Roman"/>
          <w:sz w:val="28"/>
          <w:szCs w:val="28"/>
        </w:rPr>
        <w:t xml:space="preserve"> </w:t>
      </w:r>
      <w:r w:rsidRPr="00317985">
        <w:rPr>
          <w:rFonts w:ascii="Times New Roman" w:hAnsi="Times New Roman"/>
          <w:sz w:val="28"/>
          <w:szCs w:val="28"/>
          <w:lang w:eastAsia="ru-RU"/>
        </w:rPr>
        <w:t xml:space="preserve">приобретение опыта общения, </w:t>
      </w:r>
      <w:r w:rsidRPr="0040036A">
        <w:rPr>
          <w:rFonts w:ascii="Times New Roman" w:hAnsi="Times New Roman"/>
          <w:sz w:val="28"/>
          <w:szCs w:val="28"/>
          <w:lang w:eastAsia="ru-RU"/>
        </w:rPr>
        <w:t xml:space="preserve">взаимодействия с разными </w:t>
      </w:r>
      <w:r w:rsidRPr="0040036A">
        <w:rPr>
          <w:rFonts w:ascii="Times New Roman" w:hAnsi="Times New Roman"/>
          <w:sz w:val="28"/>
          <w:szCs w:val="28"/>
          <w:lang w:eastAsia="ru-RU"/>
        </w:rPr>
        <w:lastRenderedPageBreak/>
        <w:t>людьми, сотрудничества, расширение рамок общения в социуме, контактов обучающихся с обычно развивающимися сверстниками.</w:t>
      </w:r>
      <w:proofErr w:type="gramEnd"/>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317985">
        <w:rPr>
          <w:rFonts w:ascii="Times New Roman" w:hAnsi="Times New Roman"/>
          <w:sz w:val="28"/>
          <w:szCs w:val="28"/>
          <w:lang w:eastAsia="ru-RU"/>
        </w:rPr>
        <w:t xml:space="preserve">с умственной отсталостью, с </w:t>
      </w:r>
      <w:r w:rsidRPr="00317985">
        <w:rPr>
          <w:rFonts w:ascii="Times New Roman" w:hAnsi="Times New Roman"/>
          <w:sz w:val="28"/>
          <w:szCs w:val="28"/>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w:t>
      </w:r>
      <w:r>
        <w:rPr>
          <w:rFonts w:ascii="Times New Roman" w:hAnsi="Times New Roman"/>
          <w:sz w:val="28"/>
          <w:szCs w:val="28"/>
        </w:rPr>
        <w:t xml:space="preserve"> развития</w:t>
      </w:r>
      <w:r w:rsidRPr="00317985">
        <w:rPr>
          <w:rFonts w:ascii="Times New Roman" w:hAnsi="Times New Roman"/>
          <w:sz w:val="28"/>
          <w:szCs w:val="28"/>
        </w:rPr>
        <w:t>.</w:t>
      </w:r>
    </w:p>
    <w:p w:rsidR="00BC1A8E" w:rsidRPr="00BA378C" w:rsidRDefault="00BC1A8E" w:rsidP="00BA378C">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r>
        <w:rPr>
          <w:rFonts w:ascii="Times New Roman" w:hAnsi="Times New Roman"/>
          <w:sz w:val="28"/>
          <w:szCs w:val="28"/>
        </w:rPr>
        <w:t xml:space="preserve">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roofErr w:type="gramEnd"/>
    </w:p>
    <w:p w:rsidR="00BC1A8E" w:rsidRPr="00317985" w:rsidRDefault="00BC1A8E" w:rsidP="00DA4904">
      <w:pPr>
        <w:pStyle w:val="afe"/>
        <w:spacing w:line="360" w:lineRule="auto"/>
        <w:jc w:val="center"/>
        <w:rPr>
          <w:rFonts w:ascii="Times New Roman" w:hAnsi="Times New Roman"/>
          <w:sz w:val="28"/>
          <w:szCs w:val="28"/>
        </w:rPr>
      </w:pPr>
      <w:r>
        <w:rPr>
          <w:rFonts w:ascii="Times New Roman" w:hAnsi="Times New Roman"/>
          <w:b/>
          <w:sz w:val="28"/>
          <w:szCs w:val="28"/>
        </w:rPr>
        <w:t>3.2.6.</w:t>
      </w:r>
      <w:r w:rsidRPr="00317985">
        <w:rPr>
          <w:rFonts w:ascii="Times New Roman" w:hAnsi="Times New Roman"/>
          <w:b/>
          <w:sz w:val="28"/>
          <w:szCs w:val="28"/>
        </w:rPr>
        <w:t xml:space="preserve"> Программа сотрудничества с семьей обучающегося</w:t>
      </w:r>
    </w:p>
    <w:p w:rsidR="00DA4904" w:rsidRPr="00317985" w:rsidRDefault="00BC1A8E" w:rsidP="00BA378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Программа сотрудничества с семьей</w:t>
      </w:r>
      <w:r w:rsidRPr="00317985">
        <w:rPr>
          <w:rFonts w:ascii="Times New Roman" w:hAnsi="Times New Roman"/>
          <w:b/>
          <w:sz w:val="28"/>
          <w:szCs w:val="28"/>
        </w:rPr>
        <w:t xml:space="preserve"> </w:t>
      </w:r>
      <w:r w:rsidRPr="00317985">
        <w:rPr>
          <w:rFonts w:ascii="Times New Roman" w:hAnsi="Times New Roman"/>
          <w:sz w:val="28"/>
          <w:szCs w:val="28"/>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062"/>
      </w:tblGrid>
      <w:tr w:rsidR="00BC1A8E" w:rsidRPr="00DA4904" w:rsidTr="00BC1A8E">
        <w:tc>
          <w:tcPr>
            <w:tcW w:w="4503" w:type="dxa"/>
          </w:tcPr>
          <w:p w:rsidR="00BC1A8E" w:rsidRPr="00DA4904" w:rsidRDefault="00BC1A8E" w:rsidP="00DA4904">
            <w:pPr>
              <w:pStyle w:val="afe"/>
              <w:jc w:val="center"/>
              <w:rPr>
                <w:rFonts w:ascii="Times New Roman" w:hAnsi="Times New Roman"/>
                <w:b/>
                <w:sz w:val="28"/>
              </w:rPr>
            </w:pPr>
            <w:r w:rsidRPr="00DA4904">
              <w:rPr>
                <w:rFonts w:ascii="Times New Roman" w:hAnsi="Times New Roman"/>
                <w:b/>
                <w:sz w:val="28"/>
              </w:rPr>
              <w:t>Задачи</w:t>
            </w:r>
          </w:p>
        </w:tc>
        <w:tc>
          <w:tcPr>
            <w:tcW w:w="5062" w:type="dxa"/>
          </w:tcPr>
          <w:p w:rsidR="00BC1A8E" w:rsidRPr="00DA4904" w:rsidRDefault="00BC1A8E" w:rsidP="00DA4904">
            <w:pPr>
              <w:pStyle w:val="afe"/>
              <w:jc w:val="center"/>
              <w:rPr>
                <w:rFonts w:ascii="Times New Roman" w:hAnsi="Times New Roman"/>
                <w:b/>
                <w:sz w:val="28"/>
              </w:rPr>
            </w:pPr>
            <w:r w:rsidRPr="00DA4904">
              <w:rPr>
                <w:rFonts w:ascii="Times New Roman" w:hAnsi="Times New Roman"/>
                <w:b/>
                <w:sz w:val="28"/>
              </w:rPr>
              <w:t>Возможные мероприятия</w:t>
            </w: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Психологическая поддержка семьи</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тренинги, </w:t>
            </w:r>
          </w:p>
          <w:p w:rsidR="00BC1A8E" w:rsidRPr="00DA4904" w:rsidRDefault="00BC1A8E" w:rsidP="00DA4904">
            <w:pPr>
              <w:pStyle w:val="afe"/>
              <w:rPr>
                <w:rFonts w:ascii="Times New Roman" w:hAnsi="Times New Roman"/>
                <w:sz w:val="28"/>
              </w:rPr>
            </w:pPr>
            <w:proofErr w:type="spellStart"/>
            <w:r w:rsidRPr="00DA4904">
              <w:rPr>
                <w:rFonts w:ascii="Times New Roman" w:hAnsi="Times New Roman"/>
                <w:sz w:val="28"/>
              </w:rPr>
              <w:t>психокоррекционные</w:t>
            </w:r>
            <w:proofErr w:type="spellEnd"/>
            <w:r w:rsidRPr="00DA4904">
              <w:rPr>
                <w:rFonts w:ascii="Times New Roman" w:hAnsi="Times New Roman"/>
                <w:sz w:val="28"/>
              </w:rPr>
              <w:t xml:space="preserve"> занятия, </w:t>
            </w:r>
          </w:p>
          <w:p w:rsidR="00BC1A8E" w:rsidRPr="00DA4904" w:rsidRDefault="00BC1A8E" w:rsidP="00DA4904">
            <w:pPr>
              <w:pStyle w:val="afe"/>
              <w:rPr>
                <w:rFonts w:ascii="Times New Roman" w:hAnsi="Times New Roman"/>
                <w:sz w:val="28"/>
              </w:rPr>
            </w:pPr>
            <w:r w:rsidRPr="00DA4904">
              <w:rPr>
                <w:rFonts w:ascii="Times New Roman" w:hAnsi="Times New Roman"/>
                <w:sz w:val="28"/>
              </w:rPr>
              <w:t>встречи родительского клуба,</w:t>
            </w:r>
          </w:p>
          <w:p w:rsidR="00BC1A8E" w:rsidRPr="00DA4904" w:rsidRDefault="00BC1A8E" w:rsidP="00DA4904">
            <w:pPr>
              <w:pStyle w:val="afe"/>
              <w:rPr>
                <w:rFonts w:ascii="Times New Roman" w:hAnsi="Times New Roman"/>
                <w:sz w:val="28"/>
              </w:rPr>
            </w:pPr>
            <w:r w:rsidRPr="00DA4904">
              <w:rPr>
                <w:rFonts w:ascii="Times New Roman" w:hAnsi="Times New Roman"/>
                <w:sz w:val="28"/>
              </w:rPr>
              <w:t>индивидуальные консультации с психологом</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индивидуальные консультации родителей со специалистами,</w:t>
            </w:r>
          </w:p>
          <w:p w:rsidR="00BC1A8E" w:rsidRPr="00DA4904" w:rsidRDefault="00BC1A8E" w:rsidP="00DA4904">
            <w:pPr>
              <w:pStyle w:val="afe"/>
              <w:rPr>
                <w:rFonts w:ascii="Times New Roman" w:hAnsi="Times New Roman"/>
                <w:sz w:val="28"/>
              </w:rPr>
            </w:pPr>
            <w:r w:rsidRPr="00DA4904">
              <w:rPr>
                <w:rFonts w:ascii="Times New Roman" w:hAnsi="Times New Roman"/>
                <w:sz w:val="28"/>
              </w:rPr>
              <w:t>тематические семинары</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обеспечение участия семьи в разработке и реализации СИПР</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DA4904">
            <w:pPr>
              <w:pStyle w:val="afe"/>
              <w:rPr>
                <w:rFonts w:ascii="Times New Roman" w:hAnsi="Times New Roman"/>
                <w:sz w:val="28"/>
              </w:rPr>
            </w:pPr>
            <w:r w:rsidRPr="00DA4904">
              <w:rPr>
                <w:rFonts w:ascii="Times New Roman" w:hAnsi="Times New Roman"/>
                <w:sz w:val="28"/>
              </w:rPr>
              <w:t>убеждение родителей в необходимости их участия в разработке СИПР в интересах ребенка;</w:t>
            </w:r>
          </w:p>
          <w:p w:rsidR="00BC1A8E" w:rsidRPr="00DA4904" w:rsidRDefault="00BC1A8E" w:rsidP="00DA4904">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домашнее </w:t>
            </w:r>
            <w:proofErr w:type="spellStart"/>
            <w:r w:rsidRPr="00DA4904">
              <w:rPr>
                <w:rFonts w:ascii="Times New Roman" w:hAnsi="Times New Roman"/>
                <w:sz w:val="28"/>
              </w:rPr>
              <w:t>визитирование</w:t>
            </w:r>
            <w:proofErr w:type="spellEnd"/>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обеспечение единства требований к </w:t>
            </w:r>
            <w:proofErr w:type="gramStart"/>
            <w:r w:rsidRPr="00DA4904">
              <w:rPr>
                <w:rFonts w:ascii="Times New Roman" w:hAnsi="Times New Roman"/>
                <w:sz w:val="28"/>
              </w:rPr>
              <w:t>обучающемуся</w:t>
            </w:r>
            <w:proofErr w:type="gramEnd"/>
            <w:r w:rsidRPr="00DA4904">
              <w:rPr>
                <w:rFonts w:ascii="Times New Roman" w:hAnsi="Times New Roman"/>
                <w:sz w:val="28"/>
              </w:rPr>
              <w:t xml:space="preserve"> в семье и в образовательной организации</w:t>
            </w:r>
          </w:p>
          <w:p w:rsidR="00BC1A8E" w:rsidRPr="00DA4904" w:rsidRDefault="00BC1A8E" w:rsidP="00DA4904">
            <w:pPr>
              <w:pStyle w:val="afe"/>
              <w:rPr>
                <w:rFonts w:ascii="Times New Roman" w:hAnsi="Times New Roman"/>
                <w:sz w:val="28"/>
              </w:rPr>
            </w:pP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DA4904">
            <w:pPr>
              <w:pStyle w:val="afe"/>
              <w:rPr>
                <w:rFonts w:ascii="Times New Roman" w:hAnsi="Times New Roman"/>
                <w:sz w:val="28"/>
              </w:rPr>
            </w:pPr>
            <w:r w:rsidRPr="00DA4904">
              <w:rPr>
                <w:rFonts w:ascii="Times New Roman" w:hAnsi="Times New Roman"/>
                <w:sz w:val="28"/>
              </w:rPr>
              <w:t>консультирование;</w:t>
            </w:r>
          </w:p>
          <w:p w:rsidR="00BC1A8E" w:rsidRPr="00DA4904" w:rsidRDefault="00BC1A8E" w:rsidP="00DA4904">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домашнее </w:t>
            </w:r>
            <w:proofErr w:type="spellStart"/>
            <w:r w:rsidRPr="00DA4904">
              <w:rPr>
                <w:rFonts w:ascii="Times New Roman" w:hAnsi="Times New Roman"/>
                <w:sz w:val="28"/>
              </w:rPr>
              <w:t>визитирование</w:t>
            </w:r>
            <w:proofErr w:type="spellEnd"/>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организация регулярного обмена информацией о ребенке, о ходе реализации СИПР и результатах ее освоения</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ведение дневника наблюдений (краткие записи);</w:t>
            </w:r>
          </w:p>
          <w:p w:rsidR="00BC1A8E" w:rsidRPr="00DA4904" w:rsidRDefault="00BC1A8E" w:rsidP="00DA4904">
            <w:pPr>
              <w:pStyle w:val="afe"/>
              <w:rPr>
                <w:rFonts w:ascii="Times New Roman" w:hAnsi="Times New Roman"/>
                <w:sz w:val="28"/>
              </w:rPr>
            </w:pPr>
            <w:r w:rsidRPr="00DA4904">
              <w:rPr>
                <w:rFonts w:ascii="Times New Roman" w:hAnsi="Times New Roman"/>
                <w:sz w:val="28"/>
              </w:rPr>
              <w:t>информирование электронными средствами;</w:t>
            </w:r>
          </w:p>
          <w:p w:rsidR="00BC1A8E" w:rsidRPr="00DA4904" w:rsidRDefault="00BC1A8E" w:rsidP="00DA4904">
            <w:pPr>
              <w:pStyle w:val="afe"/>
              <w:rPr>
                <w:rFonts w:ascii="Times New Roman" w:hAnsi="Times New Roman"/>
                <w:sz w:val="28"/>
              </w:rPr>
            </w:pPr>
            <w:r w:rsidRPr="00DA4904">
              <w:rPr>
                <w:rFonts w:ascii="Times New Roman" w:hAnsi="Times New Roman"/>
                <w:sz w:val="28"/>
              </w:rPr>
              <w:t>личные встречи, беседы;</w:t>
            </w:r>
          </w:p>
          <w:p w:rsidR="00BC1A8E" w:rsidRPr="00DA4904" w:rsidRDefault="00BC1A8E" w:rsidP="00DA4904">
            <w:pPr>
              <w:pStyle w:val="afe"/>
              <w:rPr>
                <w:rFonts w:ascii="Times New Roman" w:hAnsi="Times New Roman"/>
                <w:sz w:val="28"/>
              </w:rPr>
            </w:pPr>
            <w:r w:rsidRPr="00DA4904">
              <w:rPr>
                <w:rFonts w:ascii="Times New Roman" w:hAnsi="Times New Roman"/>
                <w:sz w:val="28"/>
              </w:rPr>
              <w:t>просмотр и обсуждение видеозаписей с ребенком;</w:t>
            </w:r>
          </w:p>
          <w:p w:rsidR="00BC1A8E" w:rsidRPr="00DA4904" w:rsidRDefault="00BC1A8E" w:rsidP="00DA4904">
            <w:pPr>
              <w:pStyle w:val="afe"/>
              <w:rPr>
                <w:rFonts w:ascii="Times New Roman" w:hAnsi="Times New Roman"/>
                <w:sz w:val="28"/>
              </w:rPr>
            </w:pPr>
            <w:r w:rsidRPr="00DA4904">
              <w:rPr>
                <w:rFonts w:ascii="Times New Roman" w:hAnsi="Times New Roman"/>
                <w:sz w:val="28"/>
              </w:rPr>
              <w:lastRenderedPageBreak/>
              <w:t>проведение открытых уроков/занятий</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lastRenderedPageBreak/>
              <w:t xml:space="preserve">организацию участия родителей во внеурочных </w:t>
            </w:r>
            <w:proofErr w:type="gramStart"/>
            <w:r w:rsidRPr="00DA4904">
              <w:rPr>
                <w:rFonts w:ascii="Times New Roman" w:hAnsi="Times New Roman"/>
                <w:sz w:val="28"/>
              </w:rPr>
              <w:t>мероприятиях</w:t>
            </w:r>
            <w:proofErr w:type="gramEnd"/>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привлечение родителей к планированию мероприятий;</w:t>
            </w:r>
          </w:p>
          <w:p w:rsidR="00BC1A8E" w:rsidRPr="00DA4904" w:rsidRDefault="00BC1A8E" w:rsidP="00DA4904">
            <w:pPr>
              <w:pStyle w:val="afe"/>
              <w:rPr>
                <w:rFonts w:ascii="Times New Roman" w:hAnsi="Times New Roman"/>
                <w:sz w:val="28"/>
              </w:rPr>
            </w:pPr>
            <w:r w:rsidRPr="00DA4904">
              <w:rPr>
                <w:rFonts w:ascii="Times New Roman" w:hAnsi="Times New Roman"/>
                <w:sz w:val="28"/>
              </w:rPr>
              <w:t>анонсы запланированных внеурочных мероприятий;</w:t>
            </w:r>
          </w:p>
          <w:p w:rsidR="00BC1A8E" w:rsidRPr="00DA4904" w:rsidRDefault="00BC1A8E" w:rsidP="00DA4904">
            <w:pPr>
              <w:pStyle w:val="afe"/>
              <w:rPr>
                <w:rFonts w:ascii="Times New Roman" w:hAnsi="Times New Roman"/>
                <w:sz w:val="28"/>
              </w:rPr>
            </w:pPr>
            <w:r w:rsidRPr="00DA4904">
              <w:rPr>
                <w:rFonts w:ascii="Times New Roman" w:hAnsi="Times New Roman"/>
                <w:sz w:val="28"/>
              </w:rPr>
              <w:t>поощрение активных родителей.</w:t>
            </w:r>
          </w:p>
        </w:tc>
      </w:tr>
    </w:tbl>
    <w:p w:rsidR="00BC1A8E" w:rsidRDefault="00BC1A8E" w:rsidP="00BC1A8E">
      <w:pPr>
        <w:pStyle w:val="afe"/>
        <w:spacing w:line="360" w:lineRule="auto"/>
        <w:rPr>
          <w:rFonts w:ascii="Times New Roman" w:hAnsi="Times New Roman"/>
          <w:b/>
          <w:sz w:val="28"/>
          <w:szCs w:val="28"/>
        </w:rPr>
      </w:pPr>
    </w:p>
    <w:p w:rsidR="00BC1A8E"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 Организационный раздел</w:t>
      </w:r>
    </w:p>
    <w:p w:rsidR="00BC1A8E" w:rsidRPr="00317985" w:rsidRDefault="00BC1A8E" w:rsidP="00DA4904">
      <w:pPr>
        <w:pStyle w:val="afe"/>
        <w:spacing w:line="360" w:lineRule="auto"/>
        <w:jc w:val="center"/>
        <w:rPr>
          <w:rFonts w:ascii="Times New Roman" w:hAnsi="Times New Roman"/>
          <w:b/>
          <w:sz w:val="28"/>
          <w:szCs w:val="28"/>
        </w:rPr>
      </w:pPr>
      <w:r w:rsidRPr="0040036A">
        <w:rPr>
          <w:rFonts w:ascii="Times New Roman" w:hAnsi="Times New Roman"/>
          <w:b/>
          <w:sz w:val="28"/>
          <w:szCs w:val="28"/>
        </w:rPr>
        <w:t>3.3.1.</w:t>
      </w:r>
      <w:r>
        <w:rPr>
          <w:rFonts w:ascii="Times New Roman" w:hAnsi="Times New Roman"/>
          <w:b/>
          <w:sz w:val="28"/>
          <w:szCs w:val="28"/>
        </w:rPr>
        <w:t xml:space="preserve"> Учебный план</w:t>
      </w:r>
    </w:p>
    <w:p w:rsidR="00BC1A8E" w:rsidRDefault="00BC1A8E" w:rsidP="00BC1A8E">
      <w:pPr>
        <w:pStyle w:val="afe"/>
        <w:spacing w:line="360"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 xml:space="preserve">Учебный план АООП (вариант </w:t>
      </w:r>
      <w:r w:rsidRPr="00E829A5">
        <w:rPr>
          <w:rFonts w:ascii="Times New Roman" w:hAnsi="Times New Roman"/>
          <w:sz w:val="28"/>
          <w:szCs w:val="28"/>
          <w:lang w:eastAsia="ru-RU"/>
        </w:rPr>
        <w:t>2</w:t>
      </w:r>
      <w:r>
        <w:rPr>
          <w:rFonts w:ascii="Times New Roman" w:hAnsi="Times New Roman"/>
          <w:sz w:val="28"/>
          <w:szCs w:val="28"/>
          <w:lang w:eastAsia="ru-RU"/>
        </w:rPr>
        <w:t xml:space="preserve">)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roofErr w:type="gramEnd"/>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Вариант 2</w:t>
      </w:r>
      <w:r w:rsidRPr="00666CCE">
        <w:rPr>
          <w:rFonts w:ascii="Times New Roman" w:hAnsi="Times New Roman"/>
          <w:sz w:val="28"/>
          <w:szCs w:val="28"/>
          <w:lang w:eastAsia="ru-RU"/>
        </w:rPr>
        <w:t xml:space="preserve"> </w:t>
      </w:r>
      <w:r>
        <w:rPr>
          <w:rFonts w:ascii="Times New Roman" w:hAnsi="Times New Roman"/>
          <w:sz w:val="28"/>
          <w:szCs w:val="28"/>
          <w:lang w:eastAsia="ru-RU"/>
        </w:rPr>
        <w:t xml:space="preserve">АООП обучающихся с умственной отсталостью (нарушениями интеллекта) может включать как один, так и несколько учебных планов. </w:t>
      </w:r>
      <w:proofErr w:type="gramStart"/>
      <w:r>
        <w:rPr>
          <w:rFonts w:ascii="Times New Roman" w:hAnsi="Times New Roman"/>
          <w:sz w:val="28"/>
          <w:szCs w:val="28"/>
          <w:lang w:eastAsia="ru-RU"/>
        </w:rPr>
        <w:t>Специальная индивидуальная программа развития (</w:t>
      </w:r>
      <w:r>
        <w:rPr>
          <w:rFonts w:ascii="Times New Roman" w:hAnsi="Times New Roman"/>
          <w:sz w:val="28"/>
          <w:szCs w:val="28"/>
        </w:rPr>
        <w:t xml:space="preserve">СИПР), разрабатываемая образовательной организацией на основе </w:t>
      </w:r>
      <w:r>
        <w:rPr>
          <w:rFonts w:ascii="Times New Roman" w:hAnsi="Times New Roman"/>
          <w:sz w:val="28"/>
          <w:szCs w:val="28"/>
          <w:lang w:eastAsia="ru-RU"/>
        </w:rPr>
        <w:t>АООП,</w:t>
      </w:r>
      <w:r>
        <w:rPr>
          <w:rFonts w:ascii="Times New Roman" w:hAnsi="Times New Roman"/>
          <w:sz w:val="28"/>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w:t>
      </w:r>
      <w:proofErr w:type="gramEnd"/>
      <w:r>
        <w:rPr>
          <w:rFonts w:ascii="Times New Roman" w:hAnsi="Times New Roman"/>
          <w:sz w:val="28"/>
          <w:szCs w:val="28"/>
        </w:rPr>
        <w:t xml:space="preserve"> Общий объём нагрузки, включенной в ИУП, не может превышать объем, предусмотренный учебным планом </w:t>
      </w:r>
      <w:r>
        <w:rPr>
          <w:rFonts w:ascii="Times New Roman" w:hAnsi="Times New Roman"/>
          <w:sz w:val="28"/>
          <w:szCs w:val="28"/>
          <w:lang w:eastAsia="ru-RU"/>
        </w:rPr>
        <w:t xml:space="preserve">АООП. </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Учебны</w:t>
      </w:r>
      <w:r w:rsidR="00504237">
        <w:rPr>
          <w:rFonts w:ascii="Times New Roman" w:hAnsi="Times New Roman"/>
          <w:sz w:val="28"/>
          <w:szCs w:val="28"/>
          <w:lang w:eastAsia="ru-RU"/>
        </w:rPr>
        <w:t>й</w:t>
      </w:r>
      <w:r>
        <w:rPr>
          <w:rFonts w:ascii="Times New Roman" w:hAnsi="Times New Roman"/>
          <w:sz w:val="28"/>
          <w:szCs w:val="28"/>
          <w:lang w:eastAsia="ru-RU"/>
        </w:rPr>
        <w:t xml:space="preserve"> план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Default="00504237"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w:t>
      </w:r>
      <w:r w:rsidR="00BC1A8E">
        <w:rPr>
          <w:rFonts w:ascii="Times New Roman" w:hAnsi="Times New Roman"/>
          <w:sz w:val="28"/>
          <w:szCs w:val="28"/>
        </w:rPr>
        <w:t xml:space="preserve">чебный план организации, реализующей вариант 2 АООП, включает две части: </w:t>
      </w:r>
    </w:p>
    <w:p w:rsidR="00BC1A8E" w:rsidRDefault="00BC1A8E" w:rsidP="00BC1A8E">
      <w:pPr>
        <w:pStyle w:val="afe"/>
        <w:spacing w:line="360" w:lineRule="auto"/>
        <w:jc w:val="both"/>
        <w:rPr>
          <w:rFonts w:ascii="Times New Roman" w:hAnsi="Times New Roman"/>
          <w:sz w:val="28"/>
          <w:szCs w:val="28"/>
        </w:rPr>
      </w:pPr>
      <w:r>
        <w:rPr>
          <w:rFonts w:ascii="Times New Roman" w:hAnsi="Times New Roman"/>
          <w:sz w:val="28"/>
          <w:szCs w:val="28"/>
        </w:rPr>
        <w:lastRenderedPageBreak/>
        <w:t xml:space="preserve">I – обязательная часть, включает: </w:t>
      </w:r>
    </w:p>
    <w:p w:rsidR="00BC1A8E" w:rsidRDefault="00BC1A8E" w:rsidP="00B80D6C">
      <w:pPr>
        <w:pStyle w:val="afe"/>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t>шесть образовательных областей, представленных десятью учебными предметами;</w:t>
      </w:r>
    </w:p>
    <w:p w:rsidR="00BC1A8E" w:rsidRDefault="00BC1A8E" w:rsidP="00B80D6C">
      <w:pPr>
        <w:pStyle w:val="afe"/>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коррекционно-развивающие занятия, проводимые учителем-логопедом, учителем или учителем-дефектологом;    </w:t>
      </w:r>
    </w:p>
    <w:p w:rsidR="00BC1A8E" w:rsidRDefault="00BC1A8E" w:rsidP="00BC1A8E">
      <w:pPr>
        <w:pStyle w:val="afe"/>
        <w:spacing w:line="360" w:lineRule="auto"/>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 часть, формируемая участниками образовательного процесса, включает:</w:t>
      </w:r>
    </w:p>
    <w:p w:rsidR="00BC1A8E" w:rsidRDefault="00BC1A8E" w:rsidP="00B80D6C">
      <w:pPr>
        <w:pStyle w:val="afe"/>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коррекционные курсы, проводимые различными специалистами;</w:t>
      </w:r>
    </w:p>
    <w:p w:rsidR="00BC1A8E" w:rsidRDefault="00BC1A8E" w:rsidP="00B80D6C">
      <w:pPr>
        <w:pStyle w:val="afe"/>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внеурочные мероприятия. </w:t>
      </w:r>
    </w:p>
    <w:p w:rsidR="00BC1A8E" w:rsidRDefault="00BC1A8E" w:rsidP="00BC1A8E">
      <w:pPr>
        <w:pStyle w:val="afe"/>
        <w:spacing w:line="360" w:lineRule="auto"/>
        <w:ind w:firstLine="708"/>
        <w:jc w:val="both"/>
        <w:rPr>
          <w:rFonts w:ascii="Times New Roman" w:hAnsi="Times New Roman"/>
          <w:sz w:val="28"/>
          <w:szCs w:val="28"/>
        </w:rPr>
      </w:pPr>
      <w:proofErr w:type="gramStart"/>
      <w:r>
        <w:rPr>
          <w:rFonts w:ascii="Times New Roman" w:hAnsi="Times New Roman"/>
          <w:sz w:val="28"/>
          <w:szCs w:val="28"/>
        </w:rPr>
        <w:t>В прилагаемых таблицах представлен примерный годовой и недельный учебный план для варианта I</w:t>
      </w:r>
      <w:proofErr w:type="spellStart"/>
      <w:r>
        <w:rPr>
          <w:rFonts w:ascii="Times New Roman" w:hAnsi="Times New Roman"/>
          <w:sz w:val="28"/>
          <w:szCs w:val="28"/>
          <w:lang w:val="en-US"/>
        </w:rPr>
        <w:t>I</w:t>
      </w:r>
      <w:proofErr w:type="spellEnd"/>
      <w:r>
        <w:rPr>
          <w:rFonts w:ascii="Times New Roman" w:hAnsi="Times New Roman"/>
          <w:sz w:val="28"/>
          <w:szCs w:val="28"/>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roofErr w:type="gramEnd"/>
    </w:p>
    <w:p w:rsidR="00BC1A8E" w:rsidRPr="00DA4904" w:rsidRDefault="00504237" w:rsidP="00BC1A8E">
      <w:pPr>
        <w:pStyle w:val="afe"/>
        <w:jc w:val="center"/>
        <w:rPr>
          <w:rFonts w:ascii="Times New Roman" w:hAnsi="Times New Roman"/>
          <w:b/>
          <w:sz w:val="24"/>
        </w:rPr>
      </w:pPr>
      <w:r>
        <w:rPr>
          <w:rFonts w:ascii="Times New Roman" w:hAnsi="Times New Roman"/>
          <w:b/>
          <w:sz w:val="24"/>
        </w:rPr>
        <w:t>Г</w:t>
      </w:r>
      <w:r w:rsidR="00BC1A8E" w:rsidRPr="00DA4904">
        <w:rPr>
          <w:rFonts w:ascii="Times New Roman" w:hAnsi="Times New Roman"/>
          <w:b/>
          <w:sz w:val="24"/>
        </w:rPr>
        <w:t>одовой учебный план АООП (вариант 2)</w:t>
      </w:r>
      <w:r w:rsidR="00BC1A8E"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1 (дополнительный) – 4 классы</w:t>
      </w:r>
    </w:p>
    <w:p w:rsidR="00BC1A8E" w:rsidRPr="00DA4904" w:rsidRDefault="00BC1A8E" w:rsidP="00BC1A8E">
      <w:pPr>
        <w:pStyle w:val="afe"/>
        <w:jc w:val="center"/>
        <w:rPr>
          <w:b/>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691"/>
        <w:gridCol w:w="996"/>
        <w:gridCol w:w="851"/>
        <w:gridCol w:w="850"/>
        <w:gridCol w:w="851"/>
        <w:gridCol w:w="850"/>
        <w:gridCol w:w="992"/>
      </w:tblGrid>
      <w:tr w:rsidR="00BC1A8E" w:rsidRPr="0038678E" w:rsidTr="00B80D6C">
        <w:trPr>
          <w:trHeight w:val="332"/>
        </w:trPr>
        <w:tc>
          <w:tcPr>
            <w:tcW w:w="1951" w:type="dxa"/>
            <w:vMerge w:val="restart"/>
            <w:tcBorders>
              <w:top w:val="single" w:sz="4" w:space="0" w:color="000000"/>
              <w:left w:val="single" w:sz="4" w:space="0" w:color="000000"/>
              <w:right w:val="single" w:sz="4" w:space="0" w:color="000000"/>
            </w:tcBorders>
            <w:hideMark/>
          </w:tcPr>
          <w:p w:rsidR="00BC1A8E" w:rsidRPr="00DA4904" w:rsidRDefault="00BC1A8E" w:rsidP="00B80D6C">
            <w:pPr>
              <w:pStyle w:val="afe"/>
              <w:rPr>
                <w:b/>
              </w:rPr>
            </w:pPr>
          </w:p>
          <w:p w:rsidR="00BC1A8E" w:rsidRPr="0038678E" w:rsidRDefault="00BC1A8E" w:rsidP="00B80D6C">
            <w:pPr>
              <w:pStyle w:val="afe"/>
              <w:rPr>
                <w:b/>
              </w:rPr>
            </w:pPr>
            <w:proofErr w:type="spellStart"/>
            <w:r w:rsidRPr="0038678E">
              <w:rPr>
                <w:b/>
                <w:lang w:val="en-US"/>
              </w:rPr>
              <w:t>Предметные</w:t>
            </w:r>
            <w:proofErr w:type="spellEnd"/>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B80D6C">
            <w:pPr>
              <w:pStyle w:val="afe"/>
              <w:rPr>
                <w:b/>
              </w:rPr>
            </w:pPr>
          </w:p>
          <w:p w:rsidR="00BC1A8E" w:rsidRPr="0038678E" w:rsidRDefault="00BC1A8E" w:rsidP="00B80D6C">
            <w:pPr>
              <w:pStyle w:val="afe"/>
              <w:jc w:val="right"/>
              <w:rPr>
                <w:b/>
              </w:rPr>
            </w:pPr>
            <w:r w:rsidRPr="0038678E">
              <w:rPr>
                <w:b/>
              </w:rPr>
              <w:t xml:space="preserve">Классы </w:t>
            </w:r>
          </w:p>
          <w:p w:rsidR="00BC1A8E" w:rsidRPr="0038678E" w:rsidRDefault="00BC1A8E" w:rsidP="00B80D6C">
            <w:pPr>
              <w:pStyle w:val="afe"/>
              <w:rPr>
                <w:b/>
              </w:rPr>
            </w:pPr>
            <w:r w:rsidRPr="0038678E">
              <w:rPr>
                <w:b/>
              </w:rPr>
              <w:t xml:space="preserve">Учебные </w:t>
            </w:r>
          </w:p>
          <w:p w:rsidR="00BC1A8E" w:rsidRPr="0038678E" w:rsidRDefault="00BC1A8E" w:rsidP="00B80D6C">
            <w:pPr>
              <w:pStyle w:val="afe"/>
              <w:rPr>
                <w:b/>
              </w:rPr>
            </w:pPr>
            <w:r w:rsidRPr="0038678E">
              <w:rPr>
                <w:b/>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B80D6C">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jc w:val="center"/>
              <w:rPr>
                <w:b/>
              </w:rPr>
            </w:pPr>
            <w:r w:rsidRPr="0038678E">
              <w:rPr>
                <w:b/>
              </w:rPr>
              <w:t>Всего</w:t>
            </w:r>
          </w:p>
        </w:tc>
      </w:tr>
      <w:tr w:rsidR="00BC1A8E" w:rsidRPr="00A01004" w:rsidTr="00B80D6C">
        <w:trPr>
          <w:trHeight w:val="517"/>
        </w:trPr>
        <w:tc>
          <w:tcPr>
            <w:tcW w:w="195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996" w:type="dxa"/>
            <w:tcBorders>
              <w:top w:val="single" w:sz="4" w:space="0" w:color="000000"/>
            </w:tcBorders>
            <w:hideMark/>
          </w:tcPr>
          <w:p w:rsidR="00BC1A8E" w:rsidRPr="004B6FB1" w:rsidRDefault="00BC1A8E" w:rsidP="00B80D6C">
            <w:pPr>
              <w:pStyle w:val="afe"/>
              <w:jc w:val="center"/>
              <w:rPr>
                <w:b/>
              </w:rPr>
            </w:pPr>
            <w:r w:rsidRPr="004B6FB1">
              <w:rPr>
                <w:b/>
                <w:lang w:val="en-US"/>
              </w:rPr>
              <w:t>I</w:t>
            </w:r>
            <w:r w:rsidRPr="004B6FB1">
              <w:rPr>
                <w:b/>
              </w:rPr>
              <w:t xml:space="preserve"> доп.</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 xml:space="preserve">I </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II</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III</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r>
      <w:tr w:rsidR="00BC1A8E" w:rsidRPr="004B6FB1" w:rsidTr="00B80D6C">
        <w:tc>
          <w:tcPr>
            <w:tcW w:w="10032" w:type="dxa"/>
            <w:gridSpan w:val="8"/>
            <w:shd w:val="clear" w:color="auto" w:fill="BFBFBF"/>
            <w:hideMark/>
          </w:tcPr>
          <w:p w:rsidR="00BC1A8E" w:rsidRPr="004B6FB1" w:rsidRDefault="00BC1A8E" w:rsidP="00B80D6C">
            <w:pPr>
              <w:pStyle w:val="afe"/>
              <w:jc w:val="center"/>
              <w:rPr>
                <w:i/>
              </w:rPr>
            </w:pPr>
            <w:r w:rsidRPr="004B6FB1">
              <w:rPr>
                <w:i/>
                <w:lang w:val="en-US"/>
              </w:rPr>
              <w:t>I</w:t>
            </w:r>
            <w:r w:rsidRPr="004B6FB1">
              <w:rPr>
                <w:i/>
              </w:rPr>
              <w:t>. Обязательная часть</w:t>
            </w:r>
          </w:p>
        </w:tc>
      </w:tr>
      <w:tr w:rsidR="00BC1A8E" w:rsidRPr="00A01004" w:rsidTr="00B80D6C">
        <w:trPr>
          <w:trHeight w:val="577"/>
        </w:trPr>
        <w:tc>
          <w:tcPr>
            <w:tcW w:w="1951" w:type="dxa"/>
            <w:hideMark/>
          </w:tcPr>
          <w:p w:rsidR="00BC1A8E" w:rsidRPr="00A01004" w:rsidRDefault="00BC1A8E" w:rsidP="00B80D6C">
            <w:pPr>
              <w:pStyle w:val="afe"/>
            </w:pPr>
            <w:r w:rsidRPr="00A01004">
              <w:t>1. Язык и речевая практика</w:t>
            </w:r>
          </w:p>
        </w:tc>
        <w:tc>
          <w:tcPr>
            <w:tcW w:w="2691" w:type="dxa"/>
            <w:hideMark/>
          </w:tcPr>
          <w:p w:rsidR="00BC1A8E" w:rsidRPr="00A01004" w:rsidRDefault="00BC1A8E" w:rsidP="00B80D6C">
            <w:pPr>
              <w:pStyle w:val="afe"/>
            </w:pPr>
            <w:r w:rsidRPr="00A01004">
              <w:t>1.1 Речь и альтернативная коммуникация</w:t>
            </w:r>
          </w:p>
        </w:tc>
        <w:tc>
          <w:tcPr>
            <w:tcW w:w="996" w:type="dxa"/>
            <w:hideMark/>
          </w:tcPr>
          <w:p w:rsidR="00BC1A8E" w:rsidRPr="00A01004" w:rsidRDefault="00BC1A8E" w:rsidP="00B80D6C">
            <w:pPr>
              <w:pStyle w:val="afe"/>
              <w:jc w:val="center"/>
            </w:pPr>
            <w:r>
              <w:t>99</w:t>
            </w:r>
          </w:p>
        </w:tc>
        <w:tc>
          <w:tcPr>
            <w:tcW w:w="851" w:type="dxa"/>
            <w:hideMark/>
          </w:tcPr>
          <w:p w:rsidR="00BC1A8E" w:rsidRPr="00A01004" w:rsidRDefault="00BC1A8E" w:rsidP="00B80D6C">
            <w:pPr>
              <w:pStyle w:val="afe"/>
              <w:jc w:val="center"/>
            </w:pPr>
            <w:r>
              <w:t>102</w:t>
            </w:r>
          </w:p>
        </w:tc>
        <w:tc>
          <w:tcPr>
            <w:tcW w:w="850" w:type="dxa"/>
            <w:hideMark/>
          </w:tcPr>
          <w:p w:rsidR="00BC1A8E" w:rsidRPr="00A01004" w:rsidRDefault="00BC1A8E" w:rsidP="00B80D6C">
            <w:pPr>
              <w:pStyle w:val="afe"/>
              <w:jc w:val="center"/>
            </w:pPr>
            <w:r>
              <w:t>102</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992" w:type="dxa"/>
            <w:hideMark/>
          </w:tcPr>
          <w:p w:rsidR="00BC1A8E" w:rsidRPr="00A01004" w:rsidRDefault="00BC1A8E" w:rsidP="00B80D6C">
            <w:pPr>
              <w:pStyle w:val="afe"/>
              <w:jc w:val="center"/>
            </w:pPr>
            <w:r>
              <w:t>439</w:t>
            </w:r>
          </w:p>
        </w:tc>
      </w:tr>
      <w:tr w:rsidR="00BC1A8E" w:rsidRPr="00A01004" w:rsidTr="00B80D6C">
        <w:tc>
          <w:tcPr>
            <w:tcW w:w="1951" w:type="dxa"/>
            <w:hideMark/>
          </w:tcPr>
          <w:p w:rsidR="00BC1A8E" w:rsidRPr="00A01004" w:rsidRDefault="00BC1A8E" w:rsidP="00B80D6C">
            <w:pPr>
              <w:pStyle w:val="afe"/>
            </w:pPr>
            <w:r w:rsidRPr="00A01004">
              <w:t>2. Математика</w:t>
            </w:r>
          </w:p>
        </w:tc>
        <w:tc>
          <w:tcPr>
            <w:tcW w:w="2691" w:type="dxa"/>
            <w:hideMark/>
          </w:tcPr>
          <w:p w:rsidR="00BC1A8E" w:rsidRPr="00A01004" w:rsidRDefault="00BC1A8E" w:rsidP="00B80D6C">
            <w:pPr>
              <w:pStyle w:val="afe"/>
            </w:pPr>
            <w:r w:rsidRPr="00A01004">
              <w:t>2.1.Математические представления</w:t>
            </w:r>
          </w:p>
        </w:tc>
        <w:tc>
          <w:tcPr>
            <w:tcW w:w="996" w:type="dxa"/>
            <w:hideMark/>
          </w:tcPr>
          <w:p w:rsidR="00BC1A8E" w:rsidRPr="00A01004" w:rsidRDefault="00BC1A8E" w:rsidP="00B80D6C">
            <w:pPr>
              <w:pStyle w:val="afe"/>
              <w:jc w:val="center"/>
            </w:pPr>
            <w:r>
              <w:t>66</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992" w:type="dxa"/>
            <w:hideMark/>
          </w:tcPr>
          <w:p w:rsidR="00BC1A8E" w:rsidRPr="00A01004" w:rsidRDefault="00BC1A8E" w:rsidP="00B80D6C">
            <w:pPr>
              <w:pStyle w:val="afe"/>
              <w:jc w:val="center"/>
            </w:pPr>
            <w:r>
              <w:t>338</w:t>
            </w:r>
          </w:p>
        </w:tc>
      </w:tr>
      <w:tr w:rsidR="00BC1A8E" w:rsidRPr="001B2946" w:rsidTr="00B80D6C">
        <w:tc>
          <w:tcPr>
            <w:tcW w:w="1951" w:type="dxa"/>
            <w:vMerge w:val="restart"/>
            <w:hideMark/>
          </w:tcPr>
          <w:p w:rsidR="00BC1A8E" w:rsidRPr="001B2946" w:rsidRDefault="00BC1A8E" w:rsidP="00B80D6C">
            <w:pPr>
              <w:pStyle w:val="afe"/>
            </w:pPr>
            <w:r w:rsidRPr="001B2946">
              <w:t>3. Окружающий мир</w:t>
            </w:r>
          </w:p>
        </w:tc>
        <w:tc>
          <w:tcPr>
            <w:tcW w:w="2691" w:type="dxa"/>
            <w:hideMark/>
          </w:tcPr>
          <w:p w:rsidR="00BC1A8E" w:rsidRPr="001B2946" w:rsidRDefault="00BC1A8E" w:rsidP="00B80D6C">
            <w:pPr>
              <w:pStyle w:val="afe"/>
            </w:pPr>
            <w:r w:rsidRPr="001B2946">
              <w:t>3.1 Окружающий природный  мир</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rPr>
          <w:trHeight w:val="471"/>
        </w:trPr>
        <w:tc>
          <w:tcPr>
            <w:tcW w:w="1951" w:type="dxa"/>
            <w:vMerge/>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3.2 Человек</w:t>
            </w:r>
          </w:p>
        </w:tc>
        <w:tc>
          <w:tcPr>
            <w:tcW w:w="996" w:type="dxa"/>
            <w:hideMark/>
          </w:tcPr>
          <w:p w:rsidR="00BC1A8E" w:rsidRPr="001B2946" w:rsidRDefault="00BC1A8E" w:rsidP="00B80D6C">
            <w:pPr>
              <w:pStyle w:val="afe"/>
              <w:jc w:val="center"/>
              <w:rPr>
                <w:lang w:val="en-US"/>
              </w:rPr>
            </w:pPr>
            <w:r>
              <w:t>99</w:t>
            </w:r>
          </w:p>
        </w:tc>
        <w:tc>
          <w:tcPr>
            <w:tcW w:w="851" w:type="dxa"/>
            <w:hideMark/>
          </w:tcPr>
          <w:p w:rsidR="00BC1A8E" w:rsidRPr="001B2946" w:rsidRDefault="00BC1A8E" w:rsidP="00B80D6C">
            <w:pPr>
              <w:pStyle w:val="afe"/>
              <w:jc w:val="center"/>
              <w:rPr>
                <w:lang w:val="en-US"/>
              </w:rPr>
            </w:pPr>
            <w:r>
              <w:t>102</w:t>
            </w:r>
          </w:p>
        </w:tc>
        <w:tc>
          <w:tcPr>
            <w:tcW w:w="850" w:type="dxa"/>
            <w:hideMark/>
          </w:tcPr>
          <w:p w:rsidR="00BC1A8E" w:rsidRPr="001B2946" w:rsidRDefault="00BC1A8E" w:rsidP="00B80D6C">
            <w:pPr>
              <w:pStyle w:val="afe"/>
              <w:jc w:val="center"/>
              <w:rPr>
                <w:lang w:val="en-US"/>
              </w:rPr>
            </w:pPr>
            <w:r>
              <w:t>102</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992" w:type="dxa"/>
            <w:hideMark/>
          </w:tcPr>
          <w:p w:rsidR="00BC1A8E" w:rsidRPr="001B2946" w:rsidRDefault="00BC1A8E" w:rsidP="00B80D6C">
            <w:pPr>
              <w:pStyle w:val="afe"/>
              <w:jc w:val="center"/>
            </w:pPr>
            <w:r>
              <w:t>439</w:t>
            </w:r>
          </w:p>
        </w:tc>
      </w:tr>
      <w:tr w:rsidR="00BC1A8E" w:rsidRPr="001B2946" w:rsidTr="00B80D6C">
        <w:trPr>
          <w:trHeight w:val="423"/>
        </w:trPr>
        <w:tc>
          <w:tcPr>
            <w:tcW w:w="1951"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3.3 Домоводство</w:t>
            </w:r>
          </w:p>
        </w:tc>
        <w:tc>
          <w:tcPr>
            <w:tcW w:w="996"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rsidRPr="001B2946">
              <w:t>-</w:t>
            </w:r>
          </w:p>
        </w:tc>
        <w:tc>
          <w:tcPr>
            <w:tcW w:w="850"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t>102</w:t>
            </w:r>
          </w:p>
        </w:tc>
        <w:tc>
          <w:tcPr>
            <w:tcW w:w="850" w:type="dxa"/>
            <w:hideMark/>
          </w:tcPr>
          <w:p w:rsidR="00BC1A8E" w:rsidRPr="001B2946" w:rsidRDefault="00BC1A8E" w:rsidP="00B80D6C">
            <w:pPr>
              <w:pStyle w:val="afe"/>
              <w:jc w:val="center"/>
              <w:rPr>
                <w:lang w:val="en-US"/>
              </w:rPr>
            </w:pPr>
            <w:r>
              <w:t>102</w:t>
            </w:r>
          </w:p>
        </w:tc>
        <w:tc>
          <w:tcPr>
            <w:tcW w:w="992" w:type="dxa"/>
            <w:hideMark/>
          </w:tcPr>
          <w:p w:rsidR="00BC1A8E" w:rsidRPr="001B2946" w:rsidRDefault="00BC1A8E" w:rsidP="00B80D6C">
            <w:pPr>
              <w:pStyle w:val="afe"/>
              <w:jc w:val="center"/>
              <w:rPr>
                <w:lang w:val="en-US"/>
              </w:rPr>
            </w:pPr>
            <w:r>
              <w:t>204</w:t>
            </w:r>
          </w:p>
        </w:tc>
      </w:tr>
      <w:tr w:rsidR="00BC1A8E" w:rsidRPr="001B2946" w:rsidTr="00B80D6C">
        <w:trPr>
          <w:trHeight w:val="415"/>
        </w:trPr>
        <w:tc>
          <w:tcPr>
            <w:tcW w:w="1951"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pPr>
            <w:r w:rsidRPr="001B2946">
              <w:t>3.4. Окружающий социальный мир</w:t>
            </w:r>
          </w:p>
        </w:tc>
        <w:tc>
          <w:tcPr>
            <w:tcW w:w="996" w:type="dxa"/>
            <w:hideMark/>
          </w:tcPr>
          <w:p w:rsidR="00BC1A8E" w:rsidRPr="001B2946" w:rsidRDefault="00BC1A8E" w:rsidP="00B80D6C">
            <w:pPr>
              <w:pStyle w:val="afe"/>
              <w:jc w:val="center"/>
            </w:pPr>
            <w:r>
              <w:t>33</w:t>
            </w:r>
          </w:p>
        </w:tc>
        <w:tc>
          <w:tcPr>
            <w:tcW w:w="851" w:type="dxa"/>
            <w:hideMark/>
          </w:tcPr>
          <w:p w:rsidR="00BC1A8E" w:rsidRPr="001B2946" w:rsidRDefault="00BC1A8E" w:rsidP="00B80D6C">
            <w:pPr>
              <w:pStyle w:val="afe"/>
              <w:jc w:val="center"/>
            </w:pPr>
            <w:r>
              <w:t>34</w:t>
            </w:r>
          </w:p>
        </w:tc>
        <w:tc>
          <w:tcPr>
            <w:tcW w:w="850" w:type="dxa"/>
            <w:hideMark/>
          </w:tcPr>
          <w:p w:rsidR="00BC1A8E" w:rsidRPr="001B2946" w:rsidRDefault="00BC1A8E" w:rsidP="00B80D6C">
            <w:pPr>
              <w:pStyle w:val="afe"/>
              <w:jc w:val="center"/>
            </w:pPr>
            <w:r>
              <w:t>34</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237</w:t>
            </w:r>
          </w:p>
        </w:tc>
      </w:tr>
      <w:tr w:rsidR="00BC1A8E" w:rsidRPr="001B2946" w:rsidTr="00B80D6C">
        <w:trPr>
          <w:trHeight w:val="340"/>
        </w:trPr>
        <w:tc>
          <w:tcPr>
            <w:tcW w:w="1951" w:type="dxa"/>
            <w:vMerge w:val="restart"/>
            <w:hideMark/>
          </w:tcPr>
          <w:p w:rsidR="00BC1A8E" w:rsidRPr="001B2946" w:rsidRDefault="00BC1A8E" w:rsidP="00B80D6C">
            <w:pPr>
              <w:pStyle w:val="afe"/>
            </w:pPr>
            <w:r w:rsidRPr="001B2946">
              <w:t xml:space="preserve">4. Искусство </w:t>
            </w:r>
          </w:p>
        </w:tc>
        <w:tc>
          <w:tcPr>
            <w:tcW w:w="2691" w:type="dxa"/>
            <w:hideMark/>
          </w:tcPr>
          <w:p w:rsidR="00BC1A8E" w:rsidRPr="001B2946" w:rsidRDefault="00BC1A8E" w:rsidP="00B80D6C">
            <w:pPr>
              <w:pStyle w:val="afe"/>
              <w:rPr>
                <w:lang w:val="en-US"/>
              </w:rPr>
            </w:pPr>
            <w:r w:rsidRPr="001B2946">
              <w:t>4.1 Музыка и движение</w:t>
            </w:r>
          </w:p>
        </w:tc>
        <w:tc>
          <w:tcPr>
            <w:tcW w:w="996" w:type="dxa"/>
            <w:hideMark/>
          </w:tcPr>
          <w:p w:rsidR="00BC1A8E" w:rsidRPr="001B2946" w:rsidRDefault="00BC1A8E" w:rsidP="00B80D6C">
            <w:pPr>
              <w:pStyle w:val="afe"/>
              <w:jc w:val="center"/>
              <w:rPr>
                <w:lang w:val="en-US"/>
              </w:rPr>
            </w:pPr>
            <w:r>
              <w:t>66</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992" w:type="dxa"/>
            <w:hideMark/>
          </w:tcPr>
          <w:p w:rsidR="00BC1A8E" w:rsidRPr="00401A4A" w:rsidRDefault="00BC1A8E" w:rsidP="00B80D6C">
            <w:pPr>
              <w:pStyle w:val="afe"/>
              <w:jc w:val="center"/>
            </w:pPr>
            <w:r>
              <w:t>338</w:t>
            </w:r>
          </w:p>
        </w:tc>
      </w:tr>
      <w:tr w:rsidR="00BC1A8E" w:rsidRPr="001B2946" w:rsidTr="00B80D6C">
        <w:trPr>
          <w:trHeight w:val="547"/>
        </w:trPr>
        <w:tc>
          <w:tcPr>
            <w:tcW w:w="1951" w:type="dxa"/>
            <w:vMerge/>
            <w:vAlign w:val="center"/>
            <w:hideMark/>
          </w:tcPr>
          <w:p w:rsidR="00BC1A8E" w:rsidRPr="001B2946"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1B2946" w:rsidRDefault="00BC1A8E" w:rsidP="00B80D6C">
            <w:pPr>
              <w:pStyle w:val="afe"/>
              <w:rPr>
                <w:lang w:val="en-US"/>
              </w:rPr>
            </w:pPr>
            <w:r w:rsidRPr="001B2946">
              <w:t>4.2 Изобразительная деятельность</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rPr>
          <w:trHeight w:val="725"/>
        </w:trPr>
        <w:tc>
          <w:tcPr>
            <w:tcW w:w="1951" w:type="dxa"/>
            <w:hideMark/>
          </w:tcPr>
          <w:p w:rsidR="00BC1A8E" w:rsidRPr="001B2946" w:rsidRDefault="00BC1A8E" w:rsidP="00B80D6C">
            <w:pPr>
              <w:pStyle w:val="afe"/>
            </w:pPr>
            <w:r w:rsidRPr="001B2946">
              <w:t>5. Физическая культура</w:t>
            </w:r>
          </w:p>
        </w:tc>
        <w:tc>
          <w:tcPr>
            <w:tcW w:w="2691" w:type="dxa"/>
            <w:hideMark/>
          </w:tcPr>
          <w:p w:rsidR="00BC1A8E" w:rsidRPr="001B2946" w:rsidRDefault="00BC1A8E" w:rsidP="00B80D6C">
            <w:pPr>
              <w:pStyle w:val="afe"/>
            </w:pPr>
            <w:r w:rsidRPr="001B2946">
              <w:t>5.1 Адаптивная физкультура</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rPr>
          <w:trHeight w:val="337"/>
        </w:trPr>
        <w:tc>
          <w:tcPr>
            <w:tcW w:w="1951" w:type="dxa"/>
            <w:hideMark/>
          </w:tcPr>
          <w:p w:rsidR="00BC1A8E" w:rsidRPr="001B2946" w:rsidRDefault="00BC1A8E" w:rsidP="00B80D6C">
            <w:pPr>
              <w:pStyle w:val="afe"/>
            </w:pPr>
            <w:r w:rsidRPr="001B2946">
              <w:t>6. Технологии</w:t>
            </w:r>
          </w:p>
        </w:tc>
        <w:tc>
          <w:tcPr>
            <w:tcW w:w="2691" w:type="dxa"/>
            <w:hideMark/>
          </w:tcPr>
          <w:p w:rsidR="00BC1A8E" w:rsidRPr="001B2946" w:rsidRDefault="00BC1A8E" w:rsidP="00B80D6C">
            <w:pPr>
              <w:pStyle w:val="afe"/>
            </w:pPr>
            <w:r w:rsidRPr="001B2946">
              <w:t>6.1 Профильный труд</w:t>
            </w:r>
          </w:p>
        </w:tc>
        <w:tc>
          <w:tcPr>
            <w:tcW w:w="996"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992" w:type="dxa"/>
            <w:hideMark/>
          </w:tcPr>
          <w:p w:rsidR="00BC1A8E" w:rsidRPr="001B2946" w:rsidRDefault="00BC1A8E" w:rsidP="00B80D6C">
            <w:pPr>
              <w:pStyle w:val="afe"/>
              <w:jc w:val="center"/>
            </w:pPr>
            <w:r w:rsidRPr="001B2946">
              <w:t>-</w:t>
            </w:r>
          </w:p>
        </w:tc>
      </w:tr>
      <w:tr w:rsidR="00BC1A8E" w:rsidRPr="001B2946" w:rsidTr="00B80D6C">
        <w:trPr>
          <w:trHeight w:val="325"/>
        </w:trPr>
        <w:tc>
          <w:tcPr>
            <w:tcW w:w="4642" w:type="dxa"/>
            <w:gridSpan w:val="2"/>
            <w:hideMark/>
          </w:tcPr>
          <w:p w:rsidR="00BC1A8E" w:rsidRPr="001B2946" w:rsidRDefault="00BC1A8E" w:rsidP="00B80D6C">
            <w:pPr>
              <w:pStyle w:val="afe"/>
            </w:pPr>
            <w:r w:rsidRPr="001B2946">
              <w:t>7. Коррекционно-развивающие занятия</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4A5A40" w:rsidTr="00B80D6C">
        <w:trPr>
          <w:trHeight w:val="416"/>
        </w:trPr>
        <w:tc>
          <w:tcPr>
            <w:tcW w:w="4642" w:type="dxa"/>
            <w:gridSpan w:val="2"/>
            <w:hideMark/>
          </w:tcPr>
          <w:p w:rsidR="00BC1A8E" w:rsidRPr="004A5A40" w:rsidRDefault="00BC1A8E" w:rsidP="00B80D6C">
            <w:pPr>
              <w:pStyle w:val="afe"/>
              <w:rPr>
                <w:b/>
                <w:iCs/>
              </w:rPr>
            </w:pPr>
            <w:r w:rsidRPr="004A5A40">
              <w:rPr>
                <w:b/>
                <w:iCs/>
              </w:rPr>
              <w:t xml:space="preserve">Итого </w:t>
            </w:r>
          </w:p>
        </w:tc>
        <w:tc>
          <w:tcPr>
            <w:tcW w:w="996" w:type="dxa"/>
            <w:hideMark/>
          </w:tcPr>
          <w:p w:rsidR="00BC1A8E" w:rsidRPr="004A5A40" w:rsidRDefault="00BC1A8E" w:rsidP="00B80D6C">
            <w:pPr>
              <w:pStyle w:val="afe"/>
              <w:jc w:val="center"/>
              <w:rPr>
                <w:b/>
              </w:rPr>
            </w:pPr>
            <w:r w:rsidRPr="004A5A40">
              <w:rPr>
                <w:b/>
              </w:rPr>
              <w:t>660</w:t>
            </w:r>
          </w:p>
        </w:tc>
        <w:tc>
          <w:tcPr>
            <w:tcW w:w="851" w:type="dxa"/>
            <w:hideMark/>
          </w:tcPr>
          <w:p w:rsidR="00BC1A8E" w:rsidRPr="004A5A40" w:rsidRDefault="00BC1A8E" w:rsidP="00B80D6C">
            <w:pPr>
              <w:pStyle w:val="afe"/>
              <w:jc w:val="center"/>
              <w:rPr>
                <w:b/>
              </w:rPr>
            </w:pPr>
            <w:r w:rsidRPr="004A5A40">
              <w:rPr>
                <w:b/>
              </w:rPr>
              <w:t>680</w:t>
            </w:r>
          </w:p>
        </w:tc>
        <w:tc>
          <w:tcPr>
            <w:tcW w:w="850" w:type="dxa"/>
            <w:hideMark/>
          </w:tcPr>
          <w:p w:rsidR="00BC1A8E" w:rsidRPr="004A5A40" w:rsidRDefault="00BC1A8E" w:rsidP="00B80D6C">
            <w:pPr>
              <w:pStyle w:val="afe"/>
              <w:jc w:val="center"/>
              <w:rPr>
                <w:b/>
              </w:rPr>
            </w:pPr>
            <w:r w:rsidRPr="004A5A40">
              <w:rPr>
                <w:b/>
              </w:rPr>
              <w:t>680</w:t>
            </w:r>
          </w:p>
        </w:tc>
        <w:tc>
          <w:tcPr>
            <w:tcW w:w="851" w:type="dxa"/>
            <w:hideMark/>
          </w:tcPr>
          <w:p w:rsidR="00BC1A8E" w:rsidRPr="004A5A40" w:rsidRDefault="00BC1A8E" w:rsidP="00B80D6C">
            <w:pPr>
              <w:pStyle w:val="afe"/>
              <w:jc w:val="center"/>
              <w:rPr>
                <w:b/>
              </w:rPr>
            </w:pPr>
            <w:r w:rsidRPr="004A5A40">
              <w:rPr>
                <w:b/>
              </w:rPr>
              <w:t>748</w:t>
            </w:r>
          </w:p>
        </w:tc>
        <w:tc>
          <w:tcPr>
            <w:tcW w:w="850" w:type="dxa"/>
            <w:hideMark/>
          </w:tcPr>
          <w:p w:rsidR="00BC1A8E" w:rsidRPr="004A5A40" w:rsidRDefault="00BC1A8E" w:rsidP="00B80D6C">
            <w:pPr>
              <w:pStyle w:val="afe"/>
              <w:jc w:val="center"/>
              <w:rPr>
                <w:b/>
              </w:rPr>
            </w:pPr>
            <w:r w:rsidRPr="004A5A40">
              <w:rPr>
                <w:b/>
              </w:rPr>
              <w:t>748</w:t>
            </w:r>
          </w:p>
        </w:tc>
        <w:tc>
          <w:tcPr>
            <w:tcW w:w="992" w:type="dxa"/>
            <w:hideMark/>
          </w:tcPr>
          <w:p w:rsidR="00BC1A8E" w:rsidRPr="004A5A40" w:rsidRDefault="00BC1A8E" w:rsidP="00B80D6C">
            <w:pPr>
              <w:pStyle w:val="afe"/>
              <w:jc w:val="center"/>
              <w:rPr>
                <w:b/>
              </w:rPr>
            </w:pPr>
            <w:r w:rsidRPr="004A5A40">
              <w:rPr>
                <w:b/>
              </w:rPr>
              <w:t>3 516</w:t>
            </w:r>
          </w:p>
        </w:tc>
      </w:tr>
      <w:tr w:rsidR="00BC1A8E" w:rsidRPr="001B2946" w:rsidTr="00B80D6C">
        <w:tc>
          <w:tcPr>
            <w:tcW w:w="4642" w:type="dxa"/>
            <w:gridSpan w:val="2"/>
            <w:hideMark/>
          </w:tcPr>
          <w:p w:rsidR="00DA4904" w:rsidRPr="00DA4904" w:rsidRDefault="00BC1A8E" w:rsidP="00B80D6C">
            <w:pPr>
              <w:pStyle w:val="afe"/>
              <w:rPr>
                <w:b/>
              </w:rPr>
            </w:pPr>
            <w:r w:rsidRPr="001B2946">
              <w:rPr>
                <w:b/>
              </w:rPr>
              <w:t>Максимально допустимая недельная нагрузка (при 5-дневной учебной неделе)</w:t>
            </w:r>
          </w:p>
        </w:tc>
        <w:tc>
          <w:tcPr>
            <w:tcW w:w="996" w:type="dxa"/>
            <w:hideMark/>
          </w:tcPr>
          <w:p w:rsidR="00BC1A8E" w:rsidRPr="001B2946" w:rsidRDefault="00BC1A8E" w:rsidP="00B80D6C">
            <w:pPr>
              <w:pStyle w:val="afe"/>
              <w:jc w:val="center"/>
              <w:rPr>
                <w:b/>
              </w:rPr>
            </w:pPr>
            <w:r>
              <w:rPr>
                <w:b/>
              </w:rPr>
              <w:t>660</w:t>
            </w:r>
          </w:p>
        </w:tc>
        <w:tc>
          <w:tcPr>
            <w:tcW w:w="851" w:type="dxa"/>
            <w:hideMark/>
          </w:tcPr>
          <w:p w:rsidR="00BC1A8E" w:rsidRPr="001B2946" w:rsidRDefault="00BC1A8E" w:rsidP="00B80D6C">
            <w:pPr>
              <w:pStyle w:val="afe"/>
              <w:jc w:val="center"/>
              <w:rPr>
                <w:b/>
              </w:rPr>
            </w:pPr>
            <w:r>
              <w:rPr>
                <w:b/>
              </w:rPr>
              <w:t>680</w:t>
            </w:r>
          </w:p>
        </w:tc>
        <w:tc>
          <w:tcPr>
            <w:tcW w:w="850" w:type="dxa"/>
            <w:hideMark/>
          </w:tcPr>
          <w:p w:rsidR="00BC1A8E" w:rsidRPr="001B2946" w:rsidRDefault="00BC1A8E" w:rsidP="00B80D6C">
            <w:pPr>
              <w:pStyle w:val="afe"/>
              <w:jc w:val="center"/>
              <w:rPr>
                <w:b/>
              </w:rPr>
            </w:pPr>
            <w:r>
              <w:rPr>
                <w:b/>
              </w:rPr>
              <w:t>680</w:t>
            </w:r>
          </w:p>
        </w:tc>
        <w:tc>
          <w:tcPr>
            <w:tcW w:w="851" w:type="dxa"/>
            <w:hideMark/>
          </w:tcPr>
          <w:p w:rsidR="00BC1A8E" w:rsidRPr="001B2946" w:rsidRDefault="00BC1A8E" w:rsidP="00B80D6C">
            <w:pPr>
              <w:pStyle w:val="afe"/>
              <w:jc w:val="center"/>
              <w:rPr>
                <w:b/>
              </w:rPr>
            </w:pPr>
            <w:r>
              <w:rPr>
                <w:b/>
              </w:rPr>
              <w:t>748</w:t>
            </w:r>
          </w:p>
        </w:tc>
        <w:tc>
          <w:tcPr>
            <w:tcW w:w="850" w:type="dxa"/>
            <w:hideMark/>
          </w:tcPr>
          <w:p w:rsidR="00BC1A8E" w:rsidRPr="001B2946" w:rsidRDefault="00BC1A8E" w:rsidP="00B80D6C">
            <w:pPr>
              <w:pStyle w:val="afe"/>
              <w:jc w:val="center"/>
              <w:rPr>
                <w:b/>
              </w:rPr>
            </w:pPr>
            <w:r>
              <w:rPr>
                <w:b/>
              </w:rPr>
              <w:t>748</w:t>
            </w:r>
          </w:p>
        </w:tc>
        <w:tc>
          <w:tcPr>
            <w:tcW w:w="992" w:type="dxa"/>
            <w:hideMark/>
          </w:tcPr>
          <w:p w:rsidR="00BC1A8E" w:rsidRPr="001B2946" w:rsidRDefault="00BC1A8E" w:rsidP="00B80D6C">
            <w:pPr>
              <w:pStyle w:val="afe"/>
              <w:jc w:val="center"/>
              <w:rPr>
                <w:b/>
              </w:rPr>
            </w:pPr>
            <w:r>
              <w:rPr>
                <w:b/>
              </w:rPr>
              <w:t>3 516</w:t>
            </w:r>
          </w:p>
        </w:tc>
      </w:tr>
      <w:tr w:rsidR="00BC1A8E" w:rsidRPr="001B2946" w:rsidTr="00B80D6C">
        <w:tc>
          <w:tcPr>
            <w:tcW w:w="10032" w:type="dxa"/>
            <w:gridSpan w:val="8"/>
            <w:shd w:val="clear" w:color="auto" w:fill="BFBFBF"/>
            <w:hideMark/>
          </w:tcPr>
          <w:p w:rsidR="00BC1A8E" w:rsidRPr="001B2946" w:rsidRDefault="00BC1A8E" w:rsidP="00B80D6C">
            <w:pPr>
              <w:pStyle w:val="afe"/>
              <w:jc w:val="center"/>
              <w:rPr>
                <w:i/>
              </w:rPr>
            </w:pPr>
            <w:r w:rsidRPr="001B2946">
              <w:rPr>
                <w:i/>
                <w:lang w:val="en-US"/>
              </w:rPr>
              <w:lastRenderedPageBreak/>
              <w:t>II</w:t>
            </w:r>
            <w:r w:rsidRPr="001B2946">
              <w:rPr>
                <w:i/>
              </w:rPr>
              <w:t>. Часть, формируемая участниками образовательных отношений</w:t>
            </w:r>
          </w:p>
        </w:tc>
      </w:tr>
      <w:tr w:rsidR="00BC1A8E" w:rsidRPr="001B2946" w:rsidTr="00B80D6C">
        <w:tc>
          <w:tcPr>
            <w:tcW w:w="4642" w:type="dxa"/>
            <w:gridSpan w:val="2"/>
            <w:hideMark/>
          </w:tcPr>
          <w:p w:rsidR="00BC1A8E" w:rsidRPr="001B2946" w:rsidRDefault="00BC1A8E" w:rsidP="00B80D6C">
            <w:pPr>
              <w:pStyle w:val="afe"/>
              <w:jc w:val="center"/>
              <w:rPr>
                <w:b/>
              </w:rPr>
            </w:pPr>
            <w:r w:rsidRPr="001B2946">
              <w:rPr>
                <w:b/>
              </w:rPr>
              <w:t>Коррекционные курсы</w:t>
            </w:r>
          </w:p>
        </w:tc>
        <w:tc>
          <w:tcPr>
            <w:tcW w:w="996" w:type="dxa"/>
          </w:tcPr>
          <w:p w:rsidR="00BC1A8E" w:rsidRPr="001B2946" w:rsidRDefault="00BC1A8E" w:rsidP="00B80D6C">
            <w:pPr>
              <w:pStyle w:val="afe"/>
              <w:jc w:val="center"/>
              <w:rPr>
                <w:b/>
              </w:rPr>
            </w:pPr>
            <w:r w:rsidRPr="001B2946">
              <w:rPr>
                <w:b/>
                <w:lang w:val="en-US"/>
              </w:rPr>
              <w:t>I</w:t>
            </w:r>
            <w:r w:rsidRPr="001B2946">
              <w:rPr>
                <w:b/>
              </w:rPr>
              <w:t xml:space="preserve"> доп.</w:t>
            </w:r>
          </w:p>
        </w:tc>
        <w:tc>
          <w:tcPr>
            <w:tcW w:w="851" w:type="dxa"/>
          </w:tcPr>
          <w:p w:rsidR="00BC1A8E" w:rsidRPr="001B2946" w:rsidRDefault="00BC1A8E" w:rsidP="00B80D6C">
            <w:pPr>
              <w:pStyle w:val="afe"/>
              <w:jc w:val="center"/>
              <w:rPr>
                <w:b/>
              </w:rPr>
            </w:pPr>
            <w:r w:rsidRPr="001B2946">
              <w:rPr>
                <w:b/>
              </w:rPr>
              <w:t xml:space="preserve">I </w:t>
            </w:r>
          </w:p>
        </w:tc>
        <w:tc>
          <w:tcPr>
            <w:tcW w:w="850" w:type="dxa"/>
          </w:tcPr>
          <w:p w:rsidR="00BC1A8E" w:rsidRPr="001B2946" w:rsidRDefault="00BC1A8E" w:rsidP="00B80D6C">
            <w:pPr>
              <w:pStyle w:val="afe"/>
              <w:jc w:val="center"/>
              <w:rPr>
                <w:b/>
              </w:rPr>
            </w:pPr>
            <w:r w:rsidRPr="001B2946">
              <w:rPr>
                <w:b/>
              </w:rPr>
              <w:t>II</w:t>
            </w:r>
          </w:p>
        </w:tc>
        <w:tc>
          <w:tcPr>
            <w:tcW w:w="851" w:type="dxa"/>
          </w:tcPr>
          <w:p w:rsidR="00BC1A8E" w:rsidRPr="001B2946" w:rsidRDefault="00BC1A8E" w:rsidP="00B80D6C">
            <w:pPr>
              <w:pStyle w:val="afe"/>
              <w:jc w:val="center"/>
              <w:rPr>
                <w:b/>
              </w:rPr>
            </w:pPr>
            <w:r w:rsidRPr="001B2946">
              <w:rPr>
                <w:b/>
              </w:rPr>
              <w:t>III</w:t>
            </w:r>
          </w:p>
        </w:tc>
        <w:tc>
          <w:tcPr>
            <w:tcW w:w="850" w:type="dxa"/>
          </w:tcPr>
          <w:p w:rsidR="00BC1A8E" w:rsidRPr="001B2946" w:rsidRDefault="00BC1A8E" w:rsidP="00B80D6C">
            <w:pPr>
              <w:pStyle w:val="afe"/>
              <w:jc w:val="center"/>
              <w:rPr>
                <w:b/>
              </w:rPr>
            </w:pPr>
            <w:r w:rsidRPr="001B2946">
              <w:rPr>
                <w:b/>
              </w:rPr>
              <w:t>IV</w:t>
            </w:r>
          </w:p>
        </w:tc>
        <w:tc>
          <w:tcPr>
            <w:tcW w:w="992" w:type="dxa"/>
          </w:tcPr>
          <w:p w:rsidR="00BC1A8E" w:rsidRPr="001B2946" w:rsidRDefault="00BC1A8E" w:rsidP="00B80D6C">
            <w:pPr>
              <w:pStyle w:val="afe"/>
              <w:jc w:val="center"/>
            </w:pPr>
            <w:r w:rsidRPr="001B2946">
              <w:rPr>
                <w:b/>
              </w:rPr>
              <w:t>Всего</w:t>
            </w:r>
          </w:p>
        </w:tc>
      </w:tr>
      <w:tr w:rsidR="00BC1A8E" w:rsidRPr="001B2946" w:rsidTr="00B80D6C">
        <w:tc>
          <w:tcPr>
            <w:tcW w:w="4642" w:type="dxa"/>
            <w:gridSpan w:val="2"/>
            <w:hideMark/>
          </w:tcPr>
          <w:p w:rsidR="00BC1A8E" w:rsidRPr="001B2946" w:rsidRDefault="00BC1A8E" w:rsidP="00B80D6C">
            <w:pPr>
              <w:pStyle w:val="afe"/>
            </w:pPr>
            <w:r w:rsidRPr="001B2946">
              <w:t>1. Сенсорное развитие</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c>
          <w:tcPr>
            <w:tcW w:w="4642" w:type="dxa"/>
            <w:gridSpan w:val="2"/>
            <w:hideMark/>
          </w:tcPr>
          <w:p w:rsidR="00BC1A8E" w:rsidRPr="001B2946" w:rsidRDefault="00BC1A8E" w:rsidP="00B80D6C">
            <w:pPr>
              <w:pStyle w:val="afe"/>
            </w:pPr>
            <w:r w:rsidRPr="001B2946">
              <w:t>2. Предметно-практические действия</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c>
          <w:tcPr>
            <w:tcW w:w="4642" w:type="dxa"/>
            <w:gridSpan w:val="2"/>
            <w:hideMark/>
          </w:tcPr>
          <w:p w:rsidR="00BC1A8E" w:rsidRPr="001B2946" w:rsidRDefault="00BC1A8E" w:rsidP="00B80D6C">
            <w:pPr>
              <w:pStyle w:val="afe"/>
            </w:pPr>
            <w:r w:rsidRPr="001B2946">
              <w:t>3. Двигательное развитие</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c>
          <w:tcPr>
            <w:tcW w:w="4642" w:type="dxa"/>
            <w:gridSpan w:val="2"/>
            <w:hideMark/>
          </w:tcPr>
          <w:p w:rsidR="00BC1A8E" w:rsidRPr="001B2946" w:rsidRDefault="00BC1A8E" w:rsidP="00B80D6C">
            <w:pPr>
              <w:pStyle w:val="afe"/>
            </w:pPr>
            <w:r w:rsidRPr="001B2946">
              <w:t>4. Альтернативная коммуникация</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c>
          <w:tcPr>
            <w:tcW w:w="4642" w:type="dxa"/>
            <w:gridSpan w:val="2"/>
            <w:hideMark/>
          </w:tcPr>
          <w:p w:rsidR="00BC1A8E" w:rsidRPr="001B2946" w:rsidRDefault="00BC1A8E" w:rsidP="00B80D6C">
            <w:pPr>
              <w:pStyle w:val="afe"/>
              <w:rPr>
                <w:b/>
              </w:rPr>
            </w:pPr>
            <w:r w:rsidRPr="001B2946">
              <w:rPr>
                <w:b/>
              </w:rPr>
              <w:t>Итого коррекционные курсы</w:t>
            </w:r>
          </w:p>
        </w:tc>
        <w:tc>
          <w:tcPr>
            <w:tcW w:w="996" w:type="dxa"/>
            <w:hideMark/>
          </w:tcPr>
          <w:p w:rsidR="00BC1A8E" w:rsidRPr="001B2946" w:rsidRDefault="00BC1A8E" w:rsidP="00B80D6C">
            <w:pPr>
              <w:pStyle w:val="afe"/>
              <w:jc w:val="center"/>
              <w:rPr>
                <w:b/>
              </w:rPr>
            </w:pPr>
            <w:r>
              <w:rPr>
                <w:b/>
              </w:rPr>
              <w:t>330</w:t>
            </w:r>
          </w:p>
        </w:tc>
        <w:tc>
          <w:tcPr>
            <w:tcW w:w="851" w:type="dxa"/>
            <w:hideMark/>
          </w:tcPr>
          <w:p w:rsidR="00BC1A8E" w:rsidRPr="001B2946" w:rsidRDefault="00BC1A8E" w:rsidP="00B80D6C">
            <w:pPr>
              <w:pStyle w:val="afe"/>
              <w:jc w:val="center"/>
              <w:rPr>
                <w:b/>
              </w:rPr>
            </w:pPr>
            <w:r>
              <w:rPr>
                <w:b/>
              </w:rPr>
              <w:t>340</w:t>
            </w:r>
          </w:p>
        </w:tc>
        <w:tc>
          <w:tcPr>
            <w:tcW w:w="850" w:type="dxa"/>
            <w:hideMark/>
          </w:tcPr>
          <w:p w:rsidR="00BC1A8E" w:rsidRPr="001B2946" w:rsidRDefault="00BC1A8E" w:rsidP="00B80D6C">
            <w:pPr>
              <w:pStyle w:val="afe"/>
              <w:jc w:val="center"/>
              <w:rPr>
                <w:b/>
              </w:rPr>
            </w:pPr>
            <w:r>
              <w:rPr>
                <w:b/>
              </w:rPr>
              <w:t>340</w:t>
            </w:r>
          </w:p>
        </w:tc>
        <w:tc>
          <w:tcPr>
            <w:tcW w:w="851" w:type="dxa"/>
            <w:hideMark/>
          </w:tcPr>
          <w:p w:rsidR="00BC1A8E" w:rsidRPr="001B2946" w:rsidRDefault="00BC1A8E" w:rsidP="00B80D6C">
            <w:pPr>
              <w:pStyle w:val="afe"/>
              <w:jc w:val="center"/>
              <w:rPr>
                <w:b/>
              </w:rPr>
            </w:pPr>
            <w:r>
              <w:rPr>
                <w:b/>
              </w:rPr>
              <w:t>340</w:t>
            </w:r>
          </w:p>
        </w:tc>
        <w:tc>
          <w:tcPr>
            <w:tcW w:w="850" w:type="dxa"/>
            <w:hideMark/>
          </w:tcPr>
          <w:p w:rsidR="00BC1A8E" w:rsidRPr="001B2946" w:rsidRDefault="00BC1A8E" w:rsidP="00B80D6C">
            <w:pPr>
              <w:pStyle w:val="afe"/>
              <w:jc w:val="center"/>
              <w:rPr>
                <w:b/>
              </w:rPr>
            </w:pPr>
            <w:r>
              <w:rPr>
                <w:b/>
              </w:rPr>
              <w:t>340</w:t>
            </w:r>
          </w:p>
        </w:tc>
        <w:tc>
          <w:tcPr>
            <w:tcW w:w="992" w:type="dxa"/>
            <w:hideMark/>
          </w:tcPr>
          <w:p w:rsidR="00BC1A8E" w:rsidRPr="001B2946" w:rsidRDefault="00BC1A8E" w:rsidP="00B80D6C">
            <w:pPr>
              <w:pStyle w:val="afe"/>
              <w:jc w:val="center"/>
              <w:rPr>
                <w:b/>
              </w:rPr>
            </w:pPr>
            <w:r>
              <w:rPr>
                <w:b/>
              </w:rPr>
              <w:t>1 690</w:t>
            </w:r>
          </w:p>
        </w:tc>
      </w:tr>
      <w:tr w:rsidR="00BC1A8E" w:rsidRPr="001B2946" w:rsidTr="00B80D6C">
        <w:trPr>
          <w:trHeight w:val="900"/>
        </w:trPr>
        <w:tc>
          <w:tcPr>
            <w:tcW w:w="4642" w:type="dxa"/>
            <w:gridSpan w:val="2"/>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996" w:type="dxa"/>
            <w:hideMark/>
          </w:tcPr>
          <w:p w:rsidR="00BC1A8E" w:rsidRPr="001B2946" w:rsidRDefault="00BC1A8E" w:rsidP="00B80D6C">
            <w:pPr>
              <w:pStyle w:val="afe"/>
              <w:jc w:val="center"/>
            </w:pPr>
            <w:r>
              <w:t>198</w:t>
            </w:r>
            <w:r w:rsidRPr="001B2946">
              <w:t>/</w:t>
            </w:r>
          </w:p>
          <w:p w:rsidR="00BC1A8E" w:rsidRPr="001B2946" w:rsidRDefault="00BC1A8E" w:rsidP="00B80D6C">
            <w:pPr>
              <w:pStyle w:val="afe"/>
              <w:jc w:val="center"/>
            </w:pPr>
            <w:r>
              <w:t>495</w:t>
            </w:r>
            <w:r w:rsidRPr="001B2946">
              <w:t>/</w:t>
            </w:r>
          </w:p>
          <w:p w:rsidR="00BC1A8E" w:rsidRPr="001B2946" w:rsidRDefault="00BC1A8E" w:rsidP="00B80D6C">
            <w:pPr>
              <w:pStyle w:val="afe"/>
              <w:jc w:val="center"/>
              <w:rPr>
                <w:i/>
              </w:rPr>
            </w:pPr>
            <w:r>
              <w:t>1 155</w:t>
            </w:r>
          </w:p>
        </w:tc>
        <w:tc>
          <w:tcPr>
            <w:tcW w:w="851" w:type="dxa"/>
            <w:hideMark/>
          </w:tcPr>
          <w:p w:rsidR="00BC1A8E" w:rsidRPr="001B2946" w:rsidRDefault="00BC1A8E" w:rsidP="00B80D6C">
            <w:pPr>
              <w:pStyle w:val="afe"/>
              <w:jc w:val="center"/>
            </w:pPr>
            <w:r>
              <w:t>204/</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1"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992" w:type="dxa"/>
            <w:hideMark/>
          </w:tcPr>
          <w:p w:rsidR="00BC1A8E" w:rsidRPr="001B2946" w:rsidRDefault="00BC1A8E" w:rsidP="00B80D6C">
            <w:pPr>
              <w:pStyle w:val="afe"/>
              <w:jc w:val="center"/>
            </w:pPr>
            <w:r>
              <w:t>1 014</w:t>
            </w:r>
            <w:r w:rsidRPr="001B2946">
              <w:t>/</w:t>
            </w:r>
          </w:p>
          <w:p w:rsidR="00BC1A8E" w:rsidRPr="001B2946" w:rsidRDefault="00BC1A8E" w:rsidP="00B80D6C">
            <w:pPr>
              <w:pStyle w:val="afe"/>
              <w:jc w:val="center"/>
            </w:pPr>
            <w:r>
              <w:t>2 535</w:t>
            </w:r>
            <w:r w:rsidRPr="001B2946">
              <w:t>/</w:t>
            </w:r>
          </w:p>
          <w:p w:rsidR="00BC1A8E" w:rsidRPr="001B2946" w:rsidRDefault="00BC1A8E" w:rsidP="00B80D6C">
            <w:pPr>
              <w:pStyle w:val="afe"/>
              <w:jc w:val="center"/>
            </w:pPr>
            <w:r>
              <w:t>5 915</w:t>
            </w:r>
          </w:p>
        </w:tc>
      </w:tr>
      <w:tr w:rsidR="00BC1A8E" w:rsidRPr="002150B2" w:rsidTr="00B80D6C">
        <w:tc>
          <w:tcPr>
            <w:tcW w:w="4642" w:type="dxa"/>
            <w:gridSpan w:val="2"/>
            <w:hideMark/>
          </w:tcPr>
          <w:p w:rsidR="00BC1A8E" w:rsidRPr="002150B2" w:rsidRDefault="00BC1A8E" w:rsidP="00B80D6C">
            <w:pPr>
              <w:pStyle w:val="afe"/>
              <w:rPr>
                <w:b/>
              </w:rPr>
            </w:pPr>
            <w:r w:rsidRPr="002150B2">
              <w:rPr>
                <w:b/>
              </w:rPr>
              <w:t xml:space="preserve">Всего к финансированию: 5 дней - </w:t>
            </w:r>
          </w:p>
          <w:p w:rsidR="00BC1A8E" w:rsidRPr="002150B2" w:rsidRDefault="00BC1A8E" w:rsidP="00B80D6C">
            <w:pPr>
              <w:pStyle w:val="afe"/>
              <w:rPr>
                <w:b/>
              </w:rPr>
            </w:pPr>
            <w:r w:rsidRPr="002150B2">
              <w:rPr>
                <w:b/>
              </w:rPr>
              <w:t xml:space="preserve">           5 дней + продленный день -</w:t>
            </w:r>
          </w:p>
          <w:p w:rsidR="00BC1A8E" w:rsidRPr="002150B2" w:rsidRDefault="00BC1A8E" w:rsidP="00B80D6C">
            <w:pPr>
              <w:pStyle w:val="afe"/>
              <w:rPr>
                <w:b/>
              </w:rPr>
            </w:pPr>
            <w:r w:rsidRPr="002150B2">
              <w:rPr>
                <w:b/>
              </w:rPr>
              <w:t xml:space="preserve">                                               7 дней* -</w:t>
            </w:r>
          </w:p>
        </w:tc>
        <w:tc>
          <w:tcPr>
            <w:tcW w:w="996" w:type="dxa"/>
            <w:hideMark/>
          </w:tcPr>
          <w:p w:rsidR="00BC1A8E" w:rsidRPr="002150B2" w:rsidRDefault="00BC1A8E" w:rsidP="00B80D6C">
            <w:pPr>
              <w:pStyle w:val="afe"/>
              <w:jc w:val="center"/>
              <w:rPr>
                <w:b/>
              </w:rPr>
            </w:pPr>
            <w:r w:rsidRPr="002150B2">
              <w:rPr>
                <w:b/>
              </w:rPr>
              <w:t>1 188/</w:t>
            </w:r>
          </w:p>
          <w:p w:rsidR="00BC1A8E" w:rsidRPr="002150B2" w:rsidRDefault="00BC1A8E" w:rsidP="00B80D6C">
            <w:pPr>
              <w:pStyle w:val="afe"/>
              <w:jc w:val="center"/>
              <w:rPr>
                <w:b/>
              </w:rPr>
            </w:pPr>
            <w:r w:rsidRPr="002150B2">
              <w:rPr>
                <w:b/>
              </w:rPr>
              <w:t>1 485/</w:t>
            </w:r>
          </w:p>
          <w:p w:rsidR="00BC1A8E" w:rsidRPr="002150B2" w:rsidRDefault="00BC1A8E" w:rsidP="00B80D6C">
            <w:pPr>
              <w:pStyle w:val="afe"/>
              <w:jc w:val="center"/>
              <w:rPr>
                <w:b/>
              </w:rPr>
            </w:pPr>
            <w:r w:rsidRPr="002150B2">
              <w:rPr>
                <w:b/>
              </w:rPr>
              <w:t>2 145</w:t>
            </w:r>
          </w:p>
        </w:tc>
        <w:tc>
          <w:tcPr>
            <w:tcW w:w="851" w:type="dxa"/>
            <w:hideMark/>
          </w:tcPr>
          <w:p w:rsidR="00BC1A8E" w:rsidRPr="002150B2" w:rsidRDefault="00BC1A8E" w:rsidP="00B80D6C">
            <w:pPr>
              <w:pStyle w:val="afe"/>
              <w:jc w:val="center"/>
              <w:rPr>
                <w:b/>
              </w:rPr>
            </w:pPr>
            <w:r w:rsidRPr="002150B2">
              <w:rPr>
                <w:b/>
              </w:rPr>
              <w:t>1 224/</w:t>
            </w:r>
          </w:p>
          <w:p w:rsidR="00BC1A8E" w:rsidRPr="002150B2" w:rsidRDefault="00BC1A8E" w:rsidP="00B80D6C">
            <w:pPr>
              <w:pStyle w:val="afe"/>
              <w:jc w:val="center"/>
              <w:rPr>
                <w:b/>
              </w:rPr>
            </w:pPr>
            <w:r w:rsidRPr="002150B2">
              <w:rPr>
                <w:b/>
              </w:rPr>
              <w:t>1 530/</w:t>
            </w:r>
          </w:p>
          <w:p w:rsidR="00BC1A8E" w:rsidRPr="002150B2" w:rsidRDefault="00BC1A8E" w:rsidP="00B80D6C">
            <w:pPr>
              <w:pStyle w:val="afe"/>
              <w:jc w:val="center"/>
              <w:rPr>
                <w:b/>
              </w:rPr>
            </w:pPr>
            <w:r w:rsidRPr="002150B2">
              <w:rPr>
                <w:b/>
              </w:rPr>
              <w:t>2 210</w:t>
            </w:r>
          </w:p>
        </w:tc>
        <w:tc>
          <w:tcPr>
            <w:tcW w:w="850" w:type="dxa"/>
            <w:hideMark/>
          </w:tcPr>
          <w:p w:rsidR="00BC1A8E" w:rsidRPr="002150B2" w:rsidRDefault="00BC1A8E" w:rsidP="00B80D6C">
            <w:pPr>
              <w:pStyle w:val="afe"/>
              <w:jc w:val="center"/>
              <w:rPr>
                <w:b/>
              </w:rPr>
            </w:pPr>
            <w:r w:rsidRPr="002150B2">
              <w:rPr>
                <w:b/>
              </w:rPr>
              <w:t>1 224/</w:t>
            </w:r>
          </w:p>
          <w:p w:rsidR="00BC1A8E" w:rsidRPr="002150B2" w:rsidRDefault="00BC1A8E" w:rsidP="00B80D6C">
            <w:pPr>
              <w:pStyle w:val="afe"/>
              <w:jc w:val="center"/>
              <w:rPr>
                <w:b/>
              </w:rPr>
            </w:pPr>
            <w:r w:rsidRPr="002150B2">
              <w:rPr>
                <w:b/>
              </w:rPr>
              <w:t>1 530/</w:t>
            </w:r>
          </w:p>
          <w:p w:rsidR="00BC1A8E" w:rsidRPr="002150B2" w:rsidRDefault="00BC1A8E" w:rsidP="00B80D6C">
            <w:pPr>
              <w:pStyle w:val="afe"/>
              <w:jc w:val="center"/>
              <w:rPr>
                <w:b/>
              </w:rPr>
            </w:pPr>
            <w:r w:rsidRPr="002150B2">
              <w:rPr>
                <w:b/>
              </w:rPr>
              <w:t>2 210</w:t>
            </w:r>
          </w:p>
        </w:tc>
        <w:tc>
          <w:tcPr>
            <w:tcW w:w="851" w:type="dxa"/>
            <w:hideMark/>
          </w:tcPr>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850" w:type="dxa"/>
            <w:hideMark/>
          </w:tcPr>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992" w:type="dxa"/>
            <w:hideMark/>
          </w:tcPr>
          <w:p w:rsidR="00BC1A8E" w:rsidRPr="002150B2" w:rsidRDefault="00BC1A8E" w:rsidP="00B80D6C">
            <w:pPr>
              <w:pStyle w:val="afe"/>
              <w:jc w:val="center"/>
              <w:rPr>
                <w:b/>
              </w:rPr>
            </w:pPr>
            <w:r w:rsidRPr="002150B2">
              <w:rPr>
                <w:b/>
              </w:rPr>
              <w:t>6 220/</w:t>
            </w:r>
          </w:p>
          <w:p w:rsidR="00BC1A8E" w:rsidRPr="002150B2" w:rsidRDefault="00BC1A8E" w:rsidP="00B80D6C">
            <w:pPr>
              <w:pStyle w:val="afe"/>
              <w:jc w:val="center"/>
              <w:rPr>
                <w:b/>
              </w:rPr>
            </w:pPr>
            <w:r w:rsidRPr="002150B2">
              <w:rPr>
                <w:b/>
              </w:rPr>
              <w:t>7 741/</w:t>
            </w:r>
          </w:p>
          <w:p w:rsidR="00BC1A8E" w:rsidRPr="002150B2" w:rsidRDefault="00BC1A8E" w:rsidP="00B80D6C">
            <w:pPr>
              <w:pStyle w:val="afe"/>
              <w:jc w:val="center"/>
              <w:rPr>
                <w:b/>
              </w:rPr>
            </w:pPr>
            <w:r w:rsidRPr="002150B2">
              <w:rPr>
                <w:b/>
              </w:rPr>
              <w:t>11 121</w:t>
            </w:r>
          </w:p>
        </w:tc>
      </w:tr>
    </w:tbl>
    <w:p w:rsidR="00BC1A8E" w:rsidRPr="001B2946" w:rsidRDefault="00BC1A8E" w:rsidP="00BC1A8E">
      <w:pPr>
        <w:pStyle w:val="afe"/>
      </w:pPr>
      <w:r w:rsidRPr="001B2946">
        <w:t xml:space="preserve">* для организаций с круглосуточным пребыванием детей </w:t>
      </w:r>
    </w:p>
    <w:p w:rsidR="00DA4904" w:rsidRDefault="00DA4904" w:rsidP="00BA378C">
      <w:pPr>
        <w:pStyle w:val="afe"/>
        <w:rPr>
          <w:rFonts w:ascii="Times New Roman" w:hAnsi="Times New Roman"/>
          <w:b/>
          <w:sz w:val="24"/>
        </w:rPr>
      </w:pPr>
    </w:p>
    <w:p w:rsidR="00BC1A8E" w:rsidRPr="00DA4904" w:rsidRDefault="00504237" w:rsidP="00BC1A8E">
      <w:pPr>
        <w:pStyle w:val="afe"/>
        <w:jc w:val="center"/>
        <w:rPr>
          <w:rFonts w:ascii="Times New Roman" w:hAnsi="Times New Roman"/>
          <w:b/>
          <w:sz w:val="24"/>
        </w:rPr>
      </w:pPr>
      <w:r>
        <w:rPr>
          <w:rFonts w:ascii="Times New Roman" w:hAnsi="Times New Roman"/>
          <w:b/>
          <w:sz w:val="24"/>
        </w:rPr>
        <w:t>Н</w:t>
      </w:r>
      <w:r w:rsidR="00BC1A8E" w:rsidRPr="00DA4904">
        <w:rPr>
          <w:rFonts w:ascii="Times New Roman" w:hAnsi="Times New Roman"/>
          <w:b/>
          <w:sz w:val="24"/>
        </w:rPr>
        <w:t>едельный учебный план АООП (вариант 2)</w:t>
      </w:r>
      <w:r w:rsidR="00BC1A8E"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lang w:val="en-US"/>
        </w:rPr>
      </w:pPr>
      <w:r w:rsidRPr="00DA4904">
        <w:rPr>
          <w:rFonts w:ascii="Times New Roman" w:hAnsi="Times New Roman"/>
          <w:b/>
          <w:sz w:val="24"/>
        </w:rPr>
        <w:t xml:space="preserve">1 </w:t>
      </w:r>
      <w:r w:rsidRPr="00DA4904">
        <w:rPr>
          <w:rFonts w:ascii="Times New Roman" w:hAnsi="Times New Roman"/>
          <w:b/>
          <w:sz w:val="24"/>
          <w:lang w:val="en-US"/>
        </w:rPr>
        <w:t>(</w:t>
      </w:r>
      <w:r w:rsidRPr="00DA4904">
        <w:rPr>
          <w:rFonts w:ascii="Times New Roman" w:hAnsi="Times New Roman"/>
          <w:b/>
          <w:sz w:val="24"/>
        </w:rPr>
        <w:t>дополнительный) – 4 классы</w:t>
      </w:r>
    </w:p>
    <w:p w:rsidR="00BC1A8E" w:rsidRPr="00DA4904" w:rsidRDefault="00BC1A8E" w:rsidP="00BC1A8E">
      <w:pPr>
        <w:pStyle w:val="afe"/>
        <w:jc w:val="center"/>
        <w:rPr>
          <w:rFonts w:ascii="Times New Roman" w:hAnsi="Times New Roman"/>
          <w:b/>
          <w:sz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2691"/>
        <w:gridCol w:w="709"/>
        <w:gridCol w:w="850"/>
        <w:gridCol w:w="851"/>
        <w:gridCol w:w="708"/>
        <w:gridCol w:w="851"/>
        <w:gridCol w:w="992"/>
      </w:tblGrid>
      <w:tr w:rsidR="00BC1A8E" w:rsidRPr="0038678E" w:rsidTr="00B80D6C">
        <w:trPr>
          <w:trHeight w:val="332"/>
        </w:trPr>
        <w:tc>
          <w:tcPr>
            <w:tcW w:w="2233"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rPr>
                <w:b/>
                <w:lang w:val="en-US"/>
              </w:rPr>
            </w:pPr>
          </w:p>
          <w:p w:rsidR="00BC1A8E" w:rsidRPr="0038678E" w:rsidRDefault="00BC1A8E" w:rsidP="00B80D6C">
            <w:pPr>
              <w:pStyle w:val="afe"/>
              <w:rPr>
                <w:b/>
              </w:rPr>
            </w:pPr>
            <w:proofErr w:type="spellStart"/>
            <w:r w:rsidRPr="0038678E">
              <w:rPr>
                <w:b/>
                <w:lang w:val="en-US"/>
              </w:rPr>
              <w:t>Предметные</w:t>
            </w:r>
            <w:proofErr w:type="spellEnd"/>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B80D6C">
            <w:pPr>
              <w:pStyle w:val="afe"/>
              <w:rPr>
                <w:b/>
              </w:rPr>
            </w:pPr>
          </w:p>
          <w:p w:rsidR="00BC1A8E" w:rsidRPr="0038678E" w:rsidRDefault="00BC1A8E" w:rsidP="00B80D6C">
            <w:pPr>
              <w:pStyle w:val="afe"/>
              <w:jc w:val="right"/>
              <w:rPr>
                <w:b/>
              </w:rPr>
            </w:pPr>
            <w:r w:rsidRPr="0038678E">
              <w:rPr>
                <w:b/>
              </w:rPr>
              <w:t xml:space="preserve">Классы </w:t>
            </w:r>
          </w:p>
          <w:p w:rsidR="00BC1A8E" w:rsidRPr="0038678E" w:rsidRDefault="00BC1A8E" w:rsidP="00B80D6C">
            <w:pPr>
              <w:pStyle w:val="afe"/>
              <w:rPr>
                <w:b/>
              </w:rPr>
            </w:pPr>
            <w:r w:rsidRPr="0038678E">
              <w:rPr>
                <w:b/>
              </w:rPr>
              <w:t xml:space="preserve">Учебные </w:t>
            </w:r>
          </w:p>
          <w:p w:rsidR="00BC1A8E" w:rsidRPr="0038678E" w:rsidRDefault="00BC1A8E" w:rsidP="00B80D6C">
            <w:pPr>
              <w:pStyle w:val="afe"/>
              <w:rPr>
                <w:b/>
              </w:rPr>
            </w:pPr>
            <w:r w:rsidRPr="0038678E">
              <w:rPr>
                <w:b/>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B80D6C">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jc w:val="center"/>
              <w:rPr>
                <w:b/>
              </w:rPr>
            </w:pPr>
            <w:r w:rsidRPr="0038678E">
              <w:rPr>
                <w:b/>
              </w:rPr>
              <w:t>Всего</w:t>
            </w:r>
          </w:p>
        </w:tc>
      </w:tr>
      <w:tr w:rsidR="00BC1A8E" w:rsidRPr="00A01004" w:rsidTr="00B80D6C">
        <w:trPr>
          <w:trHeight w:val="517"/>
        </w:trPr>
        <w:tc>
          <w:tcPr>
            <w:tcW w:w="2233"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709" w:type="dxa"/>
            <w:tcBorders>
              <w:top w:val="single" w:sz="4" w:space="0" w:color="000000"/>
            </w:tcBorders>
            <w:hideMark/>
          </w:tcPr>
          <w:p w:rsidR="00BC1A8E" w:rsidRPr="004B6FB1" w:rsidRDefault="00BC1A8E" w:rsidP="00B80D6C">
            <w:pPr>
              <w:pStyle w:val="afe"/>
              <w:jc w:val="center"/>
              <w:rPr>
                <w:b/>
              </w:rPr>
            </w:pPr>
            <w:r w:rsidRPr="004B6FB1">
              <w:rPr>
                <w:b/>
                <w:lang w:val="en-US"/>
              </w:rPr>
              <w:t>I</w:t>
            </w:r>
            <w:r w:rsidRPr="004B6FB1">
              <w:rPr>
                <w:b/>
              </w:rPr>
              <w:t xml:space="preserve"> доп.</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 xml:space="preserve">I </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II</w:t>
            </w:r>
          </w:p>
        </w:tc>
        <w:tc>
          <w:tcPr>
            <w:tcW w:w="708" w:type="dxa"/>
            <w:tcBorders>
              <w:top w:val="single" w:sz="4" w:space="0" w:color="000000"/>
            </w:tcBorders>
            <w:hideMark/>
          </w:tcPr>
          <w:p w:rsidR="00BC1A8E" w:rsidRPr="004B6FB1" w:rsidRDefault="00BC1A8E" w:rsidP="00B80D6C">
            <w:pPr>
              <w:pStyle w:val="afe"/>
              <w:jc w:val="center"/>
              <w:rPr>
                <w:b/>
              </w:rPr>
            </w:pPr>
            <w:r w:rsidRPr="004B6FB1">
              <w:rPr>
                <w:b/>
              </w:rPr>
              <w:t>III</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r>
      <w:tr w:rsidR="00BC1A8E" w:rsidRPr="004B6FB1" w:rsidTr="00B80D6C">
        <w:tc>
          <w:tcPr>
            <w:tcW w:w="9885" w:type="dxa"/>
            <w:gridSpan w:val="8"/>
            <w:shd w:val="clear" w:color="auto" w:fill="BFBFBF"/>
            <w:hideMark/>
          </w:tcPr>
          <w:p w:rsidR="00BC1A8E" w:rsidRPr="004B6FB1" w:rsidRDefault="00BC1A8E" w:rsidP="00B80D6C">
            <w:pPr>
              <w:pStyle w:val="afe"/>
              <w:jc w:val="center"/>
              <w:rPr>
                <w:i/>
              </w:rPr>
            </w:pPr>
            <w:r w:rsidRPr="004B6FB1">
              <w:rPr>
                <w:i/>
                <w:lang w:val="en-US"/>
              </w:rPr>
              <w:t>I</w:t>
            </w:r>
            <w:r w:rsidRPr="004B6FB1">
              <w:rPr>
                <w:i/>
              </w:rPr>
              <w:t>. Обязательная часть</w:t>
            </w:r>
          </w:p>
        </w:tc>
      </w:tr>
      <w:tr w:rsidR="00BC1A8E" w:rsidRPr="00A01004" w:rsidTr="00B80D6C">
        <w:tc>
          <w:tcPr>
            <w:tcW w:w="2233" w:type="dxa"/>
            <w:hideMark/>
          </w:tcPr>
          <w:p w:rsidR="00BC1A8E" w:rsidRPr="00A01004" w:rsidRDefault="00BC1A8E" w:rsidP="00B80D6C">
            <w:pPr>
              <w:pStyle w:val="afe"/>
            </w:pPr>
            <w:r w:rsidRPr="00A01004">
              <w:t>1. Язык и речевая практика</w:t>
            </w:r>
          </w:p>
        </w:tc>
        <w:tc>
          <w:tcPr>
            <w:tcW w:w="2691" w:type="dxa"/>
            <w:hideMark/>
          </w:tcPr>
          <w:p w:rsidR="00BC1A8E" w:rsidRPr="00A01004" w:rsidRDefault="00BC1A8E" w:rsidP="00B80D6C">
            <w:pPr>
              <w:pStyle w:val="afe"/>
            </w:pPr>
            <w:r w:rsidRPr="00A01004">
              <w:t>1.1 Речь и альтернативная коммуникация</w:t>
            </w:r>
          </w:p>
        </w:tc>
        <w:tc>
          <w:tcPr>
            <w:tcW w:w="709" w:type="dxa"/>
            <w:hideMark/>
          </w:tcPr>
          <w:p w:rsidR="00BC1A8E" w:rsidRPr="00A01004" w:rsidRDefault="00BC1A8E" w:rsidP="00B80D6C">
            <w:pPr>
              <w:pStyle w:val="afe"/>
              <w:jc w:val="center"/>
            </w:pPr>
            <w:r w:rsidRPr="00A01004">
              <w:t>3</w:t>
            </w:r>
          </w:p>
        </w:tc>
        <w:tc>
          <w:tcPr>
            <w:tcW w:w="850" w:type="dxa"/>
            <w:hideMark/>
          </w:tcPr>
          <w:p w:rsidR="00BC1A8E" w:rsidRPr="00A01004" w:rsidRDefault="00BC1A8E" w:rsidP="00B80D6C">
            <w:pPr>
              <w:pStyle w:val="afe"/>
              <w:jc w:val="center"/>
            </w:pPr>
            <w:r w:rsidRPr="00A01004">
              <w:t>3</w:t>
            </w:r>
          </w:p>
        </w:tc>
        <w:tc>
          <w:tcPr>
            <w:tcW w:w="851" w:type="dxa"/>
            <w:hideMark/>
          </w:tcPr>
          <w:p w:rsidR="00BC1A8E" w:rsidRPr="00A01004" w:rsidRDefault="00BC1A8E" w:rsidP="00B80D6C">
            <w:pPr>
              <w:pStyle w:val="afe"/>
              <w:jc w:val="center"/>
            </w:pPr>
            <w:r w:rsidRPr="00A01004">
              <w:t>3</w:t>
            </w:r>
          </w:p>
        </w:tc>
        <w:tc>
          <w:tcPr>
            <w:tcW w:w="708"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992" w:type="dxa"/>
            <w:hideMark/>
          </w:tcPr>
          <w:p w:rsidR="00BC1A8E" w:rsidRPr="00A01004" w:rsidRDefault="00BC1A8E" w:rsidP="00B80D6C">
            <w:pPr>
              <w:pStyle w:val="afe"/>
              <w:jc w:val="center"/>
            </w:pPr>
            <w:r w:rsidRPr="00A01004">
              <w:t>13</w:t>
            </w:r>
          </w:p>
        </w:tc>
      </w:tr>
      <w:tr w:rsidR="00BC1A8E" w:rsidRPr="00A01004" w:rsidTr="00B80D6C">
        <w:tc>
          <w:tcPr>
            <w:tcW w:w="2233" w:type="dxa"/>
            <w:hideMark/>
          </w:tcPr>
          <w:p w:rsidR="00BC1A8E" w:rsidRPr="00A01004" w:rsidRDefault="00BC1A8E" w:rsidP="00B80D6C">
            <w:pPr>
              <w:pStyle w:val="afe"/>
            </w:pPr>
            <w:r w:rsidRPr="00A01004">
              <w:t>2. Математика</w:t>
            </w:r>
          </w:p>
        </w:tc>
        <w:tc>
          <w:tcPr>
            <w:tcW w:w="2691" w:type="dxa"/>
            <w:hideMark/>
          </w:tcPr>
          <w:p w:rsidR="00BC1A8E" w:rsidRPr="00A01004" w:rsidRDefault="00BC1A8E" w:rsidP="00B80D6C">
            <w:pPr>
              <w:pStyle w:val="afe"/>
            </w:pPr>
            <w:r w:rsidRPr="00A01004">
              <w:t>2.1.Математические представления</w:t>
            </w:r>
          </w:p>
        </w:tc>
        <w:tc>
          <w:tcPr>
            <w:tcW w:w="709" w:type="dxa"/>
            <w:hideMark/>
          </w:tcPr>
          <w:p w:rsidR="00BC1A8E" w:rsidRPr="00A01004" w:rsidRDefault="00BC1A8E" w:rsidP="00B80D6C">
            <w:pPr>
              <w:pStyle w:val="afe"/>
              <w:jc w:val="center"/>
            </w:pPr>
            <w:r w:rsidRPr="00A01004">
              <w:t>2</w:t>
            </w:r>
          </w:p>
        </w:tc>
        <w:tc>
          <w:tcPr>
            <w:tcW w:w="850"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708"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992" w:type="dxa"/>
            <w:hideMark/>
          </w:tcPr>
          <w:p w:rsidR="00BC1A8E" w:rsidRPr="00A01004" w:rsidRDefault="00BC1A8E" w:rsidP="00B80D6C">
            <w:pPr>
              <w:pStyle w:val="afe"/>
              <w:jc w:val="center"/>
            </w:pPr>
            <w:r w:rsidRPr="00A01004">
              <w:t>10</w:t>
            </w:r>
          </w:p>
        </w:tc>
      </w:tr>
      <w:tr w:rsidR="00BC1A8E" w:rsidRPr="001B2946" w:rsidTr="00B80D6C">
        <w:tc>
          <w:tcPr>
            <w:tcW w:w="2233" w:type="dxa"/>
            <w:vMerge w:val="restart"/>
            <w:hideMark/>
          </w:tcPr>
          <w:p w:rsidR="00BC1A8E" w:rsidRPr="001B2946" w:rsidRDefault="00BC1A8E" w:rsidP="00B80D6C">
            <w:pPr>
              <w:pStyle w:val="afe"/>
            </w:pPr>
            <w:r w:rsidRPr="001B2946">
              <w:t>3. Окружающий мир</w:t>
            </w:r>
          </w:p>
        </w:tc>
        <w:tc>
          <w:tcPr>
            <w:tcW w:w="2691" w:type="dxa"/>
            <w:hideMark/>
          </w:tcPr>
          <w:p w:rsidR="00BC1A8E" w:rsidRPr="001B2946" w:rsidRDefault="00BC1A8E" w:rsidP="00B80D6C">
            <w:pPr>
              <w:pStyle w:val="afe"/>
            </w:pPr>
            <w:r w:rsidRPr="001B2946">
              <w:t>3.1 Окружающий природный  мир</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rPr>
          <w:trHeight w:val="471"/>
        </w:trPr>
        <w:tc>
          <w:tcPr>
            <w:tcW w:w="2233" w:type="dxa"/>
            <w:vMerge/>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3.2 Человек</w:t>
            </w:r>
          </w:p>
        </w:tc>
        <w:tc>
          <w:tcPr>
            <w:tcW w:w="709" w:type="dxa"/>
            <w:hideMark/>
          </w:tcPr>
          <w:p w:rsidR="00BC1A8E" w:rsidRPr="001B2946" w:rsidRDefault="00BC1A8E" w:rsidP="00B80D6C">
            <w:pPr>
              <w:pStyle w:val="afe"/>
              <w:jc w:val="center"/>
              <w:rPr>
                <w:lang w:val="en-US"/>
              </w:rPr>
            </w:pPr>
            <w:r w:rsidRPr="001B2946">
              <w:t>3</w:t>
            </w:r>
          </w:p>
        </w:tc>
        <w:tc>
          <w:tcPr>
            <w:tcW w:w="850" w:type="dxa"/>
            <w:hideMark/>
          </w:tcPr>
          <w:p w:rsidR="00BC1A8E" w:rsidRPr="001B2946" w:rsidRDefault="00BC1A8E" w:rsidP="00B80D6C">
            <w:pPr>
              <w:pStyle w:val="afe"/>
              <w:jc w:val="center"/>
              <w:rPr>
                <w:lang w:val="en-US"/>
              </w:rPr>
            </w:pPr>
            <w:r w:rsidRPr="001B2946">
              <w:t>3</w:t>
            </w:r>
          </w:p>
        </w:tc>
        <w:tc>
          <w:tcPr>
            <w:tcW w:w="851" w:type="dxa"/>
            <w:hideMark/>
          </w:tcPr>
          <w:p w:rsidR="00BC1A8E" w:rsidRPr="001B2946" w:rsidRDefault="00BC1A8E" w:rsidP="00B80D6C">
            <w:pPr>
              <w:pStyle w:val="afe"/>
              <w:jc w:val="center"/>
              <w:rPr>
                <w:lang w:val="en-US"/>
              </w:rPr>
            </w:pPr>
            <w:r w:rsidRPr="001B2946">
              <w:t>3</w:t>
            </w:r>
          </w:p>
        </w:tc>
        <w:tc>
          <w:tcPr>
            <w:tcW w:w="708"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992" w:type="dxa"/>
            <w:hideMark/>
          </w:tcPr>
          <w:p w:rsidR="00BC1A8E" w:rsidRPr="001B2946" w:rsidRDefault="00BC1A8E" w:rsidP="00B80D6C">
            <w:pPr>
              <w:pStyle w:val="afe"/>
              <w:jc w:val="center"/>
            </w:pPr>
            <w:r w:rsidRPr="001B2946">
              <w:t>13</w:t>
            </w:r>
          </w:p>
        </w:tc>
      </w:tr>
      <w:tr w:rsidR="00BC1A8E" w:rsidRPr="001B2946" w:rsidTr="00B80D6C">
        <w:trPr>
          <w:trHeight w:val="423"/>
        </w:trPr>
        <w:tc>
          <w:tcPr>
            <w:tcW w:w="2233"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3.3 Домоводство</w:t>
            </w:r>
          </w:p>
        </w:tc>
        <w:tc>
          <w:tcPr>
            <w:tcW w:w="709" w:type="dxa"/>
            <w:hideMark/>
          </w:tcPr>
          <w:p w:rsidR="00BC1A8E" w:rsidRPr="001B2946" w:rsidRDefault="00BC1A8E" w:rsidP="00B80D6C">
            <w:pPr>
              <w:pStyle w:val="afe"/>
              <w:jc w:val="center"/>
              <w:rPr>
                <w:lang w:val="en-US"/>
              </w:rPr>
            </w:pPr>
            <w:r w:rsidRPr="001B2946">
              <w:t>-</w:t>
            </w:r>
          </w:p>
        </w:tc>
        <w:tc>
          <w:tcPr>
            <w:tcW w:w="850"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rsidRPr="001B2946">
              <w:t>-</w:t>
            </w:r>
          </w:p>
        </w:tc>
        <w:tc>
          <w:tcPr>
            <w:tcW w:w="708" w:type="dxa"/>
            <w:hideMark/>
          </w:tcPr>
          <w:p w:rsidR="00BC1A8E" w:rsidRPr="001B2946" w:rsidRDefault="00BC1A8E" w:rsidP="00B80D6C">
            <w:pPr>
              <w:pStyle w:val="afe"/>
              <w:jc w:val="center"/>
              <w:rPr>
                <w:lang w:val="en-US"/>
              </w:rPr>
            </w:pPr>
            <w:r w:rsidRPr="001B2946">
              <w:t>3</w:t>
            </w:r>
          </w:p>
        </w:tc>
        <w:tc>
          <w:tcPr>
            <w:tcW w:w="851" w:type="dxa"/>
            <w:hideMark/>
          </w:tcPr>
          <w:p w:rsidR="00BC1A8E" w:rsidRPr="001B2946" w:rsidRDefault="00BC1A8E" w:rsidP="00B80D6C">
            <w:pPr>
              <w:pStyle w:val="afe"/>
              <w:jc w:val="center"/>
              <w:rPr>
                <w:lang w:val="en-US"/>
              </w:rPr>
            </w:pPr>
            <w:r w:rsidRPr="001B2946">
              <w:t>3</w:t>
            </w:r>
          </w:p>
        </w:tc>
        <w:tc>
          <w:tcPr>
            <w:tcW w:w="992" w:type="dxa"/>
            <w:hideMark/>
          </w:tcPr>
          <w:p w:rsidR="00BC1A8E" w:rsidRPr="001B2946" w:rsidRDefault="00BC1A8E" w:rsidP="00B80D6C">
            <w:pPr>
              <w:pStyle w:val="afe"/>
              <w:jc w:val="center"/>
              <w:rPr>
                <w:lang w:val="en-US"/>
              </w:rPr>
            </w:pPr>
            <w:r w:rsidRPr="001B2946">
              <w:t>6</w:t>
            </w:r>
          </w:p>
        </w:tc>
      </w:tr>
      <w:tr w:rsidR="00BC1A8E" w:rsidRPr="001B2946" w:rsidTr="00B80D6C">
        <w:trPr>
          <w:trHeight w:val="415"/>
        </w:trPr>
        <w:tc>
          <w:tcPr>
            <w:tcW w:w="2233"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pPr>
            <w:r w:rsidRPr="001B2946">
              <w:t>3.4. Окружающий социальный мир</w:t>
            </w:r>
          </w:p>
        </w:tc>
        <w:tc>
          <w:tcPr>
            <w:tcW w:w="709" w:type="dxa"/>
            <w:hideMark/>
          </w:tcPr>
          <w:p w:rsidR="00BC1A8E" w:rsidRPr="001B2946" w:rsidRDefault="00BC1A8E" w:rsidP="00B80D6C">
            <w:pPr>
              <w:pStyle w:val="afe"/>
              <w:jc w:val="center"/>
            </w:pPr>
            <w:r w:rsidRPr="001B2946">
              <w:t>1</w:t>
            </w:r>
          </w:p>
        </w:tc>
        <w:tc>
          <w:tcPr>
            <w:tcW w:w="850" w:type="dxa"/>
            <w:hideMark/>
          </w:tcPr>
          <w:p w:rsidR="00BC1A8E" w:rsidRPr="001B2946" w:rsidRDefault="00BC1A8E" w:rsidP="00B80D6C">
            <w:pPr>
              <w:pStyle w:val="afe"/>
              <w:jc w:val="center"/>
            </w:pPr>
            <w:r w:rsidRPr="001B2946">
              <w:t>1</w:t>
            </w:r>
          </w:p>
        </w:tc>
        <w:tc>
          <w:tcPr>
            <w:tcW w:w="851" w:type="dxa"/>
            <w:hideMark/>
          </w:tcPr>
          <w:p w:rsidR="00BC1A8E" w:rsidRPr="001B2946" w:rsidRDefault="00BC1A8E" w:rsidP="00B80D6C">
            <w:pPr>
              <w:pStyle w:val="afe"/>
              <w:jc w:val="center"/>
            </w:pPr>
            <w:r w:rsidRPr="001B2946">
              <w:t>1</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7</w:t>
            </w:r>
          </w:p>
        </w:tc>
      </w:tr>
      <w:tr w:rsidR="00BC1A8E" w:rsidRPr="001B2946" w:rsidTr="00B80D6C">
        <w:trPr>
          <w:trHeight w:val="340"/>
        </w:trPr>
        <w:tc>
          <w:tcPr>
            <w:tcW w:w="2233" w:type="dxa"/>
            <w:vMerge w:val="restart"/>
            <w:hideMark/>
          </w:tcPr>
          <w:p w:rsidR="00BC1A8E" w:rsidRPr="001B2946" w:rsidRDefault="00BC1A8E" w:rsidP="00B80D6C">
            <w:pPr>
              <w:pStyle w:val="afe"/>
            </w:pPr>
            <w:r w:rsidRPr="001B2946">
              <w:t xml:space="preserve">4. Искусство </w:t>
            </w:r>
          </w:p>
        </w:tc>
        <w:tc>
          <w:tcPr>
            <w:tcW w:w="2691" w:type="dxa"/>
            <w:hideMark/>
          </w:tcPr>
          <w:p w:rsidR="00BC1A8E" w:rsidRPr="001B2946" w:rsidRDefault="00BC1A8E" w:rsidP="00B80D6C">
            <w:pPr>
              <w:pStyle w:val="afe"/>
              <w:rPr>
                <w:lang w:val="en-US"/>
              </w:rPr>
            </w:pPr>
            <w:r w:rsidRPr="001B2946">
              <w:t>4.1 Музыка и движение</w:t>
            </w:r>
          </w:p>
        </w:tc>
        <w:tc>
          <w:tcPr>
            <w:tcW w:w="709" w:type="dxa"/>
            <w:hideMark/>
          </w:tcPr>
          <w:p w:rsidR="00BC1A8E" w:rsidRPr="001B2946" w:rsidRDefault="00BC1A8E" w:rsidP="00B80D6C">
            <w:pPr>
              <w:pStyle w:val="afe"/>
              <w:jc w:val="center"/>
              <w:rPr>
                <w:lang w:val="en-US"/>
              </w:rPr>
            </w:pPr>
            <w:r w:rsidRPr="001B2946">
              <w:t>2</w:t>
            </w:r>
          </w:p>
        </w:tc>
        <w:tc>
          <w:tcPr>
            <w:tcW w:w="850"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708"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992" w:type="dxa"/>
            <w:hideMark/>
          </w:tcPr>
          <w:p w:rsidR="00BC1A8E" w:rsidRPr="001B2946" w:rsidRDefault="00BC1A8E" w:rsidP="00B80D6C">
            <w:pPr>
              <w:pStyle w:val="afe"/>
              <w:jc w:val="center"/>
              <w:rPr>
                <w:lang w:val="en-US"/>
              </w:rPr>
            </w:pPr>
            <w:r w:rsidRPr="001B2946">
              <w:t>10</w:t>
            </w:r>
          </w:p>
        </w:tc>
      </w:tr>
      <w:tr w:rsidR="00BC1A8E" w:rsidRPr="001B2946" w:rsidTr="00B80D6C">
        <w:trPr>
          <w:trHeight w:val="547"/>
        </w:trPr>
        <w:tc>
          <w:tcPr>
            <w:tcW w:w="2233" w:type="dxa"/>
            <w:vMerge/>
            <w:vAlign w:val="center"/>
            <w:hideMark/>
          </w:tcPr>
          <w:p w:rsidR="00BC1A8E" w:rsidRPr="001B2946"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1B2946" w:rsidRDefault="00BC1A8E" w:rsidP="00B80D6C">
            <w:pPr>
              <w:pStyle w:val="afe"/>
              <w:rPr>
                <w:lang w:val="en-US"/>
              </w:rPr>
            </w:pPr>
            <w:r w:rsidRPr="001B2946">
              <w:t>4.2 Изобразительная деятельность</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rPr>
          <w:trHeight w:val="725"/>
        </w:trPr>
        <w:tc>
          <w:tcPr>
            <w:tcW w:w="2233" w:type="dxa"/>
            <w:hideMark/>
          </w:tcPr>
          <w:p w:rsidR="00BC1A8E" w:rsidRPr="001B2946" w:rsidRDefault="00BC1A8E" w:rsidP="00B80D6C">
            <w:pPr>
              <w:pStyle w:val="afe"/>
            </w:pPr>
            <w:r w:rsidRPr="001B2946">
              <w:t>5. Физическая культура</w:t>
            </w:r>
          </w:p>
        </w:tc>
        <w:tc>
          <w:tcPr>
            <w:tcW w:w="2691" w:type="dxa"/>
            <w:hideMark/>
          </w:tcPr>
          <w:p w:rsidR="00BC1A8E" w:rsidRPr="001B2946" w:rsidRDefault="00BC1A8E" w:rsidP="00B80D6C">
            <w:pPr>
              <w:pStyle w:val="afe"/>
            </w:pPr>
            <w:r w:rsidRPr="001B2946">
              <w:t>5.1 Адаптивная физкультура</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rPr>
          <w:trHeight w:val="337"/>
        </w:trPr>
        <w:tc>
          <w:tcPr>
            <w:tcW w:w="2233" w:type="dxa"/>
            <w:hideMark/>
          </w:tcPr>
          <w:p w:rsidR="00BC1A8E" w:rsidRPr="001B2946" w:rsidRDefault="00BC1A8E" w:rsidP="00B80D6C">
            <w:pPr>
              <w:pStyle w:val="afe"/>
            </w:pPr>
            <w:r w:rsidRPr="001B2946">
              <w:t>6. Технологии</w:t>
            </w:r>
          </w:p>
        </w:tc>
        <w:tc>
          <w:tcPr>
            <w:tcW w:w="2691" w:type="dxa"/>
            <w:hideMark/>
          </w:tcPr>
          <w:p w:rsidR="00BC1A8E" w:rsidRPr="001B2946" w:rsidRDefault="00BC1A8E" w:rsidP="00B80D6C">
            <w:pPr>
              <w:pStyle w:val="afe"/>
            </w:pPr>
            <w:r w:rsidRPr="001B2946">
              <w:t>6.1 Профильный труд</w:t>
            </w:r>
          </w:p>
        </w:tc>
        <w:tc>
          <w:tcPr>
            <w:tcW w:w="709"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708"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992" w:type="dxa"/>
            <w:hideMark/>
          </w:tcPr>
          <w:p w:rsidR="00BC1A8E" w:rsidRPr="001B2946" w:rsidRDefault="00BC1A8E" w:rsidP="00B80D6C">
            <w:pPr>
              <w:pStyle w:val="afe"/>
              <w:jc w:val="center"/>
            </w:pPr>
            <w:r w:rsidRPr="001B2946">
              <w:t>-</w:t>
            </w:r>
          </w:p>
        </w:tc>
      </w:tr>
      <w:tr w:rsidR="00BC1A8E" w:rsidRPr="001B2946" w:rsidTr="00B80D6C">
        <w:trPr>
          <w:trHeight w:val="325"/>
        </w:trPr>
        <w:tc>
          <w:tcPr>
            <w:tcW w:w="4924" w:type="dxa"/>
            <w:gridSpan w:val="2"/>
            <w:hideMark/>
          </w:tcPr>
          <w:p w:rsidR="00BC1A8E" w:rsidRDefault="00BC1A8E" w:rsidP="00B80D6C">
            <w:pPr>
              <w:pStyle w:val="afe"/>
            </w:pPr>
            <w:r w:rsidRPr="001B2946">
              <w:t>7. Коррекционно-развивающие занятия</w:t>
            </w:r>
          </w:p>
          <w:p w:rsidR="00DA4904" w:rsidRPr="001B2946" w:rsidRDefault="00DA4904" w:rsidP="00B80D6C">
            <w:pPr>
              <w:pStyle w:val="afe"/>
            </w:pP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044EF8" w:rsidTr="00B80D6C">
        <w:trPr>
          <w:trHeight w:val="416"/>
        </w:trPr>
        <w:tc>
          <w:tcPr>
            <w:tcW w:w="4924" w:type="dxa"/>
            <w:gridSpan w:val="2"/>
            <w:hideMark/>
          </w:tcPr>
          <w:p w:rsidR="00BC1A8E" w:rsidRDefault="00BC1A8E" w:rsidP="00B80D6C">
            <w:pPr>
              <w:pStyle w:val="afe"/>
              <w:rPr>
                <w:b/>
                <w:iCs/>
              </w:rPr>
            </w:pPr>
            <w:r w:rsidRPr="00044EF8">
              <w:rPr>
                <w:b/>
                <w:iCs/>
              </w:rPr>
              <w:t xml:space="preserve">Итого </w:t>
            </w:r>
          </w:p>
          <w:p w:rsidR="00DA4904" w:rsidRPr="00044EF8" w:rsidRDefault="00DA4904" w:rsidP="00B80D6C">
            <w:pPr>
              <w:pStyle w:val="afe"/>
              <w:rPr>
                <w:b/>
                <w:iCs/>
              </w:rPr>
            </w:pPr>
          </w:p>
        </w:tc>
        <w:tc>
          <w:tcPr>
            <w:tcW w:w="709" w:type="dxa"/>
            <w:hideMark/>
          </w:tcPr>
          <w:p w:rsidR="00BC1A8E" w:rsidRPr="00044EF8" w:rsidRDefault="00BC1A8E" w:rsidP="00B80D6C">
            <w:pPr>
              <w:pStyle w:val="afe"/>
              <w:jc w:val="center"/>
              <w:rPr>
                <w:b/>
              </w:rPr>
            </w:pPr>
            <w:r w:rsidRPr="00044EF8">
              <w:rPr>
                <w:b/>
              </w:rPr>
              <w:t>20</w:t>
            </w:r>
          </w:p>
        </w:tc>
        <w:tc>
          <w:tcPr>
            <w:tcW w:w="850" w:type="dxa"/>
            <w:hideMark/>
          </w:tcPr>
          <w:p w:rsidR="00BC1A8E" w:rsidRPr="00044EF8" w:rsidRDefault="00BC1A8E" w:rsidP="00B80D6C">
            <w:pPr>
              <w:pStyle w:val="afe"/>
              <w:jc w:val="center"/>
              <w:rPr>
                <w:b/>
              </w:rPr>
            </w:pPr>
            <w:r w:rsidRPr="00044EF8">
              <w:rPr>
                <w:b/>
              </w:rPr>
              <w:t>20</w:t>
            </w:r>
          </w:p>
        </w:tc>
        <w:tc>
          <w:tcPr>
            <w:tcW w:w="851" w:type="dxa"/>
            <w:hideMark/>
          </w:tcPr>
          <w:p w:rsidR="00BC1A8E" w:rsidRPr="00044EF8" w:rsidRDefault="00BC1A8E" w:rsidP="00B80D6C">
            <w:pPr>
              <w:pStyle w:val="afe"/>
              <w:jc w:val="center"/>
              <w:rPr>
                <w:b/>
              </w:rPr>
            </w:pPr>
            <w:r w:rsidRPr="00044EF8">
              <w:rPr>
                <w:b/>
              </w:rPr>
              <w:t>20</w:t>
            </w:r>
          </w:p>
        </w:tc>
        <w:tc>
          <w:tcPr>
            <w:tcW w:w="708" w:type="dxa"/>
            <w:hideMark/>
          </w:tcPr>
          <w:p w:rsidR="00BC1A8E" w:rsidRPr="00044EF8" w:rsidRDefault="00BC1A8E" w:rsidP="00B80D6C">
            <w:pPr>
              <w:pStyle w:val="afe"/>
              <w:jc w:val="center"/>
              <w:rPr>
                <w:b/>
              </w:rPr>
            </w:pPr>
            <w:r w:rsidRPr="00044EF8">
              <w:rPr>
                <w:b/>
              </w:rPr>
              <w:t>22</w:t>
            </w:r>
          </w:p>
        </w:tc>
        <w:tc>
          <w:tcPr>
            <w:tcW w:w="851" w:type="dxa"/>
            <w:hideMark/>
          </w:tcPr>
          <w:p w:rsidR="00BC1A8E" w:rsidRPr="00044EF8" w:rsidRDefault="00BC1A8E" w:rsidP="00B80D6C">
            <w:pPr>
              <w:pStyle w:val="afe"/>
              <w:jc w:val="center"/>
              <w:rPr>
                <w:b/>
              </w:rPr>
            </w:pPr>
            <w:r w:rsidRPr="00044EF8">
              <w:rPr>
                <w:b/>
              </w:rPr>
              <w:t>22</w:t>
            </w:r>
          </w:p>
        </w:tc>
        <w:tc>
          <w:tcPr>
            <w:tcW w:w="992" w:type="dxa"/>
            <w:hideMark/>
          </w:tcPr>
          <w:p w:rsidR="00BC1A8E" w:rsidRPr="00044EF8" w:rsidRDefault="00BC1A8E" w:rsidP="00B80D6C">
            <w:pPr>
              <w:pStyle w:val="afe"/>
              <w:jc w:val="center"/>
              <w:rPr>
                <w:b/>
              </w:rPr>
            </w:pPr>
            <w:r w:rsidRPr="00044EF8">
              <w:rPr>
                <w:b/>
              </w:rPr>
              <w:t>104</w:t>
            </w:r>
          </w:p>
        </w:tc>
      </w:tr>
      <w:tr w:rsidR="00BC1A8E" w:rsidRPr="001B2946" w:rsidTr="00B80D6C">
        <w:tc>
          <w:tcPr>
            <w:tcW w:w="4924" w:type="dxa"/>
            <w:gridSpan w:val="2"/>
            <w:hideMark/>
          </w:tcPr>
          <w:p w:rsidR="00BC1A8E" w:rsidRDefault="00BC1A8E" w:rsidP="00B80D6C">
            <w:pPr>
              <w:pStyle w:val="afe"/>
              <w:rPr>
                <w:b/>
              </w:rPr>
            </w:pPr>
            <w:r w:rsidRPr="001B2946">
              <w:rPr>
                <w:b/>
              </w:rPr>
              <w:t>Максимально допустимая недельная нагрузка (при 5-дневной учебной неделе)</w:t>
            </w:r>
          </w:p>
          <w:p w:rsidR="00DA4904" w:rsidRDefault="00DA4904" w:rsidP="00B80D6C">
            <w:pPr>
              <w:pStyle w:val="afe"/>
              <w:rPr>
                <w:b/>
                <w:iCs/>
              </w:rPr>
            </w:pPr>
          </w:p>
          <w:p w:rsidR="00DA4904" w:rsidRPr="001B2946" w:rsidRDefault="00DA4904" w:rsidP="00B80D6C">
            <w:pPr>
              <w:pStyle w:val="afe"/>
              <w:rPr>
                <w:b/>
                <w:iCs/>
              </w:rPr>
            </w:pPr>
          </w:p>
        </w:tc>
        <w:tc>
          <w:tcPr>
            <w:tcW w:w="709" w:type="dxa"/>
            <w:hideMark/>
          </w:tcPr>
          <w:p w:rsidR="00BC1A8E" w:rsidRPr="001B2946" w:rsidRDefault="00BC1A8E" w:rsidP="00B80D6C">
            <w:pPr>
              <w:pStyle w:val="afe"/>
              <w:jc w:val="center"/>
              <w:rPr>
                <w:b/>
              </w:rPr>
            </w:pPr>
            <w:r w:rsidRPr="001B2946">
              <w:rPr>
                <w:b/>
              </w:rPr>
              <w:t>20</w:t>
            </w:r>
          </w:p>
        </w:tc>
        <w:tc>
          <w:tcPr>
            <w:tcW w:w="850" w:type="dxa"/>
            <w:hideMark/>
          </w:tcPr>
          <w:p w:rsidR="00BC1A8E" w:rsidRPr="001B2946" w:rsidRDefault="00BC1A8E" w:rsidP="00B80D6C">
            <w:pPr>
              <w:pStyle w:val="afe"/>
              <w:jc w:val="center"/>
              <w:rPr>
                <w:b/>
              </w:rPr>
            </w:pPr>
            <w:r w:rsidRPr="001B2946">
              <w:rPr>
                <w:b/>
              </w:rPr>
              <w:t>20</w:t>
            </w:r>
          </w:p>
        </w:tc>
        <w:tc>
          <w:tcPr>
            <w:tcW w:w="851" w:type="dxa"/>
            <w:hideMark/>
          </w:tcPr>
          <w:p w:rsidR="00BC1A8E" w:rsidRPr="001B2946" w:rsidRDefault="00BC1A8E" w:rsidP="00B80D6C">
            <w:pPr>
              <w:pStyle w:val="afe"/>
              <w:jc w:val="center"/>
              <w:rPr>
                <w:b/>
              </w:rPr>
            </w:pPr>
            <w:r w:rsidRPr="001B2946">
              <w:rPr>
                <w:b/>
              </w:rPr>
              <w:t>20</w:t>
            </w:r>
          </w:p>
        </w:tc>
        <w:tc>
          <w:tcPr>
            <w:tcW w:w="708" w:type="dxa"/>
            <w:hideMark/>
          </w:tcPr>
          <w:p w:rsidR="00BC1A8E" w:rsidRPr="001B2946" w:rsidRDefault="00BC1A8E" w:rsidP="00B80D6C">
            <w:pPr>
              <w:pStyle w:val="afe"/>
              <w:jc w:val="center"/>
              <w:rPr>
                <w:b/>
              </w:rPr>
            </w:pPr>
            <w:r w:rsidRPr="001B2946">
              <w:rPr>
                <w:b/>
              </w:rPr>
              <w:t>22</w:t>
            </w:r>
          </w:p>
        </w:tc>
        <w:tc>
          <w:tcPr>
            <w:tcW w:w="851" w:type="dxa"/>
            <w:hideMark/>
          </w:tcPr>
          <w:p w:rsidR="00BC1A8E" w:rsidRPr="001B2946" w:rsidRDefault="00BC1A8E" w:rsidP="00B80D6C">
            <w:pPr>
              <w:pStyle w:val="afe"/>
              <w:jc w:val="center"/>
              <w:rPr>
                <w:b/>
              </w:rPr>
            </w:pPr>
            <w:r w:rsidRPr="001B2946">
              <w:rPr>
                <w:b/>
              </w:rPr>
              <w:t>22</w:t>
            </w:r>
          </w:p>
        </w:tc>
        <w:tc>
          <w:tcPr>
            <w:tcW w:w="992" w:type="dxa"/>
            <w:hideMark/>
          </w:tcPr>
          <w:p w:rsidR="00BC1A8E" w:rsidRPr="001B2946" w:rsidRDefault="00BC1A8E" w:rsidP="00B80D6C">
            <w:pPr>
              <w:pStyle w:val="afe"/>
              <w:jc w:val="center"/>
              <w:rPr>
                <w:b/>
              </w:rPr>
            </w:pPr>
            <w:r w:rsidRPr="001B2946">
              <w:rPr>
                <w:b/>
              </w:rPr>
              <w:t>104</w:t>
            </w:r>
          </w:p>
        </w:tc>
      </w:tr>
      <w:tr w:rsidR="00BC1A8E" w:rsidRPr="001B2946" w:rsidTr="00B80D6C">
        <w:tc>
          <w:tcPr>
            <w:tcW w:w="9885" w:type="dxa"/>
            <w:gridSpan w:val="8"/>
            <w:shd w:val="clear" w:color="auto" w:fill="BFBFBF"/>
            <w:hideMark/>
          </w:tcPr>
          <w:p w:rsidR="00BC1A8E" w:rsidRPr="001B2946" w:rsidRDefault="00BC1A8E" w:rsidP="00B80D6C">
            <w:pPr>
              <w:pStyle w:val="afe"/>
              <w:jc w:val="center"/>
              <w:rPr>
                <w:i/>
              </w:rPr>
            </w:pPr>
            <w:r w:rsidRPr="001B2946">
              <w:rPr>
                <w:i/>
                <w:lang w:val="en-US"/>
              </w:rPr>
              <w:t>II</w:t>
            </w:r>
            <w:r w:rsidRPr="001B2946">
              <w:rPr>
                <w:i/>
              </w:rPr>
              <w:t>. Часть, формируемая участниками образовательных отношений</w:t>
            </w:r>
          </w:p>
        </w:tc>
      </w:tr>
      <w:tr w:rsidR="00BC1A8E" w:rsidRPr="001B2946" w:rsidTr="00B80D6C">
        <w:tc>
          <w:tcPr>
            <w:tcW w:w="4924" w:type="dxa"/>
            <w:gridSpan w:val="2"/>
            <w:hideMark/>
          </w:tcPr>
          <w:p w:rsidR="00BC1A8E" w:rsidRPr="001B2946" w:rsidRDefault="00BC1A8E" w:rsidP="00B80D6C">
            <w:pPr>
              <w:pStyle w:val="afe"/>
              <w:jc w:val="center"/>
              <w:rPr>
                <w:b/>
              </w:rPr>
            </w:pPr>
            <w:r w:rsidRPr="001B2946">
              <w:rPr>
                <w:b/>
              </w:rPr>
              <w:t>Коррекционные курсы</w:t>
            </w:r>
          </w:p>
        </w:tc>
        <w:tc>
          <w:tcPr>
            <w:tcW w:w="709" w:type="dxa"/>
          </w:tcPr>
          <w:p w:rsidR="00BC1A8E" w:rsidRPr="001B2946" w:rsidRDefault="00BC1A8E" w:rsidP="00B80D6C">
            <w:pPr>
              <w:pStyle w:val="afe"/>
              <w:jc w:val="center"/>
              <w:rPr>
                <w:b/>
              </w:rPr>
            </w:pPr>
            <w:r w:rsidRPr="001B2946">
              <w:rPr>
                <w:b/>
                <w:lang w:val="en-US"/>
              </w:rPr>
              <w:t>I</w:t>
            </w:r>
            <w:r w:rsidRPr="001B2946">
              <w:rPr>
                <w:b/>
              </w:rPr>
              <w:t xml:space="preserve"> доп.</w:t>
            </w:r>
          </w:p>
        </w:tc>
        <w:tc>
          <w:tcPr>
            <w:tcW w:w="850" w:type="dxa"/>
          </w:tcPr>
          <w:p w:rsidR="00BC1A8E" w:rsidRPr="001B2946" w:rsidRDefault="00BC1A8E" w:rsidP="00B80D6C">
            <w:pPr>
              <w:pStyle w:val="afe"/>
              <w:jc w:val="center"/>
              <w:rPr>
                <w:b/>
              </w:rPr>
            </w:pPr>
            <w:r w:rsidRPr="001B2946">
              <w:rPr>
                <w:b/>
              </w:rPr>
              <w:t xml:space="preserve">I </w:t>
            </w:r>
          </w:p>
        </w:tc>
        <w:tc>
          <w:tcPr>
            <w:tcW w:w="851" w:type="dxa"/>
          </w:tcPr>
          <w:p w:rsidR="00BC1A8E" w:rsidRPr="001B2946" w:rsidRDefault="00BC1A8E" w:rsidP="00B80D6C">
            <w:pPr>
              <w:pStyle w:val="afe"/>
              <w:jc w:val="center"/>
              <w:rPr>
                <w:b/>
              </w:rPr>
            </w:pPr>
            <w:r w:rsidRPr="001B2946">
              <w:rPr>
                <w:b/>
              </w:rPr>
              <w:t>II</w:t>
            </w:r>
          </w:p>
        </w:tc>
        <w:tc>
          <w:tcPr>
            <w:tcW w:w="708" w:type="dxa"/>
          </w:tcPr>
          <w:p w:rsidR="00BC1A8E" w:rsidRPr="001B2946" w:rsidRDefault="00BC1A8E" w:rsidP="00B80D6C">
            <w:pPr>
              <w:pStyle w:val="afe"/>
              <w:jc w:val="center"/>
              <w:rPr>
                <w:b/>
              </w:rPr>
            </w:pPr>
            <w:r w:rsidRPr="001B2946">
              <w:rPr>
                <w:b/>
              </w:rPr>
              <w:t>III</w:t>
            </w:r>
          </w:p>
        </w:tc>
        <w:tc>
          <w:tcPr>
            <w:tcW w:w="851" w:type="dxa"/>
          </w:tcPr>
          <w:p w:rsidR="00BC1A8E" w:rsidRPr="001B2946" w:rsidRDefault="00BC1A8E" w:rsidP="00B80D6C">
            <w:pPr>
              <w:pStyle w:val="afe"/>
              <w:jc w:val="center"/>
              <w:rPr>
                <w:b/>
              </w:rPr>
            </w:pPr>
            <w:r w:rsidRPr="001B2946">
              <w:rPr>
                <w:b/>
              </w:rPr>
              <w:t>IV</w:t>
            </w:r>
          </w:p>
        </w:tc>
        <w:tc>
          <w:tcPr>
            <w:tcW w:w="992" w:type="dxa"/>
          </w:tcPr>
          <w:p w:rsidR="00BC1A8E" w:rsidRPr="001B2946" w:rsidRDefault="00BC1A8E" w:rsidP="00B80D6C">
            <w:pPr>
              <w:pStyle w:val="afe"/>
              <w:jc w:val="center"/>
            </w:pPr>
            <w:r w:rsidRPr="001B2946">
              <w:rPr>
                <w:b/>
              </w:rPr>
              <w:t>Всего</w:t>
            </w:r>
          </w:p>
        </w:tc>
      </w:tr>
      <w:tr w:rsidR="00BC1A8E" w:rsidRPr="001B2946" w:rsidTr="00B80D6C">
        <w:tc>
          <w:tcPr>
            <w:tcW w:w="4924" w:type="dxa"/>
            <w:gridSpan w:val="2"/>
            <w:hideMark/>
          </w:tcPr>
          <w:p w:rsidR="00BC1A8E" w:rsidRPr="001B2946" w:rsidRDefault="00BC1A8E" w:rsidP="00B80D6C">
            <w:pPr>
              <w:pStyle w:val="afe"/>
            </w:pPr>
            <w:r w:rsidRPr="001B2946">
              <w:lastRenderedPageBreak/>
              <w:t>1. Сенсорное развитие</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c>
          <w:tcPr>
            <w:tcW w:w="4924" w:type="dxa"/>
            <w:gridSpan w:val="2"/>
            <w:hideMark/>
          </w:tcPr>
          <w:p w:rsidR="00BC1A8E" w:rsidRPr="001B2946" w:rsidRDefault="00BC1A8E" w:rsidP="00B80D6C">
            <w:pPr>
              <w:pStyle w:val="afe"/>
            </w:pPr>
            <w:r w:rsidRPr="001B2946">
              <w:t>2. Предметно-практические действия</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c>
          <w:tcPr>
            <w:tcW w:w="4924" w:type="dxa"/>
            <w:gridSpan w:val="2"/>
            <w:hideMark/>
          </w:tcPr>
          <w:p w:rsidR="00BC1A8E" w:rsidRPr="001B2946" w:rsidRDefault="00BC1A8E" w:rsidP="00B80D6C">
            <w:pPr>
              <w:pStyle w:val="afe"/>
            </w:pPr>
            <w:r w:rsidRPr="001B2946">
              <w:t>3. Двигательное развитие</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c>
          <w:tcPr>
            <w:tcW w:w="4924" w:type="dxa"/>
            <w:gridSpan w:val="2"/>
            <w:hideMark/>
          </w:tcPr>
          <w:p w:rsidR="00BC1A8E" w:rsidRPr="001B2946" w:rsidRDefault="00BC1A8E" w:rsidP="00B80D6C">
            <w:pPr>
              <w:pStyle w:val="afe"/>
            </w:pPr>
            <w:r w:rsidRPr="001B2946">
              <w:t>4. Альтернативная коммуникация</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c>
          <w:tcPr>
            <w:tcW w:w="4924" w:type="dxa"/>
            <w:gridSpan w:val="2"/>
            <w:hideMark/>
          </w:tcPr>
          <w:p w:rsidR="00BC1A8E" w:rsidRPr="001B2946" w:rsidRDefault="00BC1A8E" w:rsidP="00B80D6C">
            <w:pPr>
              <w:pStyle w:val="afe"/>
              <w:rPr>
                <w:b/>
              </w:rPr>
            </w:pPr>
            <w:r w:rsidRPr="001B2946">
              <w:rPr>
                <w:b/>
              </w:rPr>
              <w:t>Итого коррекционные курсы</w:t>
            </w:r>
          </w:p>
        </w:tc>
        <w:tc>
          <w:tcPr>
            <w:tcW w:w="709" w:type="dxa"/>
            <w:hideMark/>
          </w:tcPr>
          <w:p w:rsidR="00BC1A8E" w:rsidRPr="001B2946" w:rsidRDefault="00BC1A8E" w:rsidP="00B80D6C">
            <w:pPr>
              <w:pStyle w:val="afe"/>
              <w:jc w:val="center"/>
              <w:rPr>
                <w:b/>
              </w:rPr>
            </w:pPr>
            <w:r w:rsidRPr="001B2946">
              <w:rPr>
                <w:b/>
              </w:rPr>
              <w:t>10</w:t>
            </w:r>
          </w:p>
        </w:tc>
        <w:tc>
          <w:tcPr>
            <w:tcW w:w="850" w:type="dxa"/>
            <w:hideMark/>
          </w:tcPr>
          <w:p w:rsidR="00BC1A8E" w:rsidRPr="001B2946" w:rsidRDefault="00BC1A8E" w:rsidP="00B80D6C">
            <w:pPr>
              <w:pStyle w:val="afe"/>
              <w:jc w:val="center"/>
              <w:rPr>
                <w:b/>
              </w:rPr>
            </w:pPr>
            <w:r w:rsidRPr="001B2946">
              <w:rPr>
                <w:b/>
              </w:rPr>
              <w:t>10</w:t>
            </w:r>
          </w:p>
        </w:tc>
        <w:tc>
          <w:tcPr>
            <w:tcW w:w="851" w:type="dxa"/>
            <w:hideMark/>
          </w:tcPr>
          <w:p w:rsidR="00BC1A8E" w:rsidRPr="001B2946" w:rsidRDefault="00BC1A8E" w:rsidP="00B80D6C">
            <w:pPr>
              <w:pStyle w:val="afe"/>
              <w:jc w:val="center"/>
              <w:rPr>
                <w:b/>
              </w:rPr>
            </w:pPr>
            <w:r w:rsidRPr="001B2946">
              <w:rPr>
                <w:b/>
              </w:rPr>
              <w:t>10</w:t>
            </w:r>
          </w:p>
        </w:tc>
        <w:tc>
          <w:tcPr>
            <w:tcW w:w="708" w:type="dxa"/>
            <w:hideMark/>
          </w:tcPr>
          <w:p w:rsidR="00BC1A8E" w:rsidRPr="001B2946" w:rsidRDefault="00BC1A8E" w:rsidP="00B80D6C">
            <w:pPr>
              <w:pStyle w:val="afe"/>
              <w:jc w:val="center"/>
              <w:rPr>
                <w:b/>
              </w:rPr>
            </w:pPr>
            <w:r w:rsidRPr="001B2946">
              <w:rPr>
                <w:b/>
              </w:rPr>
              <w:t>10</w:t>
            </w:r>
          </w:p>
        </w:tc>
        <w:tc>
          <w:tcPr>
            <w:tcW w:w="851" w:type="dxa"/>
            <w:hideMark/>
          </w:tcPr>
          <w:p w:rsidR="00BC1A8E" w:rsidRPr="001B2946" w:rsidRDefault="00BC1A8E" w:rsidP="00B80D6C">
            <w:pPr>
              <w:pStyle w:val="afe"/>
              <w:jc w:val="center"/>
              <w:rPr>
                <w:b/>
              </w:rPr>
            </w:pPr>
            <w:r w:rsidRPr="001B2946">
              <w:rPr>
                <w:b/>
              </w:rPr>
              <w:t>10</w:t>
            </w:r>
          </w:p>
        </w:tc>
        <w:tc>
          <w:tcPr>
            <w:tcW w:w="992" w:type="dxa"/>
            <w:hideMark/>
          </w:tcPr>
          <w:p w:rsidR="00BC1A8E" w:rsidRPr="001B2946" w:rsidRDefault="00BC1A8E" w:rsidP="00B80D6C">
            <w:pPr>
              <w:pStyle w:val="afe"/>
              <w:jc w:val="center"/>
              <w:rPr>
                <w:b/>
              </w:rPr>
            </w:pPr>
            <w:r w:rsidRPr="001B2946">
              <w:rPr>
                <w:b/>
              </w:rPr>
              <w:t>50</w:t>
            </w:r>
          </w:p>
        </w:tc>
      </w:tr>
      <w:tr w:rsidR="00BC1A8E" w:rsidRPr="001B2946" w:rsidTr="00B80D6C">
        <w:trPr>
          <w:trHeight w:val="900"/>
        </w:trPr>
        <w:tc>
          <w:tcPr>
            <w:tcW w:w="4924" w:type="dxa"/>
            <w:gridSpan w:val="2"/>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709"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rPr>
                <w:i/>
              </w:rPr>
            </w:pPr>
            <w:r w:rsidRPr="001B2946">
              <w:t>35</w:t>
            </w:r>
          </w:p>
        </w:tc>
        <w:tc>
          <w:tcPr>
            <w:tcW w:w="850"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851"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708"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851"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992" w:type="dxa"/>
            <w:hideMark/>
          </w:tcPr>
          <w:p w:rsidR="00BC1A8E" w:rsidRPr="001B2946" w:rsidRDefault="00BC1A8E" w:rsidP="00B80D6C">
            <w:pPr>
              <w:pStyle w:val="afe"/>
              <w:jc w:val="center"/>
            </w:pPr>
            <w:r w:rsidRPr="001B2946">
              <w:t>30/</w:t>
            </w:r>
          </w:p>
          <w:p w:rsidR="00BC1A8E" w:rsidRPr="001B2946" w:rsidRDefault="00BC1A8E" w:rsidP="00B80D6C">
            <w:pPr>
              <w:pStyle w:val="afe"/>
              <w:jc w:val="center"/>
            </w:pPr>
            <w:r w:rsidRPr="001B2946">
              <w:t>75/</w:t>
            </w:r>
          </w:p>
          <w:p w:rsidR="00BC1A8E" w:rsidRPr="001B2946" w:rsidRDefault="00BC1A8E" w:rsidP="00B80D6C">
            <w:pPr>
              <w:pStyle w:val="afe"/>
              <w:jc w:val="center"/>
            </w:pPr>
            <w:r w:rsidRPr="001B2946">
              <w:t>175</w:t>
            </w:r>
          </w:p>
        </w:tc>
      </w:tr>
      <w:tr w:rsidR="00BC1A8E" w:rsidRPr="00C311FB" w:rsidTr="00B80D6C">
        <w:tc>
          <w:tcPr>
            <w:tcW w:w="4924" w:type="dxa"/>
            <w:gridSpan w:val="2"/>
            <w:hideMark/>
          </w:tcPr>
          <w:p w:rsidR="00BC1A8E" w:rsidRPr="00C311FB" w:rsidRDefault="00BC1A8E" w:rsidP="00B80D6C">
            <w:pPr>
              <w:pStyle w:val="afe"/>
              <w:rPr>
                <w:b/>
              </w:rPr>
            </w:pPr>
            <w:r w:rsidRPr="00C311FB">
              <w:rPr>
                <w:b/>
              </w:rPr>
              <w:t xml:space="preserve">Всего к финансированию: 5 дней - </w:t>
            </w:r>
          </w:p>
          <w:p w:rsidR="00BC1A8E" w:rsidRPr="00C311FB" w:rsidRDefault="00BC1A8E" w:rsidP="00B80D6C">
            <w:pPr>
              <w:pStyle w:val="afe"/>
              <w:rPr>
                <w:b/>
              </w:rPr>
            </w:pPr>
            <w:r w:rsidRPr="00C311FB">
              <w:rPr>
                <w:b/>
              </w:rPr>
              <w:t xml:space="preserve">           5 дней + продленный день -</w:t>
            </w:r>
          </w:p>
          <w:p w:rsidR="00BC1A8E" w:rsidRPr="00C311FB" w:rsidRDefault="00BC1A8E" w:rsidP="00B80D6C">
            <w:pPr>
              <w:pStyle w:val="afe"/>
              <w:rPr>
                <w:b/>
              </w:rPr>
            </w:pPr>
            <w:r w:rsidRPr="00C311FB">
              <w:rPr>
                <w:b/>
              </w:rPr>
              <w:t xml:space="preserve">                                               7 дней* -</w:t>
            </w:r>
          </w:p>
        </w:tc>
        <w:tc>
          <w:tcPr>
            <w:tcW w:w="709"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850"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851"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708" w:type="dxa"/>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851" w:type="dxa"/>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992" w:type="dxa"/>
            <w:hideMark/>
          </w:tcPr>
          <w:p w:rsidR="00BC1A8E" w:rsidRPr="00C311FB" w:rsidRDefault="00BC1A8E" w:rsidP="00B80D6C">
            <w:pPr>
              <w:pStyle w:val="afe"/>
              <w:jc w:val="center"/>
              <w:rPr>
                <w:b/>
              </w:rPr>
            </w:pPr>
            <w:r w:rsidRPr="00C311FB">
              <w:rPr>
                <w:b/>
              </w:rPr>
              <w:t>184/</w:t>
            </w:r>
          </w:p>
          <w:p w:rsidR="00BC1A8E" w:rsidRPr="00C311FB" w:rsidRDefault="00BC1A8E" w:rsidP="00B80D6C">
            <w:pPr>
              <w:pStyle w:val="afe"/>
              <w:jc w:val="center"/>
              <w:rPr>
                <w:b/>
              </w:rPr>
            </w:pPr>
            <w:r w:rsidRPr="00C311FB">
              <w:rPr>
                <w:b/>
              </w:rPr>
              <w:t>229/</w:t>
            </w:r>
          </w:p>
          <w:p w:rsidR="00BC1A8E" w:rsidRPr="00C311FB" w:rsidRDefault="00BC1A8E" w:rsidP="00B80D6C">
            <w:pPr>
              <w:pStyle w:val="afe"/>
              <w:jc w:val="center"/>
              <w:rPr>
                <w:b/>
              </w:rPr>
            </w:pPr>
            <w:r w:rsidRPr="00C311FB">
              <w:rPr>
                <w:b/>
              </w:rPr>
              <w:t>329</w:t>
            </w:r>
          </w:p>
        </w:tc>
      </w:tr>
    </w:tbl>
    <w:p w:rsidR="00BC1A8E" w:rsidRDefault="00BC1A8E" w:rsidP="00504237">
      <w:pPr>
        <w:pStyle w:val="afe"/>
      </w:pPr>
      <w:r w:rsidRPr="001B2946">
        <w:t xml:space="preserve">* для организаций с круглосуточным пребыванием детей </w:t>
      </w:r>
    </w:p>
    <w:p w:rsidR="00504237" w:rsidRDefault="00504237" w:rsidP="00504237">
      <w:pPr>
        <w:pStyle w:val="afe"/>
      </w:pP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w:t>
      </w:r>
      <w:r w:rsidRPr="00E829A5">
        <w:rPr>
          <w:rFonts w:ascii="Times New Roman" w:hAnsi="Times New Roman"/>
          <w:sz w:val="28"/>
          <w:szCs w:val="28"/>
        </w:rPr>
        <w:t>2</w:t>
      </w:r>
      <w:r w:rsidRPr="00666CCE">
        <w:rPr>
          <w:rFonts w:ascii="Times New Roman" w:hAnsi="Times New Roman"/>
          <w:sz w:val="28"/>
          <w:szCs w:val="28"/>
        </w:rPr>
        <w:t xml:space="preserve"> </w:t>
      </w:r>
      <w:r>
        <w:rPr>
          <w:rFonts w:ascii="Times New Roman" w:hAnsi="Times New Roman"/>
          <w:sz w:val="28"/>
          <w:szCs w:val="28"/>
        </w:rPr>
        <w:t xml:space="preserve">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w:t>
      </w:r>
      <w:proofErr w:type="gramStart"/>
      <w:r>
        <w:rPr>
          <w:rFonts w:ascii="Times New Roman" w:hAnsi="Times New Roman"/>
          <w:sz w:val="28"/>
          <w:szCs w:val="28"/>
        </w:rPr>
        <w:t>тяжелыми</w:t>
      </w:r>
      <w:proofErr w:type="gramEnd"/>
      <w:r>
        <w:rPr>
          <w:rFonts w:ascii="Times New Roman" w:hAnsi="Times New Roman"/>
          <w:sz w:val="28"/>
          <w:szCs w:val="28"/>
        </w:rPr>
        <w:t xml:space="preserve"> нарушениями развития, как правило, преобладают занятия коррекционной направленности. У детей с менее </w:t>
      </w:r>
      <w:proofErr w:type="gramStart"/>
      <w:r>
        <w:rPr>
          <w:rFonts w:ascii="Times New Roman" w:hAnsi="Times New Roman"/>
          <w:sz w:val="28"/>
          <w:szCs w:val="28"/>
        </w:rPr>
        <w:t>выраженными</w:t>
      </w:r>
      <w:proofErr w:type="gramEnd"/>
      <w:r>
        <w:rPr>
          <w:rFonts w:ascii="Times New Roman" w:hAnsi="Times New Roman"/>
          <w:sz w:val="28"/>
          <w:szCs w:val="28"/>
        </w:rPr>
        <w:t xml:space="preserve"> нарушениями развития больший объём учебной нагрузки распределится на предметные области. </w:t>
      </w:r>
      <w:r w:rsidR="00963D9B" w:rsidRPr="00893A15">
        <w:rPr>
          <w:rFonts w:ascii="Times New Roman" w:hAnsi="Times New Roman"/>
          <w:sz w:val="28"/>
          <w:szCs w:val="28"/>
        </w:rPr>
        <w:t xml:space="preserve">Для детей, особые образовательные потребности которых </w:t>
      </w:r>
      <w:r w:rsidR="009A0D46" w:rsidRPr="00893A15">
        <w:rPr>
          <w:rFonts w:ascii="Times New Roman" w:hAnsi="Times New Roman"/>
          <w:sz w:val="28"/>
          <w:szCs w:val="28"/>
        </w:rPr>
        <w:t xml:space="preserve"> не позволяют осваивать</w:t>
      </w:r>
      <w:r w:rsidR="00963D9B" w:rsidRPr="00893A15">
        <w:rPr>
          <w:rFonts w:ascii="Times New Roman" w:hAnsi="Times New Roman"/>
          <w:sz w:val="28"/>
          <w:szCs w:val="28"/>
        </w:rPr>
        <w:t xml:space="preserve"> предмет</w:t>
      </w:r>
      <w:r w:rsidR="009A0D46" w:rsidRPr="00893A15">
        <w:rPr>
          <w:rFonts w:ascii="Times New Roman" w:hAnsi="Times New Roman"/>
          <w:sz w:val="28"/>
          <w:szCs w:val="28"/>
        </w:rPr>
        <w:t>ы</w:t>
      </w:r>
      <w:r w:rsidR="00963D9B" w:rsidRPr="00893A15">
        <w:rPr>
          <w:rFonts w:ascii="Times New Roman" w:hAnsi="Times New Roman"/>
          <w:sz w:val="28"/>
          <w:szCs w:val="28"/>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009A0D46">
        <w:rPr>
          <w:rFonts w:ascii="Times New Roman" w:hAnsi="Times New Roman"/>
          <w:i/>
          <w:color w:val="FF0000"/>
          <w:sz w:val="28"/>
          <w:szCs w:val="28"/>
        </w:rPr>
        <w:t xml:space="preserve"> </w:t>
      </w:r>
      <w:r>
        <w:rPr>
          <w:rFonts w:ascii="Times New Roman" w:hAnsi="Times New Roman"/>
          <w:sz w:val="28"/>
          <w:szCs w:val="28"/>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Процесс обучения по предметам организуется в форме урока. Учитель проводит урок для состава всего класса или для группы учащихся, а также  </w:t>
      </w:r>
      <w:proofErr w:type="gramStart"/>
      <w:r>
        <w:rPr>
          <w:rFonts w:ascii="Times New Roman" w:hAnsi="Times New Roman"/>
          <w:sz w:val="28"/>
          <w:szCs w:val="28"/>
        </w:rPr>
        <w:t>индивидуальную</w:t>
      </w:r>
      <w:proofErr w:type="gramEnd"/>
      <w:r>
        <w:rPr>
          <w:rFonts w:ascii="Times New Roman" w:hAnsi="Times New Roman"/>
          <w:sz w:val="28"/>
          <w:szCs w:val="28"/>
        </w:rPr>
        <w:t xml:space="preserve"> работу с обучающимся в соответствии с расписанием уроков. </w:t>
      </w:r>
      <w:r w:rsidRPr="00CD26D4">
        <w:rPr>
          <w:rFonts w:ascii="Times New Roman" w:hAnsi="Times New Roman"/>
          <w:sz w:val="28"/>
          <w:szCs w:val="28"/>
        </w:rPr>
        <w:t>Продолжительность индивидуальных занятий не должна превышать 25 мин., фронтальных, групповых и подгрупповых занятий – не более 40 минут.</w:t>
      </w:r>
      <w:r>
        <w:rPr>
          <w:rFonts w:ascii="Times New Roman" w:hAnsi="Times New Roman"/>
          <w:sz w:val="28"/>
          <w:szCs w:val="28"/>
        </w:rPr>
        <w:t xml:space="preserve"> В учебном плане устанавливается количество учебных часов по предметам обучения на единицу обучающихся. Единицей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считается: один ученик (индивидуальная работа), группа (2 – 3 обучающихся), класс (все обучающиеся класса)</w:t>
      </w:r>
      <w:r>
        <w:rPr>
          <w:rStyle w:val="ae"/>
          <w:rFonts w:ascii="Times New Roman" w:hAnsi="Times New Roman"/>
          <w:sz w:val="28"/>
          <w:szCs w:val="28"/>
        </w:rPr>
        <w:footnoteReference w:id="7"/>
      </w:r>
      <w:r>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Равномерное распределение учебных часов по предметам для разных возрастных групп связана с необходимостью поэтапного повторения и </w:t>
      </w:r>
      <w:proofErr w:type="gramStart"/>
      <w:r>
        <w:rPr>
          <w:rFonts w:ascii="Times New Roman" w:hAnsi="Times New Roman"/>
          <w:sz w:val="28"/>
          <w:szCs w:val="28"/>
        </w:rPr>
        <w:t>закрепления</w:t>
      </w:r>
      <w:proofErr w:type="gramEnd"/>
      <w:r>
        <w:rPr>
          <w:rFonts w:ascii="Times New Roman" w:hAnsi="Times New Roman"/>
          <w:sz w:val="28"/>
          <w:szCs w:val="28"/>
        </w:rPr>
        <w:t xml:space="preserve">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w:t>
      </w:r>
      <w:r>
        <w:rPr>
          <w:rFonts w:ascii="Times New Roman" w:hAnsi="Times New Roman"/>
          <w:caps/>
          <w:sz w:val="28"/>
          <w:szCs w:val="28"/>
        </w:rPr>
        <w:softHyphen/>
      </w:r>
      <w:r>
        <w:rPr>
          <w:rFonts w:ascii="Times New Roman" w:hAnsi="Times New Roman"/>
          <w:sz w:val="28"/>
          <w:szCs w:val="28"/>
        </w:rPr>
        <w:t>ди</w:t>
      </w:r>
      <w:r>
        <w:rPr>
          <w:rFonts w:ascii="Times New Roman" w:hAnsi="Times New Roman"/>
          <w:caps/>
          <w:sz w:val="28"/>
          <w:szCs w:val="28"/>
        </w:rPr>
        <w:softHyphen/>
      </w:r>
      <w:r>
        <w:rPr>
          <w:rFonts w:ascii="Times New Roman" w:hAnsi="Times New Roman"/>
          <w:sz w:val="28"/>
          <w:szCs w:val="28"/>
        </w:rPr>
        <w:t>ви</w:t>
      </w:r>
      <w:r>
        <w:rPr>
          <w:rFonts w:ascii="Times New Roman" w:hAnsi="Times New Roman"/>
          <w:caps/>
          <w:sz w:val="28"/>
          <w:szCs w:val="28"/>
        </w:rPr>
        <w:softHyphen/>
      </w:r>
      <w:r>
        <w:rPr>
          <w:rFonts w:ascii="Times New Roman" w:hAnsi="Times New Roman"/>
          <w:sz w:val="28"/>
          <w:szCs w:val="28"/>
        </w:rPr>
        <w:t>дуальных и групповых занятий, их количественное соотношение может осуществляться об</w:t>
      </w:r>
      <w:r>
        <w:rPr>
          <w:rFonts w:ascii="Times New Roman" w:hAnsi="Times New Roman"/>
          <w:caps/>
          <w:sz w:val="28"/>
          <w:szCs w:val="28"/>
        </w:rPr>
        <w:softHyphen/>
      </w:r>
      <w:r>
        <w:rPr>
          <w:rFonts w:ascii="Times New Roman" w:hAnsi="Times New Roman"/>
          <w:sz w:val="28"/>
          <w:szCs w:val="28"/>
        </w:rPr>
        <w:t>ра</w:t>
      </w:r>
      <w:r>
        <w:rPr>
          <w:rFonts w:ascii="Times New Roman" w:hAnsi="Times New Roman"/>
          <w:caps/>
          <w:sz w:val="28"/>
          <w:szCs w:val="28"/>
        </w:rPr>
        <w:softHyphen/>
      </w:r>
      <w:r>
        <w:rPr>
          <w:rFonts w:ascii="Times New Roman" w:hAnsi="Times New Roman"/>
          <w:sz w:val="28"/>
          <w:szCs w:val="28"/>
        </w:rPr>
        <w:t>зо</w:t>
      </w:r>
      <w:r>
        <w:rPr>
          <w:rFonts w:ascii="Times New Roman" w:hAnsi="Times New Roman"/>
          <w:caps/>
          <w:sz w:val="28"/>
          <w:szCs w:val="28"/>
        </w:rPr>
        <w:softHyphen/>
      </w:r>
      <w:r>
        <w:rPr>
          <w:rFonts w:ascii="Times New Roman" w:hAnsi="Times New Roman"/>
          <w:sz w:val="28"/>
          <w:szCs w:val="28"/>
        </w:rPr>
        <w:t>ва</w:t>
      </w:r>
      <w:r>
        <w:rPr>
          <w:rFonts w:ascii="Times New Roman" w:hAnsi="Times New Roman"/>
          <w:caps/>
          <w:sz w:val="28"/>
          <w:szCs w:val="28"/>
        </w:rPr>
        <w:softHyphen/>
      </w:r>
      <w:r>
        <w:rPr>
          <w:rFonts w:ascii="Times New Roman" w:hAnsi="Times New Roman"/>
          <w:sz w:val="28"/>
          <w:szCs w:val="28"/>
        </w:rPr>
        <w:t>тель</w:t>
      </w:r>
      <w:r>
        <w:rPr>
          <w:rFonts w:ascii="Times New Roman" w:hAnsi="Times New Roman"/>
          <w:caps/>
          <w:sz w:val="28"/>
          <w:szCs w:val="28"/>
        </w:rPr>
        <w:softHyphen/>
      </w:r>
      <w:r>
        <w:rPr>
          <w:rFonts w:ascii="Times New Roman" w:hAnsi="Times New Roman"/>
          <w:sz w:val="28"/>
          <w:szCs w:val="28"/>
        </w:rPr>
        <w:t>ной организацией самостоятельно, исходя из особенностей развития обу</w:t>
      </w:r>
      <w:r>
        <w:rPr>
          <w:rFonts w:ascii="Times New Roman" w:hAnsi="Times New Roman"/>
          <w:sz w:val="28"/>
          <w:szCs w:val="28"/>
        </w:rPr>
        <w:softHyphen/>
        <w:t>чающихся с умственной отсталостью и на основании рекомендаций пси</w:t>
      </w:r>
      <w:r>
        <w:rPr>
          <w:rFonts w:ascii="Times New Roman" w:hAnsi="Times New Roman"/>
          <w:sz w:val="28"/>
          <w:szCs w:val="28"/>
        </w:rPr>
        <w:softHyphen/>
        <w:t>хо</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го-медико-педагогической комиссии/консилиума и индивидуальной программы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би</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 xml:space="preserve">тации инвалида. </w:t>
      </w:r>
      <w:r w:rsidRPr="005811CE">
        <w:rPr>
          <w:rFonts w:ascii="Times New Roman" w:hAnsi="Times New Roman"/>
          <w:sz w:val="28"/>
          <w:szCs w:val="28"/>
        </w:rPr>
        <w:t>Продолжительность коррекционного занятия варьируется с учетом психофизического состояния ребенка до 25 минут.</w:t>
      </w:r>
    </w:p>
    <w:p w:rsidR="00BC1A8E" w:rsidRDefault="00BC1A8E" w:rsidP="00BC1A8E">
      <w:pPr>
        <w:pStyle w:val="afe"/>
        <w:spacing w:line="360" w:lineRule="auto"/>
        <w:ind w:firstLine="708"/>
        <w:jc w:val="both"/>
        <w:rPr>
          <w:rFonts w:ascii="Times New Roman" w:hAnsi="Times New Roman"/>
          <w:spacing w:val="2"/>
          <w:sz w:val="28"/>
          <w:szCs w:val="28"/>
        </w:rPr>
      </w:pPr>
      <w:r>
        <w:rPr>
          <w:rFonts w:ascii="Times New Roman" w:hAnsi="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Pr>
          <w:rFonts w:ascii="Times New Roman" w:hAnsi="Times New Roman"/>
          <w:spacing w:val="2"/>
          <w:sz w:val="28"/>
          <w:szCs w:val="28"/>
        </w:rPr>
        <w:t>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развитие лич</w:t>
      </w:r>
      <w:r>
        <w:rPr>
          <w:rFonts w:ascii="Times New Roman" w:hAnsi="Times New Roman"/>
          <w:spacing w:val="2"/>
          <w:sz w:val="28"/>
          <w:szCs w:val="28"/>
        </w:rPr>
        <w:softHyphen/>
        <w:t>но</w:t>
      </w:r>
      <w:r>
        <w:rPr>
          <w:rFonts w:ascii="Times New Roman" w:hAnsi="Times New Roman"/>
          <w:spacing w:val="2"/>
          <w:sz w:val="28"/>
          <w:szCs w:val="28"/>
        </w:rPr>
        <w:softHyphen/>
        <w:t xml:space="preserve">сти обучающегося средствами физического, нравственного, </w:t>
      </w:r>
      <w:r>
        <w:rPr>
          <w:rFonts w:ascii="Times New Roman" w:hAnsi="Times New Roman"/>
          <w:spacing w:val="2"/>
          <w:sz w:val="28"/>
          <w:szCs w:val="28"/>
        </w:rPr>
        <w:lastRenderedPageBreak/>
        <w:t>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Pr>
          <w:rFonts w:ascii="Times New Roman" w:hAnsi="Times New Roman"/>
          <w:sz w:val="28"/>
          <w:szCs w:val="28"/>
        </w:rPr>
        <w:t xml:space="preserve">. </w:t>
      </w:r>
      <w:r>
        <w:rPr>
          <w:rFonts w:ascii="Times New Roman" w:hAnsi="Times New Roman"/>
          <w:spacing w:val="2"/>
          <w:sz w:val="28"/>
          <w:szCs w:val="28"/>
        </w:rPr>
        <w:t>Организация внеурочной воспитательной работы яв</w:t>
      </w:r>
      <w:r>
        <w:rPr>
          <w:rFonts w:ascii="Times New Roman" w:hAnsi="Times New Roman"/>
          <w:spacing w:val="2"/>
          <w:sz w:val="28"/>
          <w:szCs w:val="28"/>
        </w:rPr>
        <w:softHyphen/>
        <w:t>ля</w:t>
      </w:r>
      <w:r>
        <w:rPr>
          <w:rFonts w:ascii="Times New Roman" w:hAnsi="Times New Roman"/>
          <w:spacing w:val="2"/>
          <w:sz w:val="28"/>
          <w:szCs w:val="28"/>
        </w:rPr>
        <w:softHyphen/>
        <w:t>ет</w:t>
      </w:r>
      <w:r>
        <w:rPr>
          <w:rFonts w:ascii="Times New Roman" w:hAnsi="Times New Roman"/>
          <w:spacing w:val="2"/>
          <w:sz w:val="28"/>
          <w:szCs w:val="28"/>
        </w:rPr>
        <w:softHyphen/>
        <w:t>ся неотъемлемой частью образовательного процесса в образовательной ор</w:t>
      </w:r>
      <w:r>
        <w:rPr>
          <w:rFonts w:ascii="Times New Roman" w:hAnsi="Times New Roman"/>
          <w:spacing w:val="2"/>
          <w:sz w:val="28"/>
          <w:szCs w:val="28"/>
        </w:rPr>
        <w:softHyphen/>
        <w:t>га</w:t>
      </w:r>
      <w:r>
        <w:rPr>
          <w:rFonts w:ascii="Times New Roman" w:hAnsi="Times New Roman"/>
          <w:spacing w:val="2"/>
          <w:sz w:val="28"/>
          <w:szCs w:val="28"/>
        </w:rPr>
        <w:softHyphen/>
        <w:t xml:space="preserve">низации.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Чередование учебной и внеурочной деятельности в рамках реализации АООП и СИПР определяет образовательная организация.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Срок освоения АООП (вариант </w:t>
      </w:r>
      <w:r w:rsidRPr="00E829A5">
        <w:rPr>
          <w:rFonts w:ascii="Times New Roman" w:hAnsi="Times New Roman"/>
          <w:sz w:val="28"/>
          <w:szCs w:val="28"/>
        </w:rPr>
        <w:t>2</w:t>
      </w:r>
      <w:r>
        <w:rPr>
          <w:rFonts w:ascii="Times New Roman" w:hAnsi="Times New Roman"/>
          <w:sz w:val="28"/>
          <w:szCs w:val="28"/>
        </w:rPr>
        <w:t xml:space="preserve">)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с умственной отсталостью составляет  13 лет. </w:t>
      </w:r>
    </w:p>
    <w:p w:rsidR="00BC1A8E" w:rsidRDefault="00BC1A8E" w:rsidP="00BC1A8E">
      <w:pPr>
        <w:pStyle w:val="afe"/>
        <w:spacing w:line="360" w:lineRule="auto"/>
        <w:ind w:firstLine="708"/>
        <w:jc w:val="both"/>
        <w:rPr>
          <w:rFonts w:ascii="Times New Roman" w:hAnsi="Times New Roman"/>
          <w:sz w:val="28"/>
          <w:szCs w:val="28"/>
        </w:rPr>
      </w:pPr>
      <w:proofErr w:type="gramStart"/>
      <w:r>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Pr>
          <w:rFonts w:ascii="Times New Roman" w:hAnsi="Times New Roman"/>
          <w:sz w:val="28"/>
          <w:szCs w:val="28"/>
        </w:rPr>
        <w:softHyphen/>
        <w:t>ди</w:t>
      </w:r>
      <w:r>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дуальной трудовой деятельности.</w:t>
      </w:r>
      <w:proofErr w:type="gramEnd"/>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w:t>
      </w:r>
      <w:proofErr w:type="spellStart"/>
      <w:r>
        <w:rPr>
          <w:rFonts w:ascii="Times New Roman" w:hAnsi="Times New Roman"/>
          <w:sz w:val="28"/>
          <w:szCs w:val="28"/>
        </w:rPr>
        <w:t>интернатных</w:t>
      </w:r>
      <w:proofErr w:type="spellEnd"/>
      <w:r>
        <w:rPr>
          <w:rFonts w:ascii="Times New Roman" w:hAnsi="Times New Roman"/>
          <w:sz w:val="28"/>
          <w:szCs w:val="28"/>
        </w:rPr>
        <w:t xml:space="preserve"> учреждениях. В этом случае внеурочная деятельность осуществляется в выходной день. </w:t>
      </w:r>
    </w:p>
    <w:p w:rsidR="00BC1A8E" w:rsidRPr="00BA378C" w:rsidRDefault="00BC1A8E" w:rsidP="00BA378C">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w:t>
      </w:r>
      <w:proofErr w:type="gramStart"/>
      <w:r>
        <w:rPr>
          <w:rFonts w:ascii="Times New Roman" w:hAnsi="Times New Roman"/>
          <w:sz w:val="28"/>
          <w:szCs w:val="28"/>
        </w:rPr>
        <w:t>учебного</w:t>
      </w:r>
      <w:proofErr w:type="gramEnd"/>
      <w:r>
        <w:rPr>
          <w:rFonts w:ascii="Times New Roman" w:hAnsi="Times New Roman"/>
          <w:sz w:val="28"/>
          <w:szCs w:val="28"/>
        </w:rPr>
        <w:t xml:space="preserve"> года составляет 33 недели для обучающихся в возрасте 7 лет (в </w:t>
      </w:r>
      <w:r>
        <w:rPr>
          <w:rFonts w:ascii="Times New Roman" w:hAnsi="Times New Roman"/>
          <w:spacing w:val="2"/>
          <w:sz w:val="28"/>
          <w:szCs w:val="28"/>
        </w:rPr>
        <w:t>1 дополнительном классе</w:t>
      </w:r>
      <w:r>
        <w:rPr>
          <w:rFonts w:ascii="Times New Roman" w:hAnsi="Times New Roman"/>
          <w:sz w:val="28"/>
          <w:szCs w:val="28"/>
        </w:rPr>
        <w:t xml:space="preserve">) и 34 недели для обучающихся остальных классов. Продолжительность каникул в течение </w:t>
      </w:r>
      <w:proofErr w:type="gramStart"/>
      <w:r>
        <w:rPr>
          <w:rFonts w:ascii="Times New Roman" w:hAnsi="Times New Roman"/>
          <w:sz w:val="28"/>
          <w:szCs w:val="28"/>
        </w:rPr>
        <w:t>учебного</w:t>
      </w:r>
      <w:proofErr w:type="gramEnd"/>
      <w:r>
        <w:rPr>
          <w:rFonts w:ascii="Times New Roman" w:hAnsi="Times New Roman"/>
          <w:sz w:val="28"/>
          <w:szCs w:val="28"/>
        </w:rPr>
        <w:t xml:space="preserve"> года составляет не менее 30 календарных дней, летом – не менее </w:t>
      </w:r>
      <w:r>
        <w:rPr>
          <w:rFonts w:ascii="Times New Roman" w:hAnsi="Times New Roman"/>
          <w:spacing w:val="2"/>
          <w:sz w:val="28"/>
          <w:szCs w:val="28"/>
        </w:rPr>
        <w:lastRenderedPageBreak/>
        <w:t xml:space="preserve">8 недель. Для </w:t>
      </w:r>
      <w:proofErr w:type="gramStart"/>
      <w:r>
        <w:rPr>
          <w:rFonts w:ascii="Times New Roman" w:hAnsi="Times New Roman"/>
          <w:spacing w:val="2"/>
          <w:sz w:val="28"/>
          <w:szCs w:val="28"/>
        </w:rPr>
        <w:t>обучающихся</w:t>
      </w:r>
      <w:proofErr w:type="gramEnd"/>
      <w:r>
        <w:rPr>
          <w:rFonts w:ascii="Times New Roman" w:hAnsi="Times New Roman"/>
          <w:spacing w:val="2"/>
          <w:sz w:val="28"/>
          <w:szCs w:val="28"/>
        </w:rPr>
        <w:t xml:space="preserve"> 1 доп. класса устанавливаются в </w:t>
      </w:r>
      <w:r>
        <w:rPr>
          <w:rFonts w:ascii="Times New Roman" w:hAnsi="Times New Roman"/>
          <w:sz w:val="28"/>
          <w:szCs w:val="28"/>
        </w:rPr>
        <w:t>течение года дополнительные не</w:t>
      </w:r>
      <w:r>
        <w:rPr>
          <w:rFonts w:ascii="Times New Roman" w:hAnsi="Times New Roman"/>
          <w:sz w:val="28"/>
          <w:szCs w:val="28"/>
        </w:rPr>
        <w:softHyphen/>
        <w:t>дельные каникулы.</w:t>
      </w:r>
    </w:p>
    <w:p w:rsidR="00BC1A8E"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3.3.2. Система у</w:t>
      </w:r>
      <w:r w:rsidRPr="00317985">
        <w:rPr>
          <w:rFonts w:ascii="Times New Roman" w:hAnsi="Times New Roman"/>
          <w:b/>
          <w:sz w:val="28"/>
          <w:szCs w:val="28"/>
        </w:rPr>
        <w:t>слови</w:t>
      </w:r>
      <w:r>
        <w:rPr>
          <w:rFonts w:ascii="Times New Roman" w:hAnsi="Times New Roman"/>
          <w:b/>
          <w:sz w:val="28"/>
          <w:szCs w:val="28"/>
        </w:rPr>
        <w:t>й</w:t>
      </w:r>
      <w:r w:rsidRPr="00317985">
        <w:rPr>
          <w:rFonts w:ascii="Times New Roman" w:hAnsi="Times New Roman"/>
          <w:b/>
          <w:sz w:val="28"/>
          <w:szCs w:val="28"/>
        </w:rPr>
        <w:t xml:space="preserve"> реализации адаптированной </w:t>
      </w:r>
      <w:r w:rsidRPr="002A5BC7">
        <w:rPr>
          <w:rFonts w:ascii="Times New Roman" w:hAnsi="Times New Roman"/>
          <w:b/>
          <w:sz w:val="28"/>
          <w:szCs w:val="28"/>
        </w:rPr>
        <w:t>основн</w:t>
      </w:r>
      <w:r>
        <w:rPr>
          <w:rFonts w:ascii="Times New Roman" w:hAnsi="Times New Roman"/>
          <w:b/>
          <w:sz w:val="28"/>
          <w:szCs w:val="28"/>
        </w:rPr>
        <w:t xml:space="preserve">ой  </w:t>
      </w:r>
      <w:r w:rsidRPr="002A5BC7">
        <w:rPr>
          <w:rFonts w:ascii="Times New Roman" w:hAnsi="Times New Roman"/>
          <w:b/>
          <w:sz w:val="28"/>
          <w:szCs w:val="28"/>
        </w:rPr>
        <w:t>общеобразовательн</w:t>
      </w:r>
      <w:r>
        <w:rPr>
          <w:rFonts w:ascii="Times New Roman" w:hAnsi="Times New Roman"/>
          <w:b/>
          <w:sz w:val="28"/>
          <w:szCs w:val="28"/>
        </w:rPr>
        <w:t>ой</w:t>
      </w:r>
      <w:r w:rsidRPr="002A5BC7">
        <w:rPr>
          <w:rFonts w:ascii="Times New Roman" w:hAnsi="Times New Roman"/>
          <w:b/>
          <w:sz w:val="28"/>
          <w:szCs w:val="28"/>
        </w:rPr>
        <w:t xml:space="preserve"> программ</w:t>
      </w:r>
      <w:r>
        <w:rPr>
          <w:rFonts w:ascii="Times New Roman" w:hAnsi="Times New Roman"/>
          <w:b/>
          <w:sz w:val="28"/>
          <w:szCs w:val="28"/>
        </w:rPr>
        <w:t xml:space="preserve">ы образования </w:t>
      </w:r>
      <w:r w:rsidRPr="002A5BC7">
        <w:rPr>
          <w:rFonts w:ascii="Times New Roman" w:hAnsi="Times New Roman"/>
          <w:b/>
          <w:sz w:val="28"/>
          <w:szCs w:val="28"/>
        </w:rPr>
        <w:t>обучающихся с умеренной, тяжелой и глубокой умственной отсталостью</w:t>
      </w:r>
    </w:p>
    <w:p w:rsidR="00BC1A8E" w:rsidRPr="00317985" w:rsidRDefault="00BC1A8E" w:rsidP="00DA4904">
      <w:pPr>
        <w:pStyle w:val="afe"/>
        <w:spacing w:line="360" w:lineRule="auto"/>
        <w:jc w:val="center"/>
        <w:rPr>
          <w:rFonts w:ascii="Times New Roman" w:hAnsi="Times New Roman"/>
          <w:sz w:val="28"/>
          <w:szCs w:val="28"/>
        </w:rPr>
      </w:pPr>
      <w:r w:rsidRPr="002A5BC7">
        <w:rPr>
          <w:rFonts w:ascii="Times New Roman" w:hAnsi="Times New Roman"/>
          <w:b/>
          <w:sz w:val="28"/>
          <w:szCs w:val="28"/>
        </w:rPr>
        <w:t xml:space="preserve">(интеллектуальными нарушениями), </w:t>
      </w:r>
      <w:proofErr w:type="gramStart"/>
      <w:r w:rsidRPr="002A5BC7">
        <w:rPr>
          <w:rFonts w:ascii="Times New Roman" w:hAnsi="Times New Roman"/>
          <w:b/>
          <w:sz w:val="28"/>
          <w:szCs w:val="28"/>
        </w:rPr>
        <w:t>тяжелыми</w:t>
      </w:r>
      <w:proofErr w:type="gramEnd"/>
      <w:r w:rsidRPr="002A5BC7">
        <w:rPr>
          <w:rFonts w:ascii="Times New Roman" w:hAnsi="Times New Roman"/>
          <w:b/>
          <w:sz w:val="28"/>
          <w:szCs w:val="28"/>
        </w:rPr>
        <w:t xml:space="preserve"> и множественными</w:t>
      </w:r>
      <w:r>
        <w:rPr>
          <w:rFonts w:ascii="Times New Roman" w:hAnsi="Times New Roman"/>
          <w:b/>
          <w:sz w:val="28"/>
          <w:szCs w:val="28"/>
        </w:rPr>
        <w:t xml:space="preserve"> нарушениями развития (вариант 2</w:t>
      </w:r>
      <w:r w:rsidRPr="002A5BC7">
        <w:rPr>
          <w:rFonts w:ascii="Times New Roman" w:hAnsi="Times New Roman"/>
          <w:b/>
          <w:sz w:val="28"/>
          <w:szCs w:val="28"/>
        </w:rPr>
        <w:t>)</w:t>
      </w:r>
    </w:p>
    <w:p w:rsidR="00BC1A8E" w:rsidRPr="00BA378C" w:rsidRDefault="00BC1A8E" w:rsidP="00BA378C">
      <w:pPr>
        <w:pStyle w:val="afe"/>
        <w:spacing w:line="360" w:lineRule="auto"/>
        <w:ind w:firstLine="708"/>
        <w:jc w:val="both"/>
        <w:rPr>
          <w:rFonts w:ascii="Times New Roman" w:hAnsi="Times New Roman"/>
          <w:caps/>
          <w:sz w:val="28"/>
          <w:szCs w:val="28"/>
        </w:rPr>
      </w:pPr>
      <w:bookmarkStart w:id="3" w:name="_Toc226190167"/>
      <w:bookmarkStart w:id="4" w:name="_Toc226190323"/>
      <w:bookmarkStart w:id="5" w:name="_Toc226190373"/>
      <w:bookmarkStart w:id="6" w:name="_Toc236725319"/>
      <w:bookmarkEnd w:id="3"/>
      <w:bookmarkEnd w:id="4"/>
      <w:bookmarkEnd w:id="5"/>
      <w:bookmarkEnd w:id="6"/>
      <w:r w:rsidRPr="00317985">
        <w:rPr>
          <w:rFonts w:ascii="Times New Roman" w:hAnsi="Times New Roman"/>
          <w:sz w:val="28"/>
          <w:szCs w:val="28"/>
        </w:rPr>
        <w:t xml:space="preserve">Условия получения образования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w:t>
      </w:r>
      <w:r>
        <w:rPr>
          <w:rFonts w:ascii="Times New Roman" w:hAnsi="Times New Roman"/>
          <w:sz w:val="28"/>
          <w:szCs w:val="28"/>
        </w:rPr>
        <w:t>2</w:t>
      </w:r>
      <w:r w:rsidRPr="00317985">
        <w:rPr>
          <w:rFonts w:ascii="Times New Roman" w:hAnsi="Times New Roman"/>
          <w:sz w:val="28"/>
          <w:szCs w:val="28"/>
        </w:rPr>
        <w:t xml:space="preserve"> АООП </w:t>
      </w:r>
      <w:r>
        <w:rPr>
          <w:rFonts w:ascii="Times New Roman" w:hAnsi="Times New Roman"/>
          <w:sz w:val="28"/>
          <w:szCs w:val="28"/>
        </w:rPr>
        <w:t>образования</w:t>
      </w:r>
      <w:r w:rsidRPr="00317985">
        <w:rPr>
          <w:rFonts w:ascii="Times New Roman" w:hAnsi="Times New Roman"/>
          <w:sz w:val="28"/>
          <w:szCs w:val="28"/>
        </w:rPr>
        <w:t>.</w:t>
      </w:r>
    </w:p>
    <w:p w:rsidR="00BC1A8E" w:rsidRPr="00E3752A"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 xml:space="preserve">.1. Кадровые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Кадровые условия реализации адаптированной основной образовательной программы общего образования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умственной отсталостью предусматривают следующие требования:</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Уровень квалификации работников образоват</w:t>
      </w:r>
      <w:r>
        <w:rPr>
          <w:rFonts w:ascii="Times New Roman" w:hAnsi="Times New Roman"/>
          <w:sz w:val="28"/>
          <w:szCs w:val="28"/>
        </w:rPr>
        <w:t>ельной организации, реализующей</w:t>
      </w:r>
      <w:r w:rsidRPr="00317985">
        <w:rPr>
          <w:rFonts w:ascii="Times New Roman" w:hAnsi="Times New Roman"/>
          <w:sz w:val="28"/>
          <w:szCs w:val="28"/>
        </w:rPr>
        <w:t xml:space="preserve">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w:t>
      </w:r>
      <w:r w:rsidRPr="00847A11">
        <w:rPr>
          <w:rFonts w:ascii="Times New Roman" w:hAnsi="Times New Roman"/>
          <w:sz w:val="28"/>
          <w:szCs w:val="28"/>
        </w:rPr>
        <w:t xml:space="preserve"> </w:t>
      </w:r>
      <w:r w:rsidRPr="00317985">
        <w:rPr>
          <w:rFonts w:ascii="Times New Roman" w:hAnsi="Times New Roman"/>
          <w:sz w:val="28"/>
          <w:szCs w:val="28"/>
        </w:rPr>
        <w:t>и СИ</w:t>
      </w:r>
      <w:r>
        <w:rPr>
          <w:rFonts w:ascii="Times New Roman" w:hAnsi="Times New Roman"/>
          <w:sz w:val="28"/>
          <w:szCs w:val="28"/>
        </w:rPr>
        <w:t>ПР</w:t>
      </w:r>
      <w:r w:rsidRPr="00317985">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Кадровое обеспечение образовательной организации, реализующей </w:t>
      </w:r>
      <w:r>
        <w:rPr>
          <w:rFonts w:ascii="Times New Roman" w:hAnsi="Times New Roman"/>
          <w:sz w:val="28"/>
          <w:szCs w:val="28"/>
        </w:rPr>
        <w:t xml:space="preserve">вариант 2 </w:t>
      </w:r>
      <w:r w:rsidRPr="00317985">
        <w:rPr>
          <w:rFonts w:ascii="Times New Roman" w:hAnsi="Times New Roman"/>
          <w:sz w:val="28"/>
          <w:szCs w:val="28"/>
        </w:rPr>
        <w:t xml:space="preserve">АООП для обучающихся с умственной отсталостью, предполагает </w:t>
      </w:r>
      <w:r w:rsidRPr="00317985">
        <w:rPr>
          <w:rFonts w:ascii="Times New Roman" w:hAnsi="Times New Roman"/>
          <w:sz w:val="28"/>
          <w:szCs w:val="28"/>
        </w:rPr>
        <w:lastRenderedPageBreak/>
        <w:t xml:space="preserve">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w:t>
      </w:r>
      <w:proofErr w:type="gramStart"/>
      <w:r w:rsidRPr="00317985">
        <w:rPr>
          <w:rFonts w:ascii="Times New Roman" w:hAnsi="Times New Roman"/>
          <w:sz w:val="28"/>
          <w:szCs w:val="28"/>
        </w:rPr>
        <w:t>В зависимости от состава обучающихся в штат специалистов включаются: учителя-дефектологи (</w:t>
      </w:r>
      <w:proofErr w:type="spellStart"/>
      <w:r w:rsidRPr="00317985">
        <w:rPr>
          <w:rFonts w:ascii="Times New Roman" w:hAnsi="Times New Roman"/>
          <w:sz w:val="28"/>
          <w:szCs w:val="28"/>
        </w:rPr>
        <w:t>олигофренопедагоги</w:t>
      </w:r>
      <w:proofErr w:type="spellEnd"/>
      <w:r w:rsidRPr="00317985">
        <w:rPr>
          <w:rFonts w:ascii="Times New Roman" w:hAnsi="Times New Roman"/>
          <w:sz w:val="28"/>
          <w:szCs w:val="28"/>
        </w:rPr>
        <w:t>,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roofErr w:type="gramEnd"/>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случае недостаточности кадрового обеспечения образовательной орган</w:t>
      </w:r>
      <w:r>
        <w:rPr>
          <w:rFonts w:ascii="Times New Roman" w:hAnsi="Times New Roman"/>
          <w:sz w:val="28"/>
          <w:szCs w:val="28"/>
        </w:rPr>
        <w:t>изации специалистами (педагогическими и медицинскими</w:t>
      </w:r>
      <w:r w:rsidRPr="00317985">
        <w:rPr>
          <w:rFonts w:ascii="Times New Roman" w:hAnsi="Times New Roman"/>
          <w:sz w:val="28"/>
          <w:szCs w:val="28"/>
        </w:rPr>
        <w:t xml:space="preserve">) возможно использование сетевых форм реализации образовательных программ, при которых специалисты из других организаций привлекаются к работе </w:t>
      </w:r>
      <w:proofErr w:type="gramStart"/>
      <w:r w:rsidRPr="00317985">
        <w:rPr>
          <w:rFonts w:ascii="Times New Roman" w:hAnsi="Times New Roman"/>
          <w:sz w:val="28"/>
          <w:szCs w:val="28"/>
        </w:rPr>
        <w:t>с</w:t>
      </w:r>
      <w:proofErr w:type="gramEnd"/>
      <w:r w:rsidRPr="00317985">
        <w:rPr>
          <w:rFonts w:ascii="Times New Roman" w:hAnsi="Times New Roman"/>
          <w:sz w:val="28"/>
          <w:szCs w:val="28"/>
        </w:rPr>
        <w:t xml:space="preserve"> обучающимися.</w:t>
      </w:r>
    </w:p>
    <w:p w:rsidR="00BC1A8E" w:rsidRPr="00317985" w:rsidRDefault="00BC1A8E" w:rsidP="00BC1A8E">
      <w:pPr>
        <w:pStyle w:val="afe"/>
        <w:spacing w:line="360" w:lineRule="auto"/>
        <w:ind w:firstLine="708"/>
        <w:jc w:val="both"/>
        <w:rPr>
          <w:rFonts w:ascii="Times New Roman" w:hAnsi="Times New Roman"/>
          <w:sz w:val="28"/>
          <w:szCs w:val="28"/>
        </w:rPr>
      </w:pPr>
      <w:r w:rsidRPr="00847A11">
        <w:rPr>
          <w:rFonts w:ascii="Times New Roman" w:hAnsi="Times New Roman"/>
          <w:sz w:val="28"/>
          <w:szCs w:val="28"/>
        </w:rPr>
        <w:t>Педагоги (учитель, учитель-логопед, учитель-дефектолог, педагог-психолог, социальный педагог)</w:t>
      </w:r>
      <w:r w:rsidRPr="00317985">
        <w:rPr>
          <w:rFonts w:ascii="Times New Roman" w:hAnsi="Times New Roman"/>
          <w:sz w:val="28"/>
          <w:szCs w:val="28"/>
        </w:rPr>
        <w:t xml:space="preserve"> должны иметь квалификацию/степень не ниже </w:t>
      </w:r>
      <w:r w:rsidRPr="00317985">
        <w:rPr>
          <w:rFonts w:ascii="Times New Roman" w:hAnsi="Times New Roman"/>
          <w:bCs/>
          <w:sz w:val="28"/>
          <w:szCs w:val="28"/>
        </w:rPr>
        <w:t xml:space="preserve">бакалавра, </w:t>
      </w:r>
      <w:r w:rsidRPr="00317985">
        <w:rPr>
          <w:rFonts w:ascii="Times New Roman" w:hAnsi="Times New Roman"/>
          <w:sz w:val="28"/>
          <w:szCs w:val="28"/>
        </w:rPr>
        <w:t>предусматривающую получение высшего профессионального образования:</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а) по направлению специальное (</w:t>
      </w:r>
      <w:r>
        <w:rPr>
          <w:rFonts w:ascii="Times New Roman" w:hAnsi="Times New Roman"/>
          <w:sz w:val="28"/>
          <w:szCs w:val="28"/>
        </w:rPr>
        <w:t>коррекционно-педагогическое</w:t>
      </w:r>
      <w:r w:rsidRPr="00317985">
        <w:rPr>
          <w:rFonts w:ascii="Times New Roman" w:hAnsi="Times New Roman"/>
          <w:sz w:val="28"/>
          <w:szCs w:val="28"/>
        </w:rPr>
        <w:t>) образование;</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w:t>
      </w:r>
      <w:r>
        <w:rPr>
          <w:rFonts w:ascii="Times New Roman" w:hAnsi="Times New Roman"/>
          <w:sz w:val="28"/>
          <w:szCs w:val="28"/>
        </w:rPr>
        <w:t>е</w:t>
      </w:r>
      <w:r w:rsidRPr="00317985">
        <w:rPr>
          <w:rFonts w:ascii="Times New Roman" w:hAnsi="Times New Roman"/>
          <w:sz w:val="28"/>
          <w:szCs w:val="28"/>
        </w:rPr>
        <w:t xml:space="preserve"> (дефектологическое) образование (степень/квалификация бакалавр).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Для работы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осваивающими </w:t>
      </w:r>
      <w:r w:rsidRPr="0003286B">
        <w:rPr>
          <w:rFonts w:ascii="Times New Roman" w:hAnsi="Times New Roman"/>
          <w:sz w:val="28"/>
          <w:szCs w:val="28"/>
        </w:rPr>
        <w:t xml:space="preserve">вариант </w:t>
      </w:r>
      <w:r>
        <w:rPr>
          <w:rFonts w:ascii="Times New Roman" w:hAnsi="Times New Roman"/>
          <w:sz w:val="28"/>
          <w:szCs w:val="28"/>
        </w:rPr>
        <w:t>2</w:t>
      </w:r>
      <w:r w:rsidRPr="0003286B">
        <w:rPr>
          <w:rFonts w:ascii="Times New Roman" w:hAnsi="Times New Roman"/>
          <w:sz w:val="28"/>
          <w:szCs w:val="28"/>
        </w:rPr>
        <w:t xml:space="preserve"> АООП,</w:t>
      </w:r>
      <w:r w:rsidRPr="00317985">
        <w:rPr>
          <w:rFonts w:ascii="Times New Roman" w:hAnsi="Times New Roman"/>
          <w:sz w:val="28"/>
          <w:szCs w:val="28"/>
        </w:rPr>
        <w:t xml:space="preserve"> необходим </w:t>
      </w:r>
      <w:proofErr w:type="spellStart"/>
      <w:r w:rsidRPr="00317985">
        <w:rPr>
          <w:rFonts w:ascii="Times New Roman" w:hAnsi="Times New Roman"/>
          <w:sz w:val="28"/>
          <w:szCs w:val="28"/>
        </w:rPr>
        <w:t>тьютор</w:t>
      </w:r>
      <w:proofErr w:type="spellEnd"/>
      <w:r w:rsidRPr="00317985">
        <w:rPr>
          <w:rFonts w:ascii="Times New Roman" w:hAnsi="Times New Roman"/>
          <w:sz w:val="28"/>
          <w:szCs w:val="28"/>
        </w:rPr>
        <w:t xml:space="preserve">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а) по направлению «Специальное (дефектологическое) образование»;</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Музыкальный работник, учитель адаптивной физкультуры, рисования и другие педагоги, занятые в образовании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Медицинские работники, включенные в процесс сопровождения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(врач-психиатр, невролог, педиатр), должны иметь соответствующее медицинское образование.</w:t>
      </w:r>
    </w:p>
    <w:p w:rsidR="00BC1A8E" w:rsidRPr="00317985" w:rsidRDefault="00BC1A8E" w:rsidP="00BC1A8E">
      <w:pPr>
        <w:pStyle w:val="afe"/>
        <w:spacing w:line="360" w:lineRule="auto"/>
        <w:ind w:firstLine="708"/>
        <w:jc w:val="both"/>
        <w:rPr>
          <w:rStyle w:val="afff9"/>
          <w:rFonts w:ascii="Times New Roman" w:hAnsi="Times New Roman"/>
          <w:sz w:val="28"/>
          <w:szCs w:val="28"/>
        </w:rPr>
      </w:pPr>
      <w:r w:rsidRPr="00317985">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Все специалисты, участвующие в </w:t>
      </w:r>
      <w:r w:rsidRPr="0003286B">
        <w:rPr>
          <w:rFonts w:ascii="Times New Roman" w:hAnsi="Times New Roman"/>
          <w:sz w:val="28"/>
          <w:szCs w:val="28"/>
        </w:rPr>
        <w:t xml:space="preserve">реализации СИПР на основе АООП (вариант </w:t>
      </w:r>
      <w:r>
        <w:rPr>
          <w:rFonts w:ascii="Times New Roman" w:hAnsi="Times New Roman"/>
          <w:sz w:val="28"/>
          <w:szCs w:val="28"/>
        </w:rPr>
        <w:t>2</w:t>
      </w:r>
      <w:r w:rsidRPr="0003286B">
        <w:rPr>
          <w:rFonts w:ascii="Times New Roman" w:hAnsi="Times New Roman"/>
          <w:sz w:val="28"/>
          <w:szCs w:val="28"/>
        </w:rPr>
        <w:t>)</w:t>
      </w:r>
      <w:r w:rsidRPr="00317985">
        <w:rPr>
          <w:rFonts w:ascii="Times New Roman" w:hAnsi="Times New Roman"/>
          <w:sz w:val="28"/>
          <w:szCs w:val="28"/>
        </w:rPr>
        <w:t xml:space="preserve"> </w:t>
      </w:r>
      <w:r w:rsidRPr="0003286B">
        <w:rPr>
          <w:rFonts w:ascii="Times New Roman" w:hAnsi="Times New Roman"/>
          <w:sz w:val="28"/>
          <w:szCs w:val="28"/>
        </w:rPr>
        <w:t>для обучающихся с умственной отсталостью</w:t>
      </w:r>
      <w:r>
        <w:rPr>
          <w:rFonts w:ascii="Times New Roman" w:hAnsi="Times New Roman"/>
          <w:sz w:val="28"/>
          <w:szCs w:val="28"/>
        </w:rPr>
        <w:t>,</w:t>
      </w:r>
      <w:r w:rsidRPr="0003286B">
        <w:rPr>
          <w:rFonts w:ascii="Times New Roman" w:hAnsi="Times New Roman"/>
          <w:sz w:val="28"/>
          <w:szCs w:val="28"/>
        </w:rPr>
        <w:t xml:space="preserve"> </w:t>
      </w:r>
      <w:r w:rsidRPr="00317985">
        <w:rPr>
          <w:rFonts w:ascii="Times New Roman" w:hAnsi="Times New Roman"/>
          <w:sz w:val="28"/>
          <w:szCs w:val="28"/>
        </w:rPr>
        <w:t>должны владеть методами междисциплинарной командной работы.</w:t>
      </w:r>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w:t>
      </w:r>
      <w:r w:rsidRPr="00317985">
        <w:rPr>
          <w:rFonts w:ascii="Times New Roman" w:hAnsi="Times New Roman"/>
          <w:sz w:val="28"/>
          <w:szCs w:val="28"/>
        </w:rPr>
        <w:lastRenderedPageBreak/>
        <w:t xml:space="preserve">методической </w:t>
      </w:r>
      <w:r w:rsidRPr="0003286B">
        <w:rPr>
          <w:rFonts w:ascii="Times New Roman" w:hAnsi="Times New Roman"/>
          <w:sz w:val="28"/>
          <w:szCs w:val="28"/>
        </w:rPr>
        <w:t>поддержки, получения оперативных консультаций по вопросам реализации СИПР</w:t>
      </w:r>
      <w:r w:rsidRPr="00317985">
        <w:rPr>
          <w:rFonts w:ascii="Times New Roman" w:hAnsi="Times New Roman"/>
          <w:sz w:val="28"/>
          <w:szCs w:val="28"/>
        </w:rPr>
        <w:t xml:space="preserve"> обучающихся с умственной отсталостью, использования научно обоснованных и достоверных инновационных разработок в области</w:t>
      </w:r>
      <w:proofErr w:type="gramEnd"/>
      <w:r w:rsidRPr="00317985">
        <w:rPr>
          <w:rFonts w:ascii="Times New Roman" w:hAnsi="Times New Roman"/>
          <w:sz w:val="28"/>
          <w:szCs w:val="28"/>
        </w:rPr>
        <w:t xml:space="preserve"> коррекционной педагогики. </w:t>
      </w:r>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w:t>
      </w:r>
      <w:proofErr w:type="spellStart"/>
      <w:r w:rsidRPr="00317985">
        <w:rPr>
          <w:rFonts w:ascii="Times New Roman" w:hAnsi="Times New Roman"/>
          <w:sz w:val="28"/>
          <w:szCs w:val="28"/>
        </w:rPr>
        <w:t>сурдологи</w:t>
      </w:r>
      <w:proofErr w:type="spellEnd"/>
      <w:r w:rsidRPr="00317985">
        <w:rPr>
          <w:rFonts w:ascii="Times New Roman" w:hAnsi="Times New Roman"/>
          <w:sz w:val="28"/>
          <w:szCs w:val="28"/>
        </w:rPr>
        <w:t>,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w:t>
      </w:r>
      <w:proofErr w:type="gramEnd"/>
      <w:r w:rsidRPr="00317985">
        <w:rPr>
          <w:rFonts w:ascii="Times New Roman" w:hAnsi="Times New Roman"/>
          <w:sz w:val="28"/>
          <w:szCs w:val="28"/>
        </w:rPr>
        <w:t xml:space="preserve"> </w:t>
      </w:r>
      <w:r>
        <w:rPr>
          <w:rFonts w:ascii="Times New Roman" w:hAnsi="Times New Roman"/>
          <w:sz w:val="28"/>
          <w:szCs w:val="28"/>
        </w:rPr>
        <w:t xml:space="preserve">для </w:t>
      </w:r>
      <w:r w:rsidRPr="00317985">
        <w:rPr>
          <w:rFonts w:ascii="Times New Roman" w:hAnsi="Times New Roman"/>
          <w:sz w:val="28"/>
          <w:szCs w:val="28"/>
        </w:rPr>
        <w:t>подбора технических средс</w:t>
      </w:r>
      <w:r>
        <w:rPr>
          <w:rFonts w:ascii="Times New Roman" w:hAnsi="Times New Roman"/>
          <w:sz w:val="28"/>
          <w:szCs w:val="28"/>
        </w:rPr>
        <w:t>тв</w:t>
      </w:r>
      <w:r w:rsidRPr="00317985">
        <w:rPr>
          <w:rFonts w:ascii="Times New Roman" w:hAnsi="Times New Roman"/>
          <w:sz w:val="28"/>
          <w:szCs w:val="28"/>
        </w:rPr>
        <w:t xml:space="preserve"> коррекции (средства передвижения для обучающихся с нарушениями опорно-двигательного аппарата, слуховые аппараты и </w:t>
      </w:r>
      <w:proofErr w:type="spellStart"/>
      <w:r w:rsidRPr="00317985">
        <w:rPr>
          <w:rFonts w:ascii="Times New Roman" w:hAnsi="Times New Roman"/>
          <w:sz w:val="28"/>
          <w:szCs w:val="28"/>
        </w:rPr>
        <w:t>кохлеарные</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импланты</w:t>
      </w:r>
      <w:proofErr w:type="spellEnd"/>
      <w:r w:rsidRPr="00317985">
        <w:rPr>
          <w:rFonts w:ascii="Times New Roman" w:hAnsi="Times New Roman"/>
          <w:sz w:val="28"/>
          <w:szCs w:val="28"/>
        </w:rPr>
        <w:t>, очки,  другие средства коррекции зрительных нарушений и т.д.)</w:t>
      </w:r>
      <w:r>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Меж</w:t>
      </w:r>
      <w:r w:rsidRPr="00317985">
        <w:rPr>
          <w:rFonts w:ascii="Times New Roman" w:hAnsi="Times New Roman"/>
          <w:sz w:val="28"/>
          <w:szCs w:val="28"/>
        </w:rPr>
        <w:t xml:space="preserve">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w:t>
      </w:r>
      <w:r>
        <w:rPr>
          <w:rFonts w:ascii="Times New Roman" w:hAnsi="Times New Roman"/>
          <w:sz w:val="28"/>
          <w:szCs w:val="28"/>
        </w:rPr>
        <w:t>СИПР,</w:t>
      </w:r>
      <w:r w:rsidRPr="00317985">
        <w:rPr>
          <w:rFonts w:ascii="Times New Roman" w:hAnsi="Times New Roman"/>
          <w:sz w:val="28"/>
          <w:szCs w:val="28"/>
        </w:rPr>
        <w:t xml:space="preserve"> </w:t>
      </w:r>
      <w:r>
        <w:rPr>
          <w:rFonts w:ascii="Times New Roman" w:hAnsi="Times New Roman"/>
          <w:sz w:val="28"/>
          <w:szCs w:val="28"/>
        </w:rPr>
        <w:t xml:space="preserve">ее </w:t>
      </w:r>
      <w:r w:rsidRPr="00317985">
        <w:rPr>
          <w:rFonts w:ascii="Times New Roman" w:hAnsi="Times New Roman"/>
          <w:sz w:val="28"/>
          <w:szCs w:val="28"/>
        </w:rPr>
        <w:t xml:space="preserve">реализация и </w:t>
      </w:r>
      <w:r>
        <w:rPr>
          <w:rFonts w:ascii="Times New Roman" w:hAnsi="Times New Roman"/>
          <w:sz w:val="28"/>
          <w:szCs w:val="28"/>
        </w:rPr>
        <w:t>анализ результатов</w:t>
      </w:r>
      <w:r w:rsidRPr="00317985">
        <w:rPr>
          <w:rFonts w:ascii="Times New Roman" w:hAnsi="Times New Roman"/>
          <w:sz w:val="28"/>
          <w:szCs w:val="28"/>
        </w:rPr>
        <w:t xml:space="preserve">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w:t>
      </w:r>
      <w:r>
        <w:rPr>
          <w:rFonts w:ascii="Times New Roman" w:hAnsi="Times New Roman"/>
          <w:sz w:val="28"/>
          <w:szCs w:val="28"/>
        </w:rPr>
        <w:t xml:space="preserve">развития </w:t>
      </w:r>
      <w:r w:rsidRPr="00317985">
        <w:rPr>
          <w:rFonts w:ascii="Times New Roman" w:hAnsi="Times New Roman"/>
          <w:sz w:val="28"/>
          <w:szCs w:val="28"/>
        </w:rPr>
        <w:t>организуется на дому или в медицинских организациях</w:t>
      </w:r>
      <w:r w:rsidRPr="00317985">
        <w:rPr>
          <w:rStyle w:val="afff9"/>
          <w:rFonts w:ascii="Times New Roman" w:hAnsi="Times New Roman"/>
          <w:sz w:val="28"/>
          <w:szCs w:val="28"/>
        </w:rPr>
        <w:footnoteReference w:id="8"/>
      </w:r>
      <w:r w:rsidRPr="00317985">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Специалисты, участвующие в реализации АООП для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умственной отсталостью, с ТМНР, должны обладать следующими компетенциями:</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наличие позитивного отношения  к  возможностям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умеренной, тяжелой, глубокой умственной отсталостью, с ТМНР, к их развитию, социальной адаптации, приобретению житейского опыта;</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теоретико-методологических основ психолого-педагогической помощи </w:t>
      </w:r>
      <w:proofErr w:type="gramStart"/>
      <w:r w:rsidRPr="00317985">
        <w:rPr>
          <w:rFonts w:ascii="Times New Roman" w:hAnsi="Times New Roman"/>
          <w:sz w:val="28"/>
          <w:szCs w:val="28"/>
        </w:rPr>
        <w:t>обучающимся</w:t>
      </w:r>
      <w:proofErr w:type="gramEnd"/>
      <w:r w:rsidRPr="00317985">
        <w:rPr>
          <w:rFonts w:ascii="Times New Roman" w:hAnsi="Times New Roman"/>
          <w:sz w:val="28"/>
          <w:szCs w:val="28"/>
        </w:rPr>
        <w:t>;</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знание этиологии умственной отсталости, тяжелых и множественных нарушений, теоретических основ диагностики развития обучающихся с </w:t>
      </w:r>
      <w:proofErr w:type="gramStart"/>
      <w:r w:rsidRPr="00317985">
        <w:rPr>
          <w:rFonts w:ascii="Times New Roman" w:hAnsi="Times New Roman"/>
          <w:sz w:val="28"/>
          <w:szCs w:val="28"/>
        </w:rPr>
        <w:t>такими</w:t>
      </w:r>
      <w:proofErr w:type="gramEnd"/>
      <w:r w:rsidRPr="00317985">
        <w:rPr>
          <w:rFonts w:ascii="Times New Roman" w:hAnsi="Times New Roman"/>
          <w:sz w:val="28"/>
          <w:szCs w:val="28"/>
        </w:rPr>
        <w:t xml:space="preserve"> нарушениями, формирование практических умений проведения психолого-педагогического изучения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своеобразии психофизического развития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понимание цели образования данной</w:t>
      </w:r>
      <w:r>
        <w:rPr>
          <w:rFonts w:ascii="Times New Roman" w:hAnsi="Times New Roman"/>
          <w:sz w:val="28"/>
          <w:szCs w:val="28"/>
        </w:rPr>
        <w:t xml:space="preserve"> группы обучающихся как развития</w:t>
      </w:r>
      <w:r w:rsidRPr="00317985">
        <w:rPr>
          <w:rFonts w:ascii="Times New Roman" w:hAnsi="Times New Roman"/>
          <w:sz w:val="28"/>
          <w:szCs w:val="28"/>
        </w:rPr>
        <w:t xml:space="preserve">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317985" w:rsidRDefault="00BC1A8E" w:rsidP="00B80D6C">
      <w:pPr>
        <w:pStyle w:val="afe"/>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учет индивидуальных возможностей и особых образовательных потребностей ребенка при определении содержания и методов </w:t>
      </w:r>
      <w:proofErr w:type="gramStart"/>
      <w:r w:rsidRPr="00317985">
        <w:rPr>
          <w:rFonts w:ascii="Times New Roman" w:hAnsi="Times New Roman"/>
          <w:bCs/>
          <w:sz w:val="28"/>
          <w:szCs w:val="28"/>
        </w:rPr>
        <w:t>коррекционной</w:t>
      </w:r>
      <w:proofErr w:type="gramEnd"/>
      <w:r w:rsidRPr="00317985">
        <w:rPr>
          <w:rFonts w:ascii="Times New Roman" w:hAnsi="Times New Roman"/>
          <w:bCs/>
          <w:sz w:val="28"/>
          <w:szCs w:val="28"/>
        </w:rPr>
        <w:t xml:space="preserve"> работы;</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способность к разработке специальных</w:t>
      </w:r>
      <w:r>
        <w:rPr>
          <w:rFonts w:ascii="Times New Roman" w:hAnsi="Times New Roman"/>
          <w:sz w:val="28"/>
          <w:szCs w:val="28"/>
        </w:rPr>
        <w:t xml:space="preserve"> индивидуальных </w:t>
      </w:r>
      <w:r w:rsidRPr="00317985">
        <w:rPr>
          <w:rFonts w:ascii="Times New Roman" w:hAnsi="Times New Roman"/>
          <w:sz w:val="28"/>
          <w:szCs w:val="28"/>
        </w:rPr>
        <w:t>программ</w:t>
      </w:r>
      <w:r>
        <w:rPr>
          <w:rFonts w:ascii="Times New Roman" w:hAnsi="Times New Roman"/>
          <w:sz w:val="28"/>
          <w:szCs w:val="28"/>
        </w:rPr>
        <w:t xml:space="preserve"> развития</w:t>
      </w:r>
      <w:r w:rsidRPr="00317985">
        <w:rPr>
          <w:rFonts w:ascii="Times New Roman" w:hAnsi="Times New Roman"/>
          <w:sz w:val="28"/>
          <w:szCs w:val="28"/>
        </w:rPr>
        <w:t>, к адекватной оценке достижений в развитии и обучении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1A8E" w:rsidRPr="00317985" w:rsidRDefault="00BC1A8E" w:rsidP="00B80D6C">
      <w:pPr>
        <w:pStyle w:val="afe"/>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определение содержания психолого-педагогического сопровождения обучающихся в семье</w:t>
      </w:r>
      <w:r>
        <w:rPr>
          <w:rFonts w:ascii="Times New Roman" w:hAnsi="Times New Roman"/>
          <w:sz w:val="28"/>
          <w:szCs w:val="28"/>
        </w:rPr>
        <w:t>,</w:t>
      </w:r>
      <w:r w:rsidRPr="00317985">
        <w:rPr>
          <w:rFonts w:ascii="Times New Roman" w:hAnsi="Times New Roman"/>
          <w:sz w:val="28"/>
          <w:szCs w:val="28"/>
        </w:rPr>
        <w:t xml:space="preserve"> понимание наиболее</w:t>
      </w:r>
      <w:r>
        <w:rPr>
          <w:rFonts w:ascii="Times New Roman" w:hAnsi="Times New Roman"/>
          <w:sz w:val="28"/>
          <w:szCs w:val="28"/>
        </w:rPr>
        <w:t xml:space="preserve"> эффективных путей его организации</w:t>
      </w:r>
      <w:r w:rsidRPr="00317985">
        <w:rPr>
          <w:rFonts w:ascii="Times New Roman" w:hAnsi="Times New Roman"/>
          <w:sz w:val="28"/>
          <w:szCs w:val="28"/>
        </w:rPr>
        <w:t>;</w:t>
      </w:r>
    </w:p>
    <w:p w:rsidR="00BC1A8E" w:rsidRPr="00317985" w:rsidRDefault="00BC1A8E" w:rsidP="00B80D6C">
      <w:pPr>
        <w:pStyle w:val="afe"/>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умение организо</w:t>
      </w:r>
      <w:r>
        <w:rPr>
          <w:rFonts w:ascii="Times New Roman" w:hAnsi="Times New Roman"/>
          <w:bCs/>
          <w:sz w:val="28"/>
          <w:szCs w:val="28"/>
        </w:rPr>
        <w:t>вы</w:t>
      </w:r>
      <w:r w:rsidRPr="00317985">
        <w:rPr>
          <w:rFonts w:ascii="Times New Roman" w:hAnsi="Times New Roman"/>
          <w:bCs/>
          <w:sz w:val="28"/>
          <w:szCs w:val="28"/>
        </w:rPr>
        <w:t xml:space="preserve">вать взаимодействие </w:t>
      </w:r>
      <w:proofErr w:type="gramStart"/>
      <w:r w:rsidRPr="00317985">
        <w:rPr>
          <w:rFonts w:ascii="Times New Roman" w:hAnsi="Times New Roman"/>
          <w:bCs/>
          <w:sz w:val="28"/>
          <w:szCs w:val="28"/>
        </w:rPr>
        <w:t>обучающихся</w:t>
      </w:r>
      <w:proofErr w:type="gramEnd"/>
      <w:r w:rsidRPr="00317985">
        <w:rPr>
          <w:rFonts w:ascii="Times New Roman" w:hAnsi="Times New Roman"/>
          <w:bCs/>
          <w:sz w:val="28"/>
          <w:szCs w:val="28"/>
        </w:rPr>
        <w:t xml:space="preserve"> друг с другом и с взрослыми, расширять круг общения, обеспечивая выход обучающегося за пределы семьи и образовательной организации;</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наличие способности к общению и проведению консультативно-методической работы с родителями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владение навыками профессионального ухода, предусматривающими уважительное отношение (с </w:t>
      </w:r>
      <w:proofErr w:type="spellStart"/>
      <w:r w:rsidRPr="00317985">
        <w:rPr>
          <w:rFonts w:ascii="Times New Roman" w:hAnsi="Times New Roman"/>
          <w:sz w:val="28"/>
          <w:szCs w:val="28"/>
        </w:rPr>
        <w:t>эмпатией</w:t>
      </w:r>
      <w:proofErr w:type="spellEnd"/>
      <w:r w:rsidRPr="00317985">
        <w:rPr>
          <w:rFonts w:ascii="Times New Roman" w:hAnsi="Times New Roman"/>
          <w:sz w:val="28"/>
          <w:szCs w:val="28"/>
        </w:rPr>
        <w:t>) к ребенку, вызывающее у него доверие и желание взаимодействовать с взрослым;</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наличие способности к работе в условиях междисциплинарной команды специалистов. </w:t>
      </w:r>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Pr>
          <w:rFonts w:ascii="Times New Roman" w:hAnsi="Times New Roman"/>
          <w:sz w:val="28"/>
          <w:szCs w:val="28"/>
        </w:rPr>
        <w:t>Для административно-управленческого персонала</w:t>
      </w:r>
      <w:r w:rsidRPr="00317985">
        <w:rPr>
          <w:rFonts w:ascii="Times New Roman" w:hAnsi="Times New Roman"/>
          <w:sz w:val="28"/>
          <w:szCs w:val="28"/>
        </w:rPr>
        <w:t xml:space="preserve">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w:t>
      </w:r>
      <w:r>
        <w:rPr>
          <w:rFonts w:ascii="Times New Roman" w:hAnsi="Times New Roman"/>
          <w:sz w:val="28"/>
          <w:szCs w:val="28"/>
        </w:rPr>
        <w:t>сопровождения детей-инвалидов,</w:t>
      </w:r>
      <w:r w:rsidRPr="00317985">
        <w:rPr>
          <w:rFonts w:ascii="Times New Roman" w:hAnsi="Times New Roman"/>
          <w:sz w:val="28"/>
          <w:szCs w:val="28"/>
        </w:rPr>
        <w:t xml:space="preserve"> </w:t>
      </w:r>
      <w:r>
        <w:rPr>
          <w:rFonts w:ascii="Times New Roman" w:hAnsi="Times New Roman"/>
          <w:sz w:val="28"/>
          <w:szCs w:val="28"/>
        </w:rPr>
        <w:t xml:space="preserve">освоение </w:t>
      </w:r>
      <w:r w:rsidRPr="006D3AC0">
        <w:rPr>
          <w:rFonts w:ascii="Times New Roman" w:hAnsi="Times New Roman"/>
          <w:sz w:val="28"/>
          <w:szCs w:val="28"/>
        </w:rPr>
        <w:t>междисциплинарных подходов</w:t>
      </w:r>
      <w:r w:rsidRPr="00317985">
        <w:rPr>
          <w:rFonts w:ascii="Times New Roman" w:hAnsi="Times New Roman"/>
          <w:sz w:val="28"/>
          <w:szCs w:val="28"/>
        </w:rPr>
        <w:t>.</w:t>
      </w:r>
      <w:proofErr w:type="gramEnd"/>
      <w:r w:rsidRPr="00317985">
        <w:rPr>
          <w:rFonts w:ascii="Times New Roman" w:hAnsi="Times New Roman"/>
          <w:sz w:val="28"/>
          <w:szCs w:val="28"/>
        </w:rPr>
        <w:t xml:space="preserve"> Объем обучения – не менее 72 часов и не реже, чем каждые пять лет в научных и образовательных учреждениях, имеющих лицензию на </w:t>
      </w:r>
      <w:proofErr w:type="gramStart"/>
      <w:r w:rsidRPr="00317985">
        <w:rPr>
          <w:rFonts w:ascii="Times New Roman" w:hAnsi="Times New Roman"/>
          <w:sz w:val="28"/>
          <w:szCs w:val="28"/>
        </w:rPr>
        <w:t>право ведения</w:t>
      </w:r>
      <w:proofErr w:type="gramEnd"/>
      <w:r w:rsidRPr="00317985">
        <w:rPr>
          <w:rFonts w:ascii="Times New Roman" w:hAnsi="Times New Roman"/>
          <w:sz w:val="28"/>
          <w:szCs w:val="28"/>
        </w:rPr>
        <w:t xml:space="preserve"> данного вида образовательной деятельности.</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lastRenderedPageBreak/>
        <w:t>3.3.2</w:t>
      </w:r>
      <w:r w:rsidRPr="00317985">
        <w:rPr>
          <w:rFonts w:ascii="Times New Roman" w:hAnsi="Times New Roman"/>
          <w:b/>
          <w:sz w:val="28"/>
          <w:szCs w:val="28"/>
        </w:rPr>
        <w:t>.2. Финансов</w:t>
      </w:r>
      <w:r>
        <w:rPr>
          <w:rFonts w:ascii="Times New Roman" w:hAnsi="Times New Roman"/>
          <w:b/>
          <w:sz w:val="28"/>
          <w:szCs w:val="28"/>
        </w:rPr>
        <w:t>ы</w:t>
      </w:r>
      <w:r w:rsidRPr="00317985">
        <w:rPr>
          <w:rFonts w:ascii="Times New Roman" w:hAnsi="Times New Roman"/>
          <w:b/>
          <w:sz w:val="28"/>
          <w:szCs w:val="28"/>
        </w:rPr>
        <w:t xml:space="preserve">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Финансовое обеспечение</w:t>
      </w:r>
      <w:r w:rsidRPr="00317985">
        <w:rPr>
          <w:rFonts w:ascii="Times New Roman" w:hAnsi="Times New Roman"/>
          <w:sz w:val="28"/>
          <w:szCs w:val="28"/>
        </w:rPr>
        <w:t xml:space="preserve"> реализации </w:t>
      </w:r>
      <w:r>
        <w:rPr>
          <w:rFonts w:ascii="Times New Roman" w:hAnsi="Times New Roman"/>
          <w:sz w:val="28"/>
          <w:szCs w:val="28"/>
        </w:rPr>
        <w:t>АООП</w:t>
      </w:r>
      <w:r w:rsidRPr="00317985">
        <w:rPr>
          <w:rFonts w:ascii="Times New Roman" w:hAnsi="Times New Roman"/>
          <w:sz w:val="28"/>
          <w:szCs w:val="28"/>
        </w:rPr>
        <w:t xml:space="preserve"> </w:t>
      </w:r>
      <w:r>
        <w:rPr>
          <w:rFonts w:ascii="Times New Roman" w:hAnsi="Times New Roman"/>
          <w:sz w:val="28"/>
          <w:szCs w:val="28"/>
        </w:rPr>
        <w:t>(вариант 2) для</w:t>
      </w:r>
      <w:r w:rsidRPr="00317985">
        <w:rPr>
          <w:rFonts w:ascii="Times New Roman" w:hAnsi="Times New Roman"/>
          <w:sz w:val="28"/>
          <w:szCs w:val="28"/>
        </w:rPr>
        <w:t xml:space="preserve"> обучающихся</w:t>
      </w:r>
      <w:r>
        <w:rPr>
          <w:rFonts w:ascii="Times New Roman" w:hAnsi="Times New Roman"/>
          <w:sz w:val="28"/>
          <w:szCs w:val="28"/>
        </w:rPr>
        <w:t xml:space="preserve"> с умственной отсталостью</w:t>
      </w:r>
      <w:r w:rsidRPr="00317985">
        <w:rPr>
          <w:rFonts w:ascii="Times New Roman" w:hAnsi="Times New Roman"/>
          <w:sz w:val="28"/>
          <w:szCs w:val="28"/>
        </w:rPr>
        <w:t xml:space="preserve"> </w:t>
      </w:r>
      <w:r>
        <w:rPr>
          <w:rFonts w:ascii="Times New Roman" w:hAnsi="Times New Roman"/>
          <w:sz w:val="28"/>
          <w:szCs w:val="28"/>
        </w:rPr>
        <w:t xml:space="preserve">(интеллектуальными нарушениями) </w:t>
      </w:r>
      <w:r w:rsidRPr="00317985">
        <w:rPr>
          <w:rFonts w:ascii="Times New Roman" w:hAnsi="Times New Roman"/>
          <w:sz w:val="28"/>
          <w:szCs w:val="28"/>
        </w:rPr>
        <w:t>опирается на ис</w:t>
      </w:r>
      <w:r w:rsidRPr="00317985">
        <w:rPr>
          <w:rFonts w:ascii="Times New Roman" w:hAnsi="Times New Roman"/>
          <w:sz w:val="28"/>
          <w:szCs w:val="28"/>
        </w:rPr>
        <w:softHyphen/>
        <w:t xml:space="preserve">полнение расходных обязательств, обеспечивающих </w:t>
      </w:r>
      <w:r w:rsidRPr="00317985">
        <w:rPr>
          <w:rFonts w:ascii="Times New Roman" w:hAnsi="Times New Roman"/>
          <w:spacing w:val="2"/>
          <w:sz w:val="28"/>
          <w:szCs w:val="28"/>
        </w:rPr>
        <w:t>конституционное пра</w:t>
      </w:r>
      <w:r w:rsidRPr="00317985">
        <w:rPr>
          <w:rFonts w:ascii="Times New Roman" w:hAnsi="Times New Roman"/>
          <w:spacing w:val="2"/>
          <w:sz w:val="28"/>
          <w:szCs w:val="28"/>
        </w:rPr>
        <w:softHyphen/>
        <w:t xml:space="preserve">во граждан на общедоступное получение бесплатного </w:t>
      </w:r>
      <w:r w:rsidRPr="00317985">
        <w:rPr>
          <w:rFonts w:ascii="Times New Roman" w:hAnsi="Times New Roman"/>
          <w:sz w:val="28"/>
          <w:szCs w:val="28"/>
        </w:rPr>
        <w:t>общего образования. Объём действующих расходных обязательств отражается в задании уч</w:t>
      </w:r>
      <w:r w:rsidRPr="00317985">
        <w:rPr>
          <w:rFonts w:ascii="Times New Roman" w:hAnsi="Times New Roman"/>
          <w:sz w:val="28"/>
          <w:szCs w:val="28"/>
        </w:rPr>
        <w:softHyphen/>
        <w:t>ре</w:t>
      </w:r>
      <w:r w:rsidRPr="00317985">
        <w:rPr>
          <w:rFonts w:ascii="Times New Roman" w:hAnsi="Times New Roman"/>
          <w:sz w:val="28"/>
          <w:szCs w:val="28"/>
        </w:rPr>
        <w:softHyphen/>
        <w:t>ди</w:t>
      </w:r>
      <w:r w:rsidRPr="00317985">
        <w:rPr>
          <w:rFonts w:ascii="Times New Roman" w:hAnsi="Times New Roman"/>
          <w:sz w:val="28"/>
          <w:szCs w:val="28"/>
        </w:rPr>
        <w:softHyphen/>
        <w:t>те</w:t>
      </w:r>
      <w:r w:rsidRPr="00317985">
        <w:rPr>
          <w:rFonts w:ascii="Times New Roman" w:hAnsi="Times New Roman"/>
          <w:sz w:val="28"/>
          <w:szCs w:val="28"/>
        </w:rPr>
        <w:softHyphen/>
        <w:t xml:space="preserve">ля по оказанию </w:t>
      </w:r>
      <w:r w:rsidRPr="00317985">
        <w:rPr>
          <w:rFonts w:ascii="Times New Roman" w:hAnsi="Times New Roman"/>
          <w:spacing w:val="2"/>
          <w:sz w:val="28"/>
          <w:szCs w:val="28"/>
        </w:rPr>
        <w:t>государственных (муниципальных) образовательных ус</w:t>
      </w:r>
      <w:r w:rsidRPr="00317985">
        <w:rPr>
          <w:rFonts w:ascii="Times New Roman" w:hAnsi="Times New Roman"/>
          <w:spacing w:val="2"/>
          <w:sz w:val="28"/>
          <w:szCs w:val="28"/>
        </w:rPr>
        <w:softHyphen/>
        <w:t xml:space="preserve">луг в </w:t>
      </w:r>
      <w:r w:rsidRPr="00317985">
        <w:rPr>
          <w:rFonts w:ascii="Times New Roman" w:hAnsi="Times New Roman"/>
          <w:sz w:val="28"/>
          <w:szCs w:val="28"/>
        </w:rPr>
        <w:t>соответствии с требованиями ФГОС общего образования.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rsidR="00BC1A8E" w:rsidRPr="00072AEE"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Финан</w:t>
      </w:r>
      <w:r>
        <w:rPr>
          <w:rFonts w:ascii="Times New Roman" w:hAnsi="Times New Roman"/>
          <w:sz w:val="28"/>
          <w:szCs w:val="28"/>
        </w:rPr>
        <w:t xml:space="preserve">совые условия реализации АООП </w:t>
      </w:r>
      <w:r w:rsidRPr="0003286B">
        <w:rPr>
          <w:rFonts w:ascii="Times New Roman" w:hAnsi="Times New Roman"/>
          <w:sz w:val="28"/>
          <w:szCs w:val="28"/>
        </w:rPr>
        <w:t>(</w:t>
      </w:r>
      <w:r>
        <w:rPr>
          <w:rFonts w:ascii="Times New Roman" w:hAnsi="Times New Roman"/>
          <w:sz w:val="28"/>
          <w:szCs w:val="28"/>
        </w:rPr>
        <w:t>вариант 2</w:t>
      </w:r>
      <w:r w:rsidRPr="00317985">
        <w:rPr>
          <w:rFonts w:ascii="Times New Roman" w:hAnsi="Times New Roman"/>
          <w:sz w:val="28"/>
          <w:szCs w:val="28"/>
        </w:rPr>
        <w:t>) должны:</w:t>
      </w:r>
      <w:r>
        <w:rPr>
          <w:rFonts w:ascii="Times New Roman" w:hAnsi="Times New Roman"/>
          <w:sz w:val="28"/>
          <w:szCs w:val="28"/>
        </w:rPr>
        <w:t xml:space="preserve"> </w:t>
      </w:r>
      <w:r w:rsidRPr="00317985">
        <w:rPr>
          <w:rFonts w:ascii="Times New Roman" w:hAnsi="Times New Roman"/>
          <w:sz w:val="28"/>
          <w:szCs w:val="28"/>
        </w:rPr>
        <w:t>обеспечивать образовательной организации возможность исполнения требований стандарта;</w:t>
      </w:r>
      <w:r>
        <w:rPr>
          <w:rFonts w:ascii="Times New Roman" w:hAnsi="Times New Roman"/>
          <w:sz w:val="28"/>
          <w:szCs w:val="28"/>
        </w:rPr>
        <w:t xml:space="preserve"> </w:t>
      </w:r>
      <w:r w:rsidRPr="00317985">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317985">
        <w:rPr>
          <w:rFonts w:ascii="Times New Roman" w:hAnsi="Times New Roman"/>
          <w:bCs/>
          <w:sz w:val="28"/>
          <w:szCs w:val="28"/>
        </w:rPr>
        <w:t xml:space="preserve"> вне зависимости от количества учебных дней в неделю</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отражать </w:t>
      </w:r>
      <w:r w:rsidRPr="00317985">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roofErr w:type="gramEnd"/>
    </w:p>
    <w:p w:rsidR="00BC1A8E" w:rsidRPr="00317985" w:rsidRDefault="00BC1A8E" w:rsidP="00BC1A8E">
      <w:pPr>
        <w:pStyle w:val="afe"/>
        <w:spacing w:line="360" w:lineRule="auto"/>
        <w:ind w:firstLine="708"/>
        <w:jc w:val="both"/>
        <w:rPr>
          <w:rFonts w:ascii="Times New Roman" w:hAnsi="Times New Roman"/>
          <w:bCs/>
          <w:iCs/>
          <w:sz w:val="28"/>
          <w:szCs w:val="28"/>
        </w:rPr>
      </w:pPr>
      <w:r w:rsidRPr="00317985">
        <w:rPr>
          <w:rFonts w:ascii="Times New Roman" w:hAnsi="Times New Roman"/>
          <w:bCs/>
          <w:iCs/>
          <w:sz w:val="28"/>
          <w:szCs w:val="28"/>
        </w:rPr>
        <w:t xml:space="preserve">Финансирование реализации </w:t>
      </w:r>
      <w:r>
        <w:rPr>
          <w:rFonts w:ascii="Times New Roman" w:hAnsi="Times New Roman"/>
          <w:bCs/>
          <w:iCs/>
          <w:sz w:val="28"/>
          <w:szCs w:val="28"/>
        </w:rPr>
        <w:t>АООП (вариант 2)</w:t>
      </w:r>
      <w:r w:rsidRPr="00317985">
        <w:rPr>
          <w:rFonts w:ascii="Times New Roman" w:hAnsi="Times New Roman"/>
          <w:bCs/>
          <w:iCs/>
          <w:sz w:val="28"/>
          <w:szCs w:val="28"/>
        </w:rPr>
        <w:t xml:space="preserve"> для обучающихся с умственной отсталостью </w:t>
      </w:r>
      <w:r>
        <w:rPr>
          <w:rFonts w:ascii="Times New Roman" w:hAnsi="Times New Roman"/>
          <w:sz w:val="28"/>
          <w:szCs w:val="28"/>
        </w:rPr>
        <w:t xml:space="preserve">(интеллектуальными нарушениями) </w:t>
      </w:r>
      <w:r w:rsidRPr="00317985">
        <w:rPr>
          <w:rFonts w:ascii="Times New Roman" w:hAnsi="Times New Roman"/>
          <w:bCs/>
          <w:iCs/>
          <w:sz w:val="28"/>
          <w:szCs w:val="28"/>
        </w:rPr>
        <w:t>должно осуществляться в объеме не ниже установленных нормативов финансирования государственного образовательного учреждения.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Структура расходов на образование включает:</w:t>
      </w:r>
    </w:p>
    <w:p w:rsidR="00BC1A8E" w:rsidRPr="00317985" w:rsidRDefault="00BC1A8E" w:rsidP="00B80D6C">
      <w:pPr>
        <w:pStyle w:val="afe"/>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Образование ребенка на основе учебного план</w:t>
      </w:r>
      <w:r>
        <w:rPr>
          <w:rFonts w:ascii="Times New Roman" w:hAnsi="Times New Roman"/>
          <w:sz w:val="28"/>
          <w:szCs w:val="28"/>
        </w:rPr>
        <w:t>а образовательной организации и СИПР</w:t>
      </w:r>
      <w:r w:rsidRPr="00317985">
        <w:rPr>
          <w:rFonts w:ascii="Times New Roman" w:hAnsi="Times New Roman"/>
          <w:sz w:val="28"/>
          <w:szCs w:val="28"/>
        </w:rPr>
        <w:t>.</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сопровождения, ухода и присмотра за ребенком в период его нахождения в образовательной организации.</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Консультирование родителей и членов семей по вопросам образования ребенка.</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lastRenderedPageBreak/>
        <w:t>Обеспечение необходимым учебным, информационно-техническим оборудованием и учебно-дидактическим материалом.</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Финансово-экономическое обеспечение применительно </w:t>
      </w:r>
      <w:r w:rsidRPr="0003286B">
        <w:rPr>
          <w:rFonts w:ascii="Times New Roman" w:hAnsi="Times New Roman"/>
          <w:sz w:val="28"/>
          <w:szCs w:val="28"/>
        </w:rPr>
        <w:t xml:space="preserve">к варианту </w:t>
      </w:r>
      <w:r>
        <w:rPr>
          <w:rFonts w:ascii="Times New Roman" w:hAnsi="Times New Roman"/>
          <w:sz w:val="28"/>
          <w:szCs w:val="28"/>
        </w:rPr>
        <w:t xml:space="preserve">2 </w:t>
      </w:r>
      <w:r w:rsidRPr="00317985">
        <w:rPr>
          <w:rFonts w:ascii="Times New Roman" w:hAnsi="Times New Roman"/>
          <w:sz w:val="28"/>
          <w:szCs w:val="28"/>
        </w:rPr>
        <w:t>АООП</w:t>
      </w:r>
      <w:r>
        <w:rPr>
          <w:rFonts w:ascii="Times New Roman" w:hAnsi="Times New Roman"/>
          <w:sz w:val="28"/>
          <w:szCs w:val="28"/>
        </w:rPr>
        <w:t xml:space="preserve"> </w:t>
      </w:r>
      <w:r w:rsidRPr="0003286B">
        <w:rPr>
          <w:rFonts w:ascii="Times New Roman" w:hAnsi="Times New Roman"/>
          <w:sz w:val="28"/>
          <w:szCs w:val="28"/>
        </w:rPr>
        <w:t>образования</w:t>
      </w:r>
      <w:r w:rsidRPr="00317985">
        <w:rPr>
          <w:rFonts w:ascii="Times New Roman" w:hAnsi="Times New Roman"/>
          <w:sz w:val="28"/>
          <w:szCs w:val="28"/>
        </w:rPr>
        <w:t xml:space="preserve"> устанавливается с учётом необходимости специальной индивидуальной поддержки обучающегося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Расчет объема </w:t>
      </w:r>
      <w:proofErr w:type="spellStart"/>
      <w:r w:rsidRPr="00317985">
        <w:rPr>
          <w:rFonts w:ascii="Times New Roman" w:hAnsi="Times New Roman"/>
          <w:sz w:val="28"/>
          <w:szCs w:val="28"/>
        </w:rPr>
        <w:t>подушевого</w:t>
      </w:r>
      <w:proofErr w:type="spellEnd"/>
      <w:r w:rsidRPr="00317985">
        <w:rPr>
          <w:rFonts w:ascii="Times New Roman" w:hAnsi="Times New Roman"/>
          <w:sz w:val="28"/>
          <w:szCs w:val="28"/>
        </w:rPr>
        <w:t xml:space="preserve"> финансирования общего образования обучающегося производится с учетом индивидуальных образовательных потребностей ребенка, зафиксированных </w:t>
      </w:r>
      <w:r w:rsidRPr="0003286B">
        <w:rPr>
          <w:rFonts w:ascii="Times New Roman" w:hAnsi="Times New Roman"/>
          <w:sz w:val="28"/>
          <w:szCs w:val="28"/>
        </w:rPr>
        <w:t>в СИПР,</w:t>
      </w:r>
      <w:r w:rsidRPr="00317985">
        <w:rPr>
          <w:rFonts w:ascii="Times New Roman" w:hAnsi="Times New Roman"/>
          <w:sz w:val="28"/>
          <w:szCs w:val="28"/>
        </w:rPr>
        <w:t xml:space="preserve"> </w:t>
      </w:r>
      <w:proofErr w:type="gramStart"/>
      <w:r w:rsidRPr="00317985">
        <w:rPr>
          <w:rFonts w:ascii="Times New Roman" w:hAnsi="Times New Roman"/>
          <w:sz w:val="28"/>
          <w:szCs w:val="28"/>
        </w:rPr>
        <w:t>разработанной</w:t>
      </w:r>
      <w:proofErr w:type="gramEnd"/>
      <w:r w:rsidRPr="00317985">
        <w:rPr>
          <w:rFonts w:ascii="Times New Roman" w:hAnsi="Times New Roman"/>
          <w:sz w:val="28"/>
          <w:szCs w:val="28"/>
        </w:rPr>
        <w:t xml:space="preserve"> образовательным учреждением.</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w:t>
      </w:r>
      <w:proofErr w:type="spellStart"/>
      <w:r w:rsidRPr="00317985">
        <w:rPr>
          <w:rFonts w:ascii="Times New Roman" w:hAnsi="Times New Roman"/>
          <w:sz w:val="28"/>
          <w:szCs w:val="28"/>
        </w:rPr>
        <w:t>тьюторами</w:t>
      </w:r>
      <w:proofErr w:type="spellEnd"/>
      <w:r w:rsidRPr="00317985">
        <w:rPr>
          <w:rFonts w:ascii="Times New Roman" w:hAnsi="Times New Roman"/>
          <w:sz w:val="28"/>
          <w:szCs w:val="28"/>
        </w:rPr>
        <w:t xml:space="preserve">.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w:t>
      </w:r>
      <w:proofErr w:type="gramStart"/>
      <w:r w:rsidRPr="00317985">
        <w:rPr>
          <w:rFonts w:ascii="Times New Roman" w:hAnsi="Times New Roman"/>
          <w:sz w:val="28"/>
          <w:szCs w:val="28"/>
        </w:rPr>
        <w:t>необходимое</w:t>
      </w:r>
      <w:proofErr w:type="gramEnd"/>
      <w:r w:rsidRPr="00317985">
        <w:rPr>
          <w:rFonts w:ascii="Times New Roman" w:hAnsi="Times New Roman"/>
          <w:sz w:val="28"/>
          <w:szCs w:val="28"/>
        </w:rPr>
        <w:t xml:space="preserve"> на работу сопровождающих</w:t>
      </w:r>
      <w:r>
        <w:rPr>
          <w:rFonts w:ascii="Times New Roman" w:hAnsi="Times New Roman"/>
          <w:sz w:val="28"/>
          <w:szCs w:val="28"/>
        </w:rPr>
        <w:t>,</w:t>
      </w:r>
      <w:r w:rsidRPr="00317985">
        <w:rPr>
          <w:rFonts w:ascii="Times New Roman" w:hAnsi="Times New Roman"/>
          <w:sz w:val="28"/>
          <w:szCs w:val="28"/>
        </w:rPr>
        <w:t xml:space="preserve"> определяется нормативными актами с учетом потребностей ребенка, отраженных в </w:t>
      </w:r>
      <w:r w:rsidRPr="0003286B">
        <w:rPr>
          <w:rFonts w:ascii="Times New Roman" w:hAnsi="Times New Roman"/>
          <w:sz w:val="28"/>
          <w:szCs w:val="28"/>
        </w:rPr>
        <w:t>СИПР.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целях обеспечения непрерывности и преемственности  образовательного процесса в условиях обра</w:t>
      </w:r>
      <w:r>
        <w:rPr>
          <w:rFonts w:ascii="Times New Roman" w:hAnsi="Times New Roman"/>
          <w:sz w:val="28"/>
          <w:szCs w:val="28"/>
        </w:rPr>
        <w:t>зовательной организации и семьи</w:t>
      </w:r>
      <w:r w:rsidRPr="00317985">
        <w:rPr>
          <w:rFonts w:ascii="Times New Roman" w:hAnsi="Times New Roman"/>
          <w:sz w:val="28"/>
          <w:szCs w:val="28"/>
        </w:rPr>
        <w:t xml:space="preserve"> предусматривается консультативная работа специалистов образовательной орга</w:t>
      </w:r>
      <w:r>
        <w:rPr>
          <w:rFonts w:ascii="Times New Roman" w:hAnsi="Times New Roman"/>
          <w:sz w:val="28"/>
          <w:szCs w:val="28"/>
        </w:rPr>
        <w:t xml:space="preserve">низации с семьями обучающихся. </w:t>
      </w:r>
      <w:r w:rsidRPr="00D571CA">
        <w:rPr>
          <w:rFonts w:ascii="Times New Roman" w:hAnsi="Times New Roman"/>
          <w:sz w:val="28"/>
          <w:szCs w:val="28"/>
        </w:rPr>
        <w:t xml:space="preserve">Финансирование данной услуги </w:t>
      </w:r>
      <w:r w:rsidRPr="00D571CA">
        <w:rPr>
          <w:rFonts w:ascii="Times New Roman" w:hAnsi="Times New Roman"/>
          <w:sz w:val="28"/>
          <w:szCs w:val="28"/>
        </w:rPr>
        <w:lastRenderedPageBreak/>
        <w:t>планируется из расчета не менее одного часа в месяц по каждому предмету</w:t>
      </w:r>
      <w:r>
        <w:rPr>
          <w:rFonts w:ascii="Times New Roman" w:hAnsi="Times New Roman"/>
          <w:sz w:val="28"/>
          <w:szCs w:val="28"/>
        </w:rPr>
        <w:t xml:space="preserve"> и курсу</w:t>
      </w:r>
      <w:r w:rsidRPr="00D571CA">
        <w:rPr>
          <w:rFonts w:ascii="Times New Roman" w:hAnsi="Times New Roman"/>
          <w:sz w:val="28"/>
          <w:szCs w:val="28"/>
        </w:rPr>
        <w:t>,</w:t>
      </w:r>
      <w:r w:rsidRPr="00317985">
        <w:rPr>
          <w:rFonts w:ascii="Times New Roman" w:hAnsi="Times New Roman"/>
          <w:sz w:val="28"/>
          <w:szCs w:val="28"/>
        </w:rPr>
        <w:t xml:space="preserve"> </w:t>
      </w:r>
      <w:proofErr w:type="gramStart"/>
      <w:r w:rsidRPr="00317985">
        <w:rPr>
          <w:rFonts w:ascii="Times New Roman" w:hAnsi="Times New Roman"/>
          <w:sz w:val="28"/>
          <w:szCs w:val="28"/>
        </w:rPr>
        <w:t>включ</w:t>
      </w:r>
      <w:r>
        <w:rPr>
          <w:rFonts w:ascii="Times New Roman" w:hAnsi="Times New Roman"/>
          <w:sz w:val="28"/>
          <w:szCs w:val="28"/>
        </w:rPr>
        <w:t>енным</w:t>
      </w:r>
      <w:proofErr w:type="gramEnd"/>
      <w:r w:rsidRPr="00317985">
        <w:rPr>
          <w:rFonts w:ascii="Times New Roman" w:hAnsi="Times New Roman"/>
          <w:sz w:val="28"/>
          <w:szCs w:val="28"/>
        </w:rPr>
        <w:t xml:space="preserve"> в </w:t>
      </w:r>
      <w:r w:rsidRPr="0003286B">
        <w:rPr>
          <w:rFonts w:ascii="Times New Roman" w:hAnsi="Times New Roman"/>
          <w:sz w:val="28"/>
          <w:szCs w:val="28"/>
        </w:rPr>
        <w:t>СИПР.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w:t>
      </w:r>
      <w:r w:rsidRPr="0003286B">
        <w:rPr>
          <w:rFonts w:ascii="Times New Roman" w:hAnsi="Times New Roman"/>
          <w:sz w:val="28"/>
          <w:szCs w:val="28"/>
        </w:rPr>
        <w:t>СИПР и</w:t>
      </w:r>
      <w:r w:rsidRPr="00317985">
        <w:rPr>
          <w:rFonts w:ascii="Times New Roman" w:hAnsi="Times New Roman"/>
          <w:sz w:val="28"/>
          <w:szCs w:val="28"/>
        </w:rPr>
        <w:t xml:space="preserve"> индивидуальной программой реабилитации (ИПР) для детей-инвалидов.</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1A8E" w:rsidRPr="00317985" w:rsidRDefault="00BC1A8E" w:rsidP="00B80D6C">
      <w:pPr>
        <w:pStyle w:val="afe"/>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rsidR="00BC1A8E" w:rsidRPr="00504237" w:rsidRDefault="00BC1A8E" w:rsidP="00BC1A8E">
      <w:pPr>
        <w:pStyle w:val="afe"/>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добровольных пожертвований и целевых взносов физических и (или) юридических лиц.</w:t>
      </w:r>
    </w:p>
    <w:p w:rsidR="00BC1A8E" w:rsidRPr="00E3752A"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 xml:space="preserve">3.3.2.3. </w:t>
      </w:r>
      <w:r w:rsidRPr="00317985">
        <w:rPr>
          <w:rFonts w:ascii="Times New Roman" w:hAnsi="Times New Roman"/>
          <w:b/>
          <w:sz w:val="28"/>
          <w:szCs w:val="28"/>
        </w:rPr>
        <w:t xml:space="preserve">Материально-технические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обеспечение образования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w:t>
      </w:r>
      <w:r>
        <w:rPr>
          <w:rFonts w:ascii="Times New Roman" w:hAnsi="Times New Roman"/>
          <w:sz w:val="28"/>
          <w:szCs w:val="28"/>
        </w:rPr>
        <w:t>,</w:t>
      </w:r>
      <w:r w:rsidRPr="00317985">
        <w:rPr>
          <w:rFonts w:ascii="Times New Roman" w:hAnsi="Times New Roman"/>
          <w:sz w:val="28"/>
          <w:szCs w:val="28"/>
        </w:rPr>
        <w:t xml:space="preserve"> материально </w:t>
      </w:r>
      <w:r w:rsidRPr="00317985">
        <w:rPr>
          <w:rFonts w:ascii="Times New Roman" w:hAnsi="Times New Roman"/>
          <w:sz w:val="28"/>
          <w:szCs w:val="28"/>
        </w:rPr>
        <w:softHyphen/>
        <w:t xml:space="preserve">техническое обеспечение процесса освоения </w:t>
      </w:r>
      <w:r>
        <w:rPr>
          <w:rFonts w:ascii="Times New Roman" w:hAnsi="Times New Roman"/>
          <w:sz w:val="28"/>
          <w:szCs w:val="28"/>
        </w:rPr>
        <w:t xml:space="preserve">АООП и </w:t>
      </w:r>
      <w:r w:rsidRPr="0003286B">
        <w:rPr>
          <w:rFonts w:ascii="Times New Roman" w:hAnsi="Times New Roman"/>
          <w:sz w:val="28"/>
          <w:szCs w:val="28"/>
        </w:rPr>
        <w:t>СИПР</w:t>
      </w:r>
      <w:r w:rsidRPr="00317985">
        <w:rPr>
          <w:rFonts w:ascii="Times New Roman" w:hAnsi="Times New Roman"/>
          <w:sz w:val="28"/>
          <w:szCs w:val="28"/>
        </w:rPr>
        <w:t xml:space="preserve"> должно соответствовать специфическим требованиям стандарта </w:t>
      </w:r>
      <w:proofErr w:type="gramStart"/>
      <w:r w:rsidRPr="00317985">
        <w:rPr>
          <w:rFonts w:ascii="Times New Roman" w:hAnsi="Times New Roman"/>
          <w:sz w:val="28"/>
          <w:szCs w:val="28"/>
        </w:rPr>
        <w:t>к</w:t>
      </w:r>
      <w:proofErr w:type="gramEnd"/>
      <w:r w:rsidRPr="00317985">
        <w:rPr>
          <w:rFonts w:ascii="Times New Roman" w:hAnsi="Times New Roman"/>
          <w:sz w:val="28"/>
          <w:szCs w:val="28"/>
        </w:rPr>
        <w:t>:</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пространства;</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временного режима обучения;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организации учебного места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техническим средствам обучения и обеспечения комфортного доступа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к образованию (ассистирующие средства и технологии);</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специальным учебным и дидактическим материалам, отвечающим особым образовательным потребностям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информационно-методическому обеспечению</w:t>
      </w:r>
      <w:r w:rsidRPr="00317985">
        <w:rPr>
          <w:rFonts w:ascii="Times New Roman" w:hAnsi="Times New Roman"/>
          <w:iCs/>
          <w:sz w:val="28"/>
          <w:szCs w:val="28"/>
        </w:rPr>
        <w:t xml:space="preserve"> образования.</w:t>
      </w:r>
    </w:p>
    <w:p w:rsidR="00BC1A8E" w:rsidRPr="003707CE" w:rsidRDefault="00BC1A8E" w:rsidP="00BC1A8E">
      <w:pPr>
        <w:pStyle w:val="afe"/>
        <w:spacing w:line="360" w:lineRule="auto"/>
        <w:ind w:firstLine="708"/>
        <w:rPr>
          <w:rFonts w:ascii="Times New Roman" w:hAnsi="Times New Roman"/>
          <w:b/>
          <w:i/>
          <w:sz w:val="28"/>
          <w:szCs w:val="28"/>
        </w:rPr>
      </w:pPr>
      <w:r w:rsidRPr="003707CE">
        <w:rPr>
          <w:rFonts w:ascii="Times New Roman" w:hAnsi="Times New Roman"/>
          <w:b/>
          <w:i/>
          <w:sz w:val="28"/>
          <w:szCs w:val="28"/>
        </w:rPr>
        <w:t>Организация пространства.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Пространство, в котором осуществляется образование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(прежде всего здание и прилегающая территория), должно соответствовать общим требованиям, предъявляемым к образовательным организациям.</w:t>
      </w:r>
    </w:p>
    <w:p w:rsidR="00BC1A8E" w:rsidRPr="0034706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317985">
        <w:rPr>
          <w:rStyle w:val="afff9"/>
          <w:rFonts w:ascii="Times New Roman" w:hAnsi="Times New Roman"/>
          <w:sz w:val="28"/>
          <w:szCs w:val="28"/>
        </w:rPr>
        <w:footnoteReference w:id="9"/>
      </w:r>
      <w:r w:rsidRPr="00E3752A">
        <w:rPr>
          <w:rFonts w:ascii="Times New Roman" w:hAnsi="Times New Roman"/>
          <w:sz w:val="28"/>
          <w:szCs w:val="28"/>
        </w:rPr>
        <w:t xml:space="preserve"> </w:t>
      </w:r>
      <w:r w:rsidRPr="00317985">
        <w:rPr>
          <w:rFonts w:ascii="Times New Roman" w:hAnsi="Times New Roman"/>
          <w:sz w:val="28"/>
          <w:szCs w:val="28"/>
        </w:rPr>
        <w:t>для тех обучающихся, у которых имеются нарушения опорно-двигательных функций, зрения</w:t>
      </w:r>
      <w:r>
        <w:rPr>
          <w:rFonts w:ascii="Times New Roman" w:hAnsi="Times New Roman"/>
          <w:sz w:val="28"/>
          <w:szCs w:val="28"/>
        </w:rPr>
        <w:t>.</w:t>
      </w:r>
      <w:r w:rsidRPr="00317985">
        <w:rPr>
          <w:rFonts w:ascii="Times New Roman" w:hAnsi="Times New Roman"/>
          <w:sz w:val="28"/>
          <w:szCs w:val="28"/>
        </w:rPr>
        <w:t xml:space="preserve"> С этой целью территория и здание образовательной организации должны отвечать требованиям </w:t>
      </w:r>
      <w:proofErr w:type="spellStart"/>
      <w:r w:rsidRPr="00317985">
        <w:rPr>
          <w:rFonts w:ascii="Times New Roman" w:hAnsi="Times New Roman"/>
          <w:sz w:val="28"/>
          <w:szCs w:val="28"/>
        </w:rPr>
        <w:t>безбарьерной</w:t>
      </w:r>
      <w:proofErr w:type="spellEnd"/>
      <w:r w:rsidRPr="00317985">
        <w:rPr>
          <w:rFonts w:ascii="Times New Roman" w:hAnsi="Times New Roman"/>
          <w:sz w:val="28"/>
          <w:szCs w:val="28"/>
        </w:rPr>
        <w:t xml:space="preserve"> среды.  </w:t>
      </w:r>
      <w:r w:rsidRPr="00347065">
        <w:rPr>
          <w:rFonts w:ascii="Times New Roman" w:hAnsi="Times New Roman"/>
          <w:sz w:val="28"/>
          <w:szCs w:val="28"/>
        </w:rPr>
        <w:t xml:space="preserve"> </w:t>
      </w:r>
    </w:p>
    <w:p w:rsidR="00D168FB" w:rsidRPr="00504237" w:rsidRDefault="00BC1A8E" w:rsidP="00504237">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w:t>
      </w:r>
      <w:r>
        <w:rPr>
          <w:rFonts w:ascii="Times New Roman" w:hAnsi="Times New Roman"/>
          <w:sz w:val="28"/>
          <w:szCs w:val="28"/>
        </w:rPr>
        <w:t xml:space="preserve">ющее </w:t>
      </w:r>
      <w:r w:rsidRPr="00317985">
        <w:rPr>
          <w:rFonts w:ascii="Times New Roman" w:hAnsi="Times New Roman"/>
          <w:sz w:val="28"/>
          <w:szCs w:val="28"/>
        </w:rPr>
        <w:t>максимально возможную самостоятельность в передвижении, коммуникации в осуществлении учебной деятельности.</w:t>
      </w:r>
      <w:proofErr w:type="gramEnd"/>
    </w:p>
    <w:p w:rsidR="00BC1A8E" w:rsidRPr="003707CE" w:rsidRDefault="00BC1A8E" w:rsidP="00BC1A8E">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временного режима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w:t>
      </w:r>
      <w:r>
        <w:rPr>
          <w:rFonts w:ascii="Times New Roman" w:hAnsi="Times New Roman"/>
          <w:sz w:val="28"/>
          <w:szCs w:val="28"/>
        </w:rPr>
        <w:t>ФЗ «Об образовании в РФ», СанПин</w:t>
      </w:r>
      <w:r w:rsidRPr="00317985">
        <w:rPr>
          <w:rFonts w:ascii="Times New Roman" w:hAnsi="Times New Roman"/>
          <w:sz w:val="28"/>
          <w:szCs w:val="28"/>
        </w:rPr>
        <w:t>, приказы Министерства образования и др.), а также ло</w:t>
      </w:r>
      <w:r>
        <w:rPr>
          <w:rFonts w:ascii="Times New Roman" w:hAnsi="Times New Roman"/>
          <w:sz w:val="28"/>
          <w:szCs w:val="28"/>
        </w:rPr>
        <w:t xml:space="preserve">кальными актами образовательной </w:t>
      </w:r>
      <w:r w:rsidRPr="00317985">
        <w:rPr>
          <w:rFonts w:ascii="Times New Roman" w:hAnsi="Times New Roman"/>
          <w:sz w:val="28"/>
          <w:szCs w:val="28"/>
        </w:rPr>
        <w:t>организации.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w:t>
      </w:r>
      <w:r>
        <w:rPr>
          <w:rFonts w:ascii="Times New Roman" w:hAnsi="Times New Roman"/>
          <w:sz w:val="28"/>
          <w:szCs w:val="28"/>
        </w:rPr>
        <w:t>ПР</w:t>
      </w:r>
      <w:r w:rsidRPr="00317985">
        <w:rPr>
          <w:rFonts w:ascii="Times New Roman" w:hAnsi="Times New Roman"/>
          <w:sz w:val="28"/>
          <w:szCs w:val="28"/>
        </w:rPr>
        <w:t>, его готовности к нахождению в среде сверстников без родителей.</w:t>
      </w:r>
    </w:p>
    <w:p w:rsidR="00BC1A8E" w:rsidRPr="003707CE" w:rsidRDefault="00BC1A8E" w:rsidP="00BC1A8E">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lastRenderedPageBreak/>
        <w:t>Организация учебного места обучающегося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w:t>
      </w:r>
      <w:r>
        <w:rPr>
          <w:rFonts w:ascii="Times New Roman" w:hAnsi="Times New Roman"/>
          <w:sz w:val="28"/>
          <w:szCs w:val="28"/>
        </w:rPr>
        <w:t>ся учебные места для проведения</w:t>
      </w:r>
      <w:r w:rsidRPr="00317985">
        <w:rPr>
          <w:rFonts w:ascii="Times New Roman" w:hAnsi="Times New Roman"/>
          <w:sz w:val="28"/>
          <w:szCs w:val="28"/>
        </w:rPr>
        <w:t xml:space="preserve"> как индивидуальной, так и групповой форм обучения. С этой целью в помещении класса должны быть созданы специ</w:t>
      </w:r>
      <w:r>
        <w:rPr>
          <w:rFonts w:ascii="Times New Roman" w:hAnsi="Times New Roman"/>
          <w:sz w:val="28"/>
          <w:szCs w:val="28"/>
        </w:rPr>
        <w:t>альные зоны. Кроме  учебных зон</w:t>
      </w:r>
      <w:r w:rsidRPr="00317985">
        <w:rPr>
          <w:rFonts w:ascii="Times New Roman" w:hAnsi="Times New Roman"/>
          <w:sz w:val="28"/>
          <w:szCs w:val="28"/>
        </w:rPr>
        <w:t xml:space="preserve"> необходимо предусмотреть места для отдыха и проведения свободно</w:t>
      </w:r>
      <w:r>
        <w:rPr>
          <w:rFonts w:ascii="Times New Roman" w:hAnsi="Times New Roman"/>
          <w:sz w:val="28"/>
          <w:szCs w:val="28"/>
        </w:rPr>
        <w:t xml:space="preserve">го времени.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Особенности восприятия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w:t>
      </w:r>
      <w:proofErr w:type="spellStart"/>
      <w:r w:rsidRPr="00317985">
        <w:rPr>
          <w:rFonts w:ascii="Times New Roman" w:hAnsi="Times New Roman"/>
          <w:sz w:val="28"/>
          <w:szCs w:val="28"/>
        </w:rPr>
        <w:t>ковролиновые</w:t>
      </w:r>
      <w:proofErr w:type="spellEnd"/>
      <w:r w:rsidRPr="00317985">
        <w:rPr>
          <w:rFonts w:ascii="Times New Roman" w:hAnsi="Times New Roman"/>
          <w:sz w:val="28"/>
          <w:szCs w:val="28"/>
        </w:rPr>
        <w:t xml:space="preserve"> и/или магнитные доски, </w:t>
      </w:r>
      <w:proofErr w:type="spellStart"/>
      <w:r w:rsidRPr="00317985">
        <w:rPr>
          <w:rFonts w:ascii="Times New Roman" w:hAnsi="Times New Roman"/>
          <w:sz w:val="28"/>
          <w:szCs w:val="28"/>
        </w:rPr>
        <w:t>фланелеграфы</w:t>
      </w:r>
      <w:proofErr w:type="spellEnd"/>
      <w:r w:rsidRPr="00317985">
        <w:rPr>
          <w:rFonts w:ascii="Times New Roman" w:hAnsi="Times New Roman"/>
          <w:sz w:val="28"/>
          <w:szCs w:val="28"/>
        </w:rPr>
        <w:t xml:space="preserve">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BC1A8E" w:rsidRPr="00072AE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w:t>
      </w:r>
      <w:r>
        <w:rPr>
          <w:rFonts w:ascii="Times New Roman" w:hAnsi="Times New Roman"/>
          <w:sz w:val="28"/>
          <w:szCs w:val="28"/>
        </w:rPr>
        <w:t>должны быть оснащены в соответствии с особенностями развития обучающихся (поручни, подставки, прорезиненные коврики и др</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w:t>
      </w:r>
      <w:proofErr w:type="spellStart"/>
      <w:r w:rsidRPr="00317985">
        <w:rPr>
          <w:rFonts w:ascii="Times New Roman" w:hAnsi="Times New Roman"/>
          <w:sz w:val="28"/>
          <w:szCs w:val="28"/>
        </w:rPr>
        <w:t>памперса</w:t>
      </w:r>
      <w:proofErr w:type="spellEnd"/>
      <w:r w:rsidRPr="00317985">
        <w:rPr>
          <w:rFonts w:ascii="Times New Roman" w:hAnsi="Times New Roman"/>
          <w:sz w:val="28"/>
          <w:szCs w:val="28"/>
        </w:rPr>
        <w:t xml:space="preserve">, помывка тела и др. в санузлах или других помещениях предусматриваются оборудованные душевые, специальные кабинки и т.д. </w:t>
      </w:r>
    </w:p>
    <w:p w:rsidR="00BC1A8E" w:rsidRDefault="00BC1A8E" w:rsidP="00BC1A8E">
      <w:pPr>
        <w:pStyle w:val="afe"/>
        <w:spacing w:line="360" w:lineRule="auto"/>
        <w:rPr>
          <w:rFonts w:ascii="Times New Roman" w:hAnsi="Times New Roman"/>
          <w:b/>
          <w:sz w:val="28"/>
          <w:szCs w:val="28"/>
        </w:rPr>
      </w:pPr>
    </w:p>
    <w:p w:rsidR="00BC1A8E" w:rsidRPr="002A5BC7"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3.3.2.4.</w:t>
      </w:r>
      <w:r w:rsidRPr="00317985">
        <w:rPr>
          <w:rFonts w:ascii="Times New Roman" w:hAnsi="Times New Roman"/>
          <w:b/>
          <w:caps/>
          <w:sz w:val="28"/>
          <w:szCs w:val="28"/>
        </w:rPr>
        <w:t xml:space="preserve"> </w:t>
      </w:r>
      <w:r w:rsidRPr="00317985">
        <w:rPr>
          <w:rFonts w:ascii="Times New Roman" w:hAnsi="Times New Roman"/>
          <w:b/>
          <w:sz w:val="28"/>
          <w:szCs w:val="28"/>
        </w:rPr>
        <w:t xml:space="preserve">Технические средства обучения и обеспечения комфортного доступа </w:t>
      </w:r>
      <w:proofErr w:type="gramStart"/>
      <w:r w:rsidRPr="002A5BC7">
        <w:rPr>
          <w:rFonts w:ascii="Times New Roman" w:hAnsi="Times New Roman"/>
          <w:b/>
          <w:sz w:val="28"/>
          <w:szCs w:val="28"/>
        </w:rPr>
        <w:t>обучающихся</w:t>
      </w:r>
      <w:proofErr w:type="gramEnd"/>
      <w:r w:rsidRPr="002A5BC7">
        <w:rPr>
          <w:rFonts w:ascii="Times New Roman" w:hAnsi="Times New Roman"/>
          <w:b/>
          <w:sz w:val="28"/>
          <w:szCs w:val="28"/>
        </w:rPr>
        <w:t xml:space="preserve"> с умеренной, тяжелой и глубокой умственной </w:t>
      </w:r>
      <w:r w:rsidRPr="002A5BC7">
        <w:rPr>
          <w:rFonts w:ascii="Times New Roman" w:hAnsi="Times New Roman"/>
          <w:b/>
          <w:sz w:val="28"/>
          <w:szCs w:val="28"/>
        </w:rPr>
        <w:lastRenderedPageBreak/>
        <w:t>отсталостью (интеллектуальными нарушениями), тяжелыми и множественными нарушениями развития</w:t>
      </w:r>
      <w:r>
        <w:rPr>
          <w:rFonts w:ascii="Times New Roman" w:hAnsi="Times New Roman"/>
          <w:b/>
          <w:sz w:val="28"/>
          <w:szCs w:val="28"/>
        </w:rPr>
        <w:t xml:space="preserve"> к образованию</w:t>
      </w:r>
      <w:r w:rsidRPr="00317985">
        <w:rPr>
          <w:rFonts w:ascii="Times New Roman" w:hAnsi="Times New Roman"/>
          <w:b/>
          <w:sz w:val="28"/>
          <w:szCs w:val="28"/>
        </w:rPr>
        <w:t xml:space="preserve"> (ассистирующие средства и технологии)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Успешному образованию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w:t>
      </w:r>
      <w:proofErr w:type="gramStart"/>
      <w:r w:rsidRPr="00317985">
        <w:rPr>
          <w:rFonts w:ascii="Times New Roman" w:hAnsi="Times New Roman"/>
          <w:sz w:val="28"/>
          <w:szCs w:val="28"/>
        </w:rPr>
        <w:t>диапазона</w:t>
      </w:r>
      <w:proofErr w:type="gramEnd"/>
      <w:r w:rsidRPr="00317985">
        <w:rPr>
          <w:rFonts w:ascii="Times New Roman" w:hAnsi="Times New Roman"/>
          <w:sz w:val="28"/>
          <w:szCs w:val="28"/>
        </w:rPr>
        <w:t xml:space="preserve"> имеющихся у него нарушений (опорно-двигательного аппарата, сенсорной сферы, расстройства </w:t>
      </w:r>
      <w:proofErr w:type="spellStart"/>
      <w:r w:rsidRPr="00317985">
        <w:rPr>
          <w:rFonts w:ascii="Times New Roman" w:hAnsi="Times New Roman"/>
          <w:sz w:val="28"/>
          <w:szCs w:val="28"/>
        </w:rPr>
        <w:t>аутистического</w:t>
      </w:r>
      <w:proofErr w:type="spellEnd"/>
      <w:r w:rsidRPr="00317985">
        <w:rPr>
          <w:rFonts w:ascii="Times New Roman" w:hAnsi="Times New Roman"/>
          <w:sz w:val="28"/>
          <w:szCs w:val="28"/>
        </w:rPr>
        <w:t xml:space="preserve"> спектра и эмоционально-волевой сферы).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BC1A8E" w:rsidRPr="00317985" w:rsidRDefault="00BC1A8E" w:rsidP="00D168FB">
      <w:pPr>
        <w:pStyle w:val="afe"/>
        <w:spacing w:line="360" w:lineRule="auto"/>
        <w:jc w:val="center"/>
        <w:rPr>
          <w:rFonts w:ascii="Times New Roman" w:hAnsi="Times New Roman"/>
          <w:b/>
          <w:caps/>
          <w:sz w:val="28"/>
          <w:szCs w:val="28"/>
        </w:rPr>
      </w:pPr>
      <w:r>
        <w:rPr>
          <w:rFonts w:ascii="Times New Roman" w:hAnsi="Times New Roman"/>
          <w:b/>
          <w:sz w:val="28"/>
          <w:szCs w:val="28"/>
        </w:rPr>
        <w:t>3.3.2.5</w:t>
      </w:r>
      <w:r w:rsidRPr="00BA507A">
        <w:rPr>
          <w:rFonts w:ascii="Times New Roman" w:hAnsi="Times New Roman"/>
          <w:b/>
          <w:sz w:val="28"/>
          <w:szCs w:val="28"/>
        </w:rPr>
        <w:t xml:space="preserve">. Специальный учебный и дидактический материал, отвечающий особым образовательным потребностям </w:t>
      </w:r>
      <w:proofErr w:type="gramStart"/>
      <w:r w:rsidRPr="00BA507A">
        <w:rPr>
          <w:rFonts w:ascii="Times New Roman" w:hAnsi="Times New Roman"/>
          <w:b/>
          <w:sz w:val="28"/>
          <w:szCs w:val="28"/>
        </w:rPr>
        <w:t>обучающихся</w:t>
      </w:r>
      <w:proofErr w:type="gramEnd"/>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Особые образовательные потребности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практики общения с окружающими людьми в рамках предметной области </w:t>
      </w:r>
      <w:r w:rsidRPr="00317985">
        <w:rPr>
          <w:rFonts w:ascii="Times New Roman" w:hAnsi="Times New Roman"/>
          <w:b/>
          <w:sz w:val="28"/>
          <w:szCs w:val="28"/>
        </w:rPr>
        <w:t>«Язык</w:t>
      </w:r>
      <w:r>
        <w:rPr>
          <w:rFonts w:ascii="Times New Roman" w:hAnsi="Times New Roman"/>
          <w:b/>
          <w:sz w:val="28"/>
          <w:szCs w:val="28"/>
        </w:rPr>
        <w:t xml:space="preserve"> и речевая практика</w:t>
      </w:r>
      <w:r w:rsidRPr="00317985">
        <w:rPr>
          <w:rFonts w:ascii="Times New Roman" w:hAnsi="Times New Roman"/>
          <w:b/>
          <w:sz w:val="28"/>
          <w:szCs w:val="28"/>
        </w:rPr>
        <w:t>»</w:t>
      </w:r>
      <w:r>
        <w:rPr>
          <w:rFonts w:ascii="Times New Roman" w:hAnsi="Times New Roman"/>
          <w:sz w:val="28"/>
          <w:szCs w:val="28"/>
        </w:rPr>
        <w:t xml:space="preserve"> предполагает использование</w:t>
      </w:r>
      <w:r w:rsidRPr="00317985">
        <w:rPr>
          <w:rFonts w:ascii="Times New Roman" w:hAnsi="Times New Roman"/>
          <w:sz w:val="28"/>
          <w:szCs w:val="28"/>
        </w:rPr>
        <w:t xml:space="preserve"> как вербальных, так и невербальных средств коммуникации.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Вспомогательными средствами невербальной (альтернативной</w:t>
      </w:r>
      <w:r>
        <w:rPr>
          <w:rFonts w:ascii="Times New Roman" w:hAnsi="Times New Roman"/>
          <w:sz w:val="28"/>
          <w:szCs w:val="28"/>
        </w:rPr>
        <w:t xml:space="preserve">) коммуникации </w:t>
      </w:r>
      <w:r w:rsidRPr="00317985">
        <w:rPr>
          <w:rFonts w:ascii="Times New Roman" w:hAnsi="Times New Roman"/>
          <w:sz w:val="28"/>
          <w:szCs w:val="28"/>
        </w:rPr>
        <w:t>явля</w:t>
      </w:r>
      <w:r>
        <w:rPr>
          <w:rFonts w:ascii="Times New Roman" w:hAnsi="Times New Roman"/>
          <w:sz w:val="28"/>
          <w:szCs w:val="28"/>
        </w:rPr>
        <w:t>ют</w:t>
      </w:r>
      <w:r w:rsidRPr="00317985">
        <w:rPr>
          <w:rFonts w:ascii="Times New Roman" w:hAnsi="Times New Roman"/>
          <w:sz w:val="28"/>
          <w:szCs w:val="28"/>
        </w:rPr>
        <w:t xml:space="preserve">ся: </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специально подобранные предметы,</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алфавитные доски (таблицы букв, карточки с напечатанными словами для «глобального чтения»),</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предметной области </w:t>
      </w:r>
      <w:r w:rsidRPr="00317985">
        <w:rPr>
          <w:rFonts w:ascii="Times New Roman" w:hAnsi="Times New Roman"/>
          <w:b/>
          <w:sz w:val="28"/>
          <w:szCs w:val="28"/>
        </w:rPr>
        <w:t>«Математика»</w:t>
      </w:r>
      <w:r w:rsidRPr="00317985">
        <w:rPr>
          <w:rFonts w:ascii="Times New Roman" w:hAnsi="Times New Roman"/>
          <w:sz w:val="28"/>
          <w:szCs w:val="28"/>
        </w:rPr>
        <w:t xml:space="preserve"> предполагает использование разнообразного</w:t>
      </w:r>
      <w:r>
        <w:rPr>
          <w:rFonts w:ascii="Times New Roman" w:hAnsi="Times New Roman"/>
          <w:sz w:val="28"/>
          <w:szCs w:val="28"/>
        </w:rPr>
        <w:t xml:space="preserve"> дидактического материала</w:t>
      </w:r>
      <w:r w:rsidRPr="00317985">
        <w:rPr>
          <w:rFonts w:ascii="Times New Roman" w:hAnsi="Times New Roman"/>
          <w:sz w:val="28"/>
          <w:szCs w:val="28"/>
        </w:rPr>
        <w:t>:</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предметов различной формы, величины, цвета,</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изображений предметов, людей, объектов природы, цифр и др.,</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программно</w:t>
      </w:r>
      <w:r>
        <w:rPr>
          <w:rFonts w:ascii="Times New Roman" w:hAnsi="Times New Roman"/>
          <w:sz w:val="28"/>
          <w:szCs w:val="28"/>
        </w:rPr>
        <w:t>го</w:t>
      </w:r>
      <w:r w:rsidRPr="00317985">
        <w:rPr>
          <w:rFonts w:ascii="Times New Roman" w:hAnsi="Times New Roman"/>
          <w:sz w:val="28"/>
          <w:szCs w:val="28"/>
        </w:rPr>
        <w:t xml:space="preserve"> обеспечени</w:t>
      </w:r>
      <w:r>
        <w:rPr>
          <w:rFonts w:ascii="Times New Roman" w:hAnsi="Times New Roman"/>
          <w:sz w:val="28"/>
          <w:szCs w:val="28"/>
        </w:rPr>
        <w:t xml:space="preserve">я </w:t>
      </w:r>
      <w:r w:rsidRPr="00317985">
        <w:rPr>
          <w:rFonts w:ascii="Times New Roman" w:hAnsi="Times New Roman"/>
          <w:sz w:val="28"/>
          <w:szCs w:val="28"/>
        </w:rPr>
        <w:t>для персонального компьютера, с помощью которого выполняются упражнения по формированию доступных математических представлений,</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калькулятор</w:t>
      </w:r>
      <w:r>
        <w:rPr>
          <w:rFonts w:ascii="Times New Roman" w:hAnsi="Times New Roman"/>
          <w:sz w:val="28"/>
          <w:szCs w:val="28"/>
        </w:rPr>
        <w:t>ов</w:t>
      </w:r>
      <w:r w:rsidRPr="00317985">
        <w:rPr>
          <w:rFonts w:ascii="Times New Roman" w:hAnsi="Times New Roman"/>
          <w:sz w:val="28"/>
          <w:szCs w:val="28"/>
        </w:rPr>
        <w:t xml:space="preserve"> и други</w:t>
      </w:r>
      <w:r>
        <w:rPr>
          <w:rFonts w:ascii="Times New Roman" w:hAnsi="Times New Roman"/>
          <w:sz w:val="28"/>
          <w:szCs w:val="28"/>
        </w:rPr>
        <w:t>х средств</w:t>
      </w:r>
      <w:r w:rsidRPr="00317985">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Формирование доступных представлений о</w:t>
      </w:r>
      <w:r>
        <w:rPr>
          <w:rFonts w:ascii="Times New Roman" w:hAnsi="Times New Roman"/>
          <w:sz w:val="28"/>
          <w:szCs w:val="28"/>
        </w:rPr>
        <w:t>б</w:t>
      </w:r>
      <w:r w:rsidRPr="00317985">
        <w:rPr>
          <w:rFonts w:ascii="Times New Roman" w:hAnsi="Times New Roman"/>
          <w:sz w:val="28"/>
          <w:szCs w:val="28"/>
        </w:rPr>
        <w:t xml:space="preserve"> окружающ</w:t>
      </w:r>
      <w:r>
        <w:rPr>
          <w:rFonts w:ascii="Times New Roman" w:hAnsi="Times New Roman"/>
          <w:sz w:val="28"/>
          <w:szCs w:val="28"/>
        </w:rPr>
        <w:t>е</w:t>
      </w:r>
      <w:r w:rsidRPr="00317985">
        <w:rPr>
          <w:rFonts w:ascii="Times New Roman" w:hAnsi="Times New Roman"/>
          <w:sz w:val="28"/>
          <w:szCs w:val="28"/>
        </w:rPr>
        <w:t>м мире и практик</w:t>
      </w:r>
      <w:r>
        <w:rPr>
          <w:rFonts w:ascii="Times New Roman" w:hAnsi="Times New Roman"/>
          <w:sz w:val="28"/>
          <w:szCs w:val="28"/>
        </w:rPr>
        <w:t>е</w:t>
      </w:r>
      <w:r w:rsidRPr="00317985">
        <w:rPr>
          <w:rFonts w:ascii="Times New Roman" w:hAnsi="Times New Roman"/>
          <w:sz w:val="28"/>
          <w:szCs w:val="28"/>
        </w:rPr>
        <w:t xml:space="preserve"> взаимодействия с </w:t>
      </w:r>
      <w:r>
        <w:rPr>
          <w:rFonts w:ascii="Times New Roman" w:hAnsi="Times New Roman"/>
          <w:sz w:val="28"/>
          <w:szCs w:val="28"/>
        </w:rPr>
        <w:t>ним</w:t>
      </w:r>
      <w:r w:rsidRPr="00317985">
        <w:rPr>
          <w:rFonts w:ascii="Times New Roman" w:hAnsi="Times New Roman"/>
          <w:sz w:val="28"/>
          <w:szCs w:val="28"/>
        </w:rPr>
        <w:t xml:space="preserve"> в рамках предметной области </w:t>
      </w:r>
      <w:r>
        <w:rPr>
          <w:rFonts w:ascii="Times New Roman" w:hAnsi="Times New Roman"/>
          <w:b/>
          <w:sz w:val="28"/>
          <w:szCs w:val="28"/>
        </w:rPr>
        <w:t>«Окружающий мир»</w:t>
      </w:r>
      <w:r w:rsidRPr="00317985">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миром живой природы (растительным и животным). В качестве средств обучения могут выступать комнатные растения, </w:t>
      </w:r>
      <w:r w:rsidRPr="00317985">
        <w:rPr>
          <w:rFonts w:ascii="Times New Roman" w:hAnsi="Times New Roman"/>
          <w:sz w:val="28"/>
          <w:szCs w:val="28"/>
        </w:rPr>
        <w:lastRenderedPageBreak/>
        <w:t>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Формирование представлений о себе, своих возможностях в ходе  освоения </w:t>
      </w:r>
      <w:r w:rsidRPr="00BA507A">
        <w:rPr>
          <w:rFonts w:ascii="Times New Roman" w:hAnsi="Times New Roman"/>
          <w:sz w:val="28"/>
          <w:szCs w:val="28"/>
        </w:rPr>
        <w:t>учебного предмета</w:t>
      </w:r>
      <w:r>
        <w:rPr>
          <w:rFonts w:ascii="Times New Roman" w:hAnsi="Times New Roman"/>
          <w:sz w:val="28"/>
          <w:szCs w:val="28"/>
        </w:rPr>
        <w:t xml:space="preserve"> </w:t>
      </w:r>
      <w:r w:rsidRPr="00317985">
        <w:rPr>
          <w:rFonts w:ascii="Times New Roman" w:hAnsi="Times New Roman"/>
          <w:b/>
          <w:sz w:val="28"/>
          <w:szCs w:val="28"/>
        </w:rPr>
        <w:t>«Человек»</w:t>
      </w:r>
      <w:r w:rsidRPr="00317985">
        <w:rPr>
          <w:rFonts w:ascii="Times New Roman" w:hAnsi="Times New Roman"/>
          <w:sz w:val="28"/>
          <w:szCs w:val="28"/>
        </w:rPr>
        <w:t xml:space="preserve"> (знания о человеке и практика личного взаимодействия с людьми) </w:t>
      </w:r>
      <w:r>
        <w:rPr>
          <w:rFonts w:ascii="Times New Roman" w:hAnsi="Times New Roman"/>
          <w:sz w:val="28"/>
          <w:szCs w:val="28"/>
        </w:rPr>
        <w:t xml:space="preserve">в рамках данной предметной области </w:t>
      </w:r>
      <w:r w:rsidRPr="00317985">
        <w:rPr>
          <w:rFonts w:ascii="Times New Roman" w:hAnsi="Times New Roman"/>
          <w:sz w:val="28"/>
          <w:szCs w:val="28"/>
        </w:rPr>
        <w:t>происходит с использованием средств, расширяющих представления и обогащающ</w:t>
      </w:r>
      <w:r>
        <w:rPr>
          <w:rFonts w:ascii="Times New Roman" w:hAnsi="Times New Roman"/>
          <w:sz w:val="28"/>
          <w:szCs w:val="28"/>
        </w:rPr>
        <w:t xml:space="preserve">их жизненный опыт обучающихся, например, </w:t>
      </w:r>
      <w:r w:rsidRPr="00317985">
        <w:rPr>
          <w:rFonts w:ascii="Times New Roman" w:hAnsi="Times New Roman"/>
          <w:sz w:val="28"/>
          <w:szCs w:val="28"/>
        </w:rPr>
        <w:t xml:space="preserve">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w:t>
      </w:r>
      <w:proofErr w:type="gramEnd"/>
      <w:r w:rsidRPr="00317985">
        <w:rPr>
          <w:rFonts w:ascii="Times New Roman" w:hAnsi="Times New Roman"/>
          <w:sz w:val="28"/>
          <w:szCs w:val="28"/>
        </w:rPr>
        <w:t xml:space="preserve"> Важно, чтобы в образовательной организации имелся </w:t>
      </w:r>
      <w:r>
        <w:rPr>
          <w:rFonts w:ascii="Times New Roman" w:hAnsi="Times New Roman"/>
          <w:sz w:val="28"/>
          <w:szCs w:val="28"/>
        </w:rPr>
        <w:t>набор</w:t>
      </w:r>
      <w:r w:rsidRPr="00317985">
        <w:rPr>
          <w:rFonts w:ascii="Times New Roman" w:hAnsi="Times New Roman"/>
          <w:sz w:val="28"/>
          <w:szCs w:val="28"/>
        </w:rPr>
        <w:t xml:space="preserve"> материалов и оборудования, позволяющи</w:t>
      </w:r>
      <w:r>
        <w:rPr>
          <w:rFonts w:ascii="Times New Roman" w:hAnsi="Times New Roman"/>
          <w:sz w:val="28"/>
          <w:szCs w:val="28"/>
        </w:rPr>
        <w:t>й</w:t>
      </w:r>
      <w:r w:rsidRPr="00317985">
        <w:rPr>
          <w:rFonts w:ascii="Times New Roman" w:hAnsi="Times New Roman"/>
          <w:sz w:val="28"/>
          <w:szCs w:val="28"/>
        </w:rPr>
        <w:t xml:space="preserve"> </w:t>
      </w:r>
      <w:proofErr w:type="gramStart"/>
      <w:r w:rsidRPr="00317985">
        <w:rPr>
          <w:rFonts w:ascii="Times New Roman" w:hAnsi="Times New Roman"/>
          <w:sz w:val="28"/>
          <w:szCs w:val="28"/>
        </w:rPr>
        <w:t>обучающимся</w:t>
      </w:r>
      <w:proofErr w:type="gramEnd"/>
      <w:r w:rsidRPr="00317985">
        <w:rPr>
          <w:rFonts w:ascii="Times New Roman" w:hAnsi="Times New Roman"/>
          <w:sz w:val="28"/>
          <w:szCs w:val="28"/>
        </w:rPr>
        <w:t xml:space="preserve"> осваивать навыки самообслуживания, доступной бытовой деятельности. </w:t>
      </w:r>
      <w:r>
        <w:rPr>
          <w:rFonts w:ascii="Times New Roman" w:hAnsi="Times New Roman"/>
          <w:sz w:val="28"/>
          <w:szCs w:val="28"/>
        </w:rPr>
        <w:t>Учебный предмет</w:t>
      </w:r>
      <w:r w:rsidRPr="00317985">
        <w:rPr>
          <w:rFonts w:ascii="Times New Roman" w:hAnsi="Times New Roman"/>
          <w:sz w:val="28"/>
          <w:szCs w:val="28"/>
        </w:rPr>
        <w:t xml:space="preserve">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r>
        <w:rPr>
          <w:rFonts w:ascii="Times New Roman" w:hAnsi="Times New Roman"/>
          <w:sz w:val="28"/>
          <w:szCs w:val="28"/>
        </w:rPr>
        <w:t>, ближайшим окружением</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Данные</w:t>
      </w:r>
      <w:r>
        <w:rPr>
          <w:rFonts w:ascii="Times New Roman" w:hAnsi="Times New Roman"/>
          <w:sz w:val="28"/>
          <w:szCs w:val="28"/>
        </w:rPr>
        <w:t xml:space="preserve"> материалы могут использоваться</w:t>
      </w:r>
      <w:r w:rsidRPr="00317985">
        <w:rPr>
          <w:rFonts w:ascii="Times New Roman" w:hAnsi="Times New Roman"/>
          <w:sz w:val="28"/>
          <w:szCs w:val="28"/>
        </w:rPr>
        <w:t xml:space="preserve"> как в печатном виде (книги, фото альбомы), так и в электронном (воспроизведение записи с носителя электро</w:t>
      </w:r>
      <w:r>
        <w:rPr>
          <w:rFonts w:ascii="Times New Roman" w:hAnsi="Times New Roman"/>
          <w:sz w:val="28"/>
          <w:szCs w:val="28"/>
        </w:rPr>
        <w:t>нной информации). Д</w:t>
      </w:r>
      <w:r w:rsidRPr="00317985">
        <w:rPr>
          <w:rFonts w:ascii="Times New Roman" w:hAnsi="Times New Roman"/>
          <w:sz w:val="28"/>
          <w:szCs w:val="28"/>
        </w:rPr>
        <w:t>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317985">
        <w:rPr>
          <w:rFonts w:ascii="Times New Roman" w:hAnsi="Times New Roman"/>
          <w:b/>
          <w:sz w:val="28"/>
          <w:szCs w:val="28"/>
        </w:rPr>
        <w:t>«Искусство»</w:t>
      </w:r>
      <w:r w:rsidRPr="00317985">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w:t>
      </w:r>
      <w:r>
        <w:rPr>
          <w:rFonts w:ascii="Times New Roman" w:hAnsi="Times New Roman"/>
          <w:sz w:val="28"/>
          <w:szCs w:val="28"/>
        </w:rPr>
        <w:t>специальных и специфических</w:t>
      </w:r>
      <w:r w:rsidRPr="00317985">
        <w:rPr>
          <w:rFonts w:ascii="Times New Roman" w:hAnsi="Times New Roman"/>
          <w:sz w:val="28"/>
          <w:szCs w:val="28"/>
        </w:rPr>
        <w:t xml:space="preserve"> инструментов (ножниц, кисточек и др.), позволяющих ребенку овладевать отдельными операциями в процессе совместных </w:t>
      </w:r>
      <w:proofErr w:type="gramStart"/>
      <w:r w:rsidRPr="00317985">
        <w:rPr>
          <w:rFonts w:ascii="Times New Roman" w:hAnsi="Times New Roman"/>
          <w:sz w:val="28"/>
          <w:szCs w:val="28"/>
        </w:rPr>
        <w:t>со</w:t>
      </w:r>
      <w:proofErr w:type="gramEnd"/>
      <w:r w:rsidRPr="00317985">
        <w:rPr>
          <w:rFonts w:ascii="Times New Roman" w:hAnsi="Times New Roman"/>
          <w:sz w:val="28"/>
          <w:szCs w:val="28"/>
        </w:rPr>
        <w:t xml:space="preserve"> взрослым действий. Кроме того, для занятий </w:t>
      </w:r>
      <w:r>
        <w:rPr>
          <w:rFonts w:ascii="Times New Roman" w:hAnsi="Times New Roman"/>
          <w:sz w:val="28"/>
          <w:szCs w:val="28"/>
        </w:rPr>
        <w:t xml:space="preserve">по </w:t>
      </w:r>
      <w:proofErr w:type="gramStart"/>
      <w:r w:rsidRPr="00317985">
        <w:rPr>
          <w:rFonts w:ascii="Times New Roman" w:hAnsi="Times New Roman"/>
          <w:sz w:val="28"/>
          <w:szCs w:val="28"/>
        </w:rPr>
        <w:t>ИЗО</w:t>
      </w:r>
      <w:proofErr w:type="gramEnd"/>
      <w:r w:rsidRPr="00317985">
        <w:rPr>
          <w:rFonts w:ascii="Times New Roman" w:hAnsi="Times New Roman"/>
          <w:sz w:val="28"/>
          <w:szCs w:val="28"/>
        </w:rPr>
        <w:t xml:space="preserve"> необходим большой объем расходных </w:t>
      </w:r>
      <w:r w:rsidRPr="00317985">
        <w:rPr>
          <w:rFonts w:ascii="Times New Roman" w:hAnsi="Times New Roman"/>
          <w:sz w:val="28"/>
          <w:szCs w:val="28"/>
        </w:rPr>
        <w:lastRenderedPageBreak/>
        <w:t>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Занятия</w:t>
      </w:r>
      <w:r w:rsidRPr="00317985">
        <w:rPr>
          <w:rFonts w:ascii="Times New Roman" w:hAnsi="Times New Roman"/>
          <w:sz w:val="28"/>
          <w:szCs w:val="28"/>
        </w:rPr>
        <w:t xml:space="preserve"> музыкой и театром важно обеспечить доступны</w:t>
      </w:r>
      <w:r>
        <w:rPr>
          <w:rFonts w:ascii="Times New Roman" w:hAnsi="Times New Roman"/>
          <w:sz w:val="28"/>
          <w:szCs w:val="28"/>
        </w:rPr>
        <w:t>ми</w:t>
      </w:r>
      <w:r w:rsidRPr="00317985">
        <w:rPr>
          <w:rFonts w:ascii="Times New Roman" w:hAnsi="Times New Roman"/>
          <w:sz w:val="28"/>
          <w:szCs w:val="28"/>
        </w:rPr>
        <w:t xml:space="preserve"> музыкальны</w:t>
      </w:r>
      <w:r>
        <w:rPr>
          <w:rFonts w:ascii="Times New Roman" w:hAnsi="Times New Roman"/>
          <w:sz w:val="28"/>
          <w:szCs w:val="28"/>
        </w:rPr>
        <w:t>ми</w:t>
      </w:r>
      <w:r w:rsidRPr="00317985">
        <w:rPr>
          <w:rFonts w:ascii="Times New Roman" w:hAnsi="Times New Roman"/>
          <w:sz w:val="28"/>
          <w:szCs w:val="28"/>
        </w:rPr>
        <w:t xml:space="preserve"> инструмент</w:t>
      </w:r>
      <w:r>
        <w:rPr>
          <w:rFonts w:ascii="Times New Roman" w:hAnsi="Times New Roman"/>
          <w:sz w:val="28"/>
          <w:szCs w:val="28"/>
        </w:rPr>
        <w:t>ами</w:t>
      </w:r>
      <w:r w:rsidRPr="00317985">
        <w:rPr>
          <w:rFonts w:ascii="Times New Roman" w:hAnsi="Times New Roman"/>
          <w:sz w:val="28"/>
          <w:szCs w:val="28"/>
        </w:rPr>
        <w:t xml:space="preserve"> (маракас, бубен, барабан и др.), театральным реквизитом, осна</w:t>
      </w:r>
      <w:r>
        <w:rPr>
          <w:rFonts w:ascii="Times New Roman" w:hAnsi="Times New Roman"/>
          <w:sz w:val="28"/>
          <w:szCs w:val="28"/>
        </w:rPr>
        <w:t xml:space="preserve">стить </w:t>
      </w:r>
      <w:r w:rsidRPr="00317985">
        <w:rPr>
          <w:rFonts w:ascii="Times New Roman" w:hAnsi="Times New Roman"/>
          <w:sz w:val="28"/>
          <w:szCs w:val="28"/>
        </w:rPr>
        <w:t>актовы</w:t>
      </w:r>
      <w:r>
        <w:rPr>
          <w:rFonts w:ascii="Times New Roman" w:hAnsi="Times New Roman"/>
          <w:sz w:val="28"/>
          <w:szCs w:val="28"/>
        </w:rPr>
        <w:t>й</w:t>
      </w:r>
      <w:r w:rsidRPr="00317985">
        <w:rPr>
          <w:rFonts w:ascii="Times New Roman" w:hAnsi="Times New Roman"/>
          <w:sz w:val="28"/>
          <w:szCs w:val="28"/>
        </w:rPr>
        <w:t xml:space="preserve"> зал воспроизводящим, звукоусиливающим и осветительным оборудованием.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Предметная область </w:t>
      </w:r>
      <w:r w:rsidRPr="00317985">
        <w:rPr>
          <w:rFonts w:ascii="Times New Roman" w:hAnsi="Times New Roman"/>
          <w:b/>
          <w:sz w:val="28"/>
          <w:szCs w:val="28"/>
        </w:rPr>
        <w:t>«Физическая культура»</w:t>
      </w:r>
      <w:r w:rsidRPr="00317985">
        <w:rPr>
          <w:rFonts w:ascii="Times New Roman" w:hAnsi="Times New Roman"/>
          <w:sz w:val="28"/>
          <w:szCs w:val="28"/>
        </w:rPr>
        <w:t xml:space="preserve"> должна обеспечивать </w:t>
      </w:r>
      <w:proofErr w:type="gramStart"/>
      <w:r w:rsidRPr="00317985">
        <w:rPr>
          <w:rFonts w:ascii="Times New Roman" w:hAnsi="Times New Roman"/>
          <w:sz w:val="28"/>
          <w:szCs w:val="28"/>
        </w:rPr>
        <w:t>обучающимся</w:t>
      </w:r>
      <w:proofErr w:type="gramEnd"/>
      <w:r w:rsidRPr="00317985">
        <w:rPr>
          <w:rFonts w:ascii="Times New Roman" w:hAnsi="Times New Roman"/>
          <w:sz w:val="28"/>
          <w:szCs w:val="28"/>
        </w:rPr>
        <w:t xml:space="preserve"> возможность физического самосовершенствовани</w:t>
      </w:r>
      <w:r w:rsidRPr="00BA507A">
        <w:rPr>
          <w:rFonts w:ascii="Times New Roman" w:hAnsi="Times New Roman"/>
          <w:sz w:val="28"/>
          <w:szCs w:val="28"/>
        </w:rPr>
        <w:t>я,</w:t>
      </w:r>
      <w:r w:rsidRPr="00317985">
        <w:rPr>
          <w:rFonts w:ascii="Times New Roman" w:hAnsi="Times New Roman"/>
          <w:sz w:val="28"/>
          <w:szCs w:val="28"/>
        </w:rPr>
        <w:t xml:space="preserve">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w:t>
      </w:r>
      <w:proofErr w:type="spellStart"/>
      <w:r w:rsidRPr="00317985">
        <w:rPr>
          <w:rFonts w:ascii="Times New Roman" w:hAnsi="Times New Roman"/>
          <w:sz w:val="28"/>
          <w:szCs w:val="28"/>
        </w:rPr>
        <w:t>ассистивное</w:t>
      </w:r>
      <w:proofErr w:type="spellEnd"/>
      <w:r w:rsidRPr="00317985">
        <w:rPr>
          <w:rFonts w:ascii="Times New Roman" w:hAnsi="Times New Roman"/>
          <w:sz w:val="28"/>
          <w:szCs w:val="28"/>
        </w:rPr>
        <w:t xml:space="preserve">) оборудование для обучающихся с </w:t>
      </w:r>
      <w:proofErr w:type="gramStart"/>
      <w:r w:rsidRPr="00317985">
        <w:rPr>
          <w:rFonts w:ascii="Times New Roman" w:hAnsi="Times New Roman"/>
          <w:sz w:val="28"/>
          <w:szCs w:val="28"/>
        </w:rPr>
        <w:t>различными</w:t>
      </w:r>
      <w:proofErr w:type="gramEnd"/>
      <w:r w:rsidRPr="00317985">
        <w:rPr>
          <w:rFonts w:ascii="Times New Roman" w:hAnsi="Times New Roman"/>
          <w:sz w:val="28"/>
          <w:szCs w:val="28"/>
        </w:rPr>
        <w:t xml:space="preserve"> нарушениями развития, включая тренажеры, специальные велосипеды,  ортопедические приспособления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317985">
        <w:rPr>
          <w:rFonts w:ascii="Times New Roman" w:hAnsi="Times New Roman"/>
          <w:b/>
          <w:sz w:val="28"/>
          <w:szCs w:val="28"/>
        </w:rPr>
        <w:t>«Технологии»</w:t>
      </w:r>
      <w:r w:rsidRPr="00317985">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w:t>
      </w:r>
      <w:proofErr w:type="gramStart"/>
      <w:r w:rsidRPr="00317985">
        <w:rPr>
          <w:rFonts w:ascii="Times New Roman" w:hAnsi="Times New Roman"/>
          <w:sz w:val="28"/>
          <w:szCs w:val="28"/>
        </w:rPr>
        <w:t>выполнения</w:t>
      </w:r>
      <w:proofErr w:type="gramEnd"/>
      <w:r w:rsidRPr="00317985">
        <w:rPr>
          <w:rFonts w:ascii="Times New Roman" w:hAnsi="Times New Roman"/>
          <w:sz w:val="28"/>
          <w:szCs w:val="28"/>
        </w:rPr>
        <w:t xml:space="preserve"> и меняются их качественные характеристики. Постепенно формируемые действия переходят в разряд трудовых операций.</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О</w:t>
      </w:r>
      <w:r w:rsidRPr="00317985">
        <w:rPr>
          <w:rFonts w:ascii="Times New Roman" w:hAnsi="Times New Roman"/>
          <w:sz w:val="28"/>
          <w:szCs w:val="28"/>
        </w:rPr>
        <w:t xml:space="preserve">бразовательной организации </w:t>
      </w:r>
      <w:r>
        <w:rPr>
          <w:rFonts w:ascii="Times New Roman" w:hAnsi="Times New Roman"/>
          <w:sz w:val="28"/>
          <w:szCs w:val="28"/>
        </w:rPr>
        <w:t>д</w:t>
      </w:r>
      <w:r w:rsidRPr="00317985">
        <w:rPr>
          <w:rFonts w:ascii="Times New Roman" w:hAnsi="Times New Roman"/>
          <w:sz w:val="28"/>
          <w:szCs w:val="28"/>
        </w:rPr>
        <w:t xml:space="preserve">ля осуществления трудового обучения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w:t>
      </w:r>
      <w:r w:rsidRPr="00317985">
        <w:rPr>
          <w:rFonts w:ascii="Times New Roman" w:hAnsi="Times New Roman"/>
          <w:sz w:val="28"/>
          <w:szCs w:val="28"/>
        </w:rPr>
        <w:t>требуются:</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сырье</w:t>
      </w:r>
      <w:r>
        <w:rPr>
          <w:rFonts w:ascii="Times New Roman" w:hAnsi="Times New Roman"/>
          <w:sz w:val="28"/>
          <w:szCs w:val="28"/>
        </w:rPr>
        <w:t xml:space="preserve">  </w:t>
      </w:r>
      <w:r w:rsidRPr="00317985">
        <w:rPr>
          <w:rFonts w:ascii="Times New Roman" w:hAnsi="Times New Roman"/>
          <w:sz w:val="28"/>
          <w:szCs w:val="28"/>
        </w:rPr>
        <w:t>(глина, шерсть, ткань, бумага и др. материалы);</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заготовки (из дерева, металла, пластика) и другой расходный материал;</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C1A8E" w:rsidRPr="00317985" w:rsidRDefault="00BC1A8E" w:rsidP="00B80D6C">
      <w:pPr>
        <w:pStyle w:val="afe"/>
        <w:numPr>
          <w:ilvl w:val="0"/>
          <w:numId w:val="50"/>
        </w:numPr>
        <w:suppressAutoHyphens w:val="0"/>
        <w:spacing w:line="360" w:lineRule="auto"/>
        <w:jc w:val="both"/>
        <w:rPr>
          <w:rFonts w:ascii="Times New Roman" w:hAnsi="Times New Roman"/>
          <w:caps/>
          <w:sz w:val="28"/>
          <w:szCs w:val="28"/>
        </w:rPr>
      </w:pPr>
      <w:r>
        <w:rPr>
          <w:rFonts w:ascii="Times New Roman" w:hAnsi="Times New Roman"/>
          <w:sz w:val="28"/>
          <w:szCs w:val="28"/>
        </w:rPr>
        <w:t>наглядный</w:t>
      </w:r>
      <w:r w:rsidRPr="00317985">
        <w:rPr>
          <w:rFonts w:ascii="Times New Roman" w:hAnsi="Times New Roman"/>
          <w:sz w:val="28"/>
          <w:szCs w:val="28"/>
        </w:rPr>
        <w:t xml:space="preserve"> учебно-дидактический материал, необходимый для трудовой подготовки в образовательной организации.</w:t>
      </w:r>
    </w:p>
    <w:p w:rsidR="00BC1A8E" w:rsidRPr="00B345F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w:t>
      </w:r>
      <w:r>
        <w:rPr>
          <w:rFonts w:ascii="Times New Roman" w:hAnsi="Times New Roman"/>
          <w:sz w:val="28"/>
          <w:szCs w:val="28"/>
        </w:rPr>
        <w:t>тельной организации необходимо</w:t>
      </w:r>
      <w:r w:rsidRPr="00317985">
        <w:rPr>
          <w:rFonts w:ascii="Times New Roman" w:hAnsi="Times New Roman"/>
          <w:sz w:val="28"/>
          <w:szCs w:val="28"/>
        </w:rPr>
        <w:t xml:space="preserve"> иметь оборудование и программное обеспечение.</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caps/>
          <w:sz w:val="28"/>
          <w:szCs w:val="28"/>
        </w:rPr>
      </w:pPr>
      <w:r>
        <w:rPr>
          <w:rFonts w:ascii="Times New Roman" w:hAnsi="Times New Roman"/>
          <w:b/>
          <w:sz w:val="28"/>
          <w:szCs w:val="28"/>
        </w:rPr>
        <w:t>3.3.2.6.</w:t>
      </w:r>
      <w:r w:rsidRPr="00317985">
        <w:rPr>
          <w:rFonts w:ascii="Times New Roman" w:hAnsi="Times New Roman"/>
          <w:b/>
          <w:sz w:val="28"/>
          <w:szCs w:val="28"/>
        </w:rPr>
        <w:t xml:space="preserve">  Условия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Требования к материально</w:t>
      </w:r>
      <w:r>
        <w:rPr>
          <w:rFonts w:ascii="Times New Roman" w:hAnsi="Times New Roman"/>
          <w:sz w:val="28"/>
          <w:szCs w:val="28"/>
        </w:rPr>
        <w:softHyphen/>
        <w:t>-</w:t>
      </w:r>
      <w:r w:rsidRPr="00317985">
        <w:rPr>
          <w:rFonts w:ascii="Times New Roman" w:hAnsi="Times New Roman"/>
          <w:sz w:val="28"/>
          <w:szCs w:val="28"/>
        </w:rPr>
        <w:t>техническому обеспечению должны быть ориентированы не только на обучающихся, но и на всех участников процесса образ</w:t>
      </w:r>
      <w:r>
        <w:rPr>
          <w:rFonts w:ascii="Times New Roman" w:hAnsi="Times New Roman"/>
          <w:sz w:val="28"/>
          <w:szCs w:val="28"/>
        </w:rPr>
        <w:t xml:space="preserve">ования. Это обусловлено </w:t>
      </w:r>
      <w:proofErr w:type="gramStart"/>
      <w:r>
        <w:rPr>
          <w:rFonts w:ascii="Times New Roman" w:hAnsi="Times New Roman"/>
          <w:sz w:val="28"/>
          <w:szCs w:val="28"/>
        </w:rPr>
        <w:t>большей</w:t>
      </w:r>
      <w:proofErr w:type="gramEnd"/>
      <w:r>
        <w:rPr>
          <w:rFonts w:ascii="Times New Roman" w:hAnsi="Times New Roman"/>
          <w:sz w:val="28"/>
          <w:szCs w:val="28"/>
        </w:rPr>
        <w:t xml:space="preserve"> чем в «норме»</w:t>
      </w:r>
      <w:r w:rsidRPr="00317985">
        <w:rPr>
          <w:rFonts w:ascii="Times New Roman" w:hAnsi="Times New Roman"/>
          <w:sz w:val="28"/>
          <w:szCs w:val="28"/>
        </w:rPr>
        <w:t xml:space="preserve"> необходимостью индивидуализации процесса образования обучающихся.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Должна быть обеспечена материально </w:t>
      </w:r>
      <w:r w:rsidRPr="00317985">
        <w:rPr>
          <w:rFonts w:ascii="Times New Roman" w:hAnsi="Times New Roman"/>
          <w:sz w:val="28"/>
          <w:szCs w:val="28"/>
        </w:rPr>
        <w:softHyphen/>
        <w:t xml:space="preserve">техническая поддержка процесса координации и взаимодействия специалистов разного профиля и родителей, </w:t>
      </w:r>
      <w:r w:rsidRPr="00317985">
        <w:rPr>
          <w:rFonts w:ascii="Times New Roman" w:hAnsi="Times New Roman"/>
          <w:sz w:val="28"/>
          <w:szCs w:val="28"/>
        </w:rPr>
        <w:lastRenderedPageBreak/>
        <w:t xml:space="preserve">вовлечённых в процесс образования информационно-техническими средствами (доступ в интернет, </w:t>
      </w:r>
      <w:proofErr w:type="spellStart"/>
      <w:r w:rsidRPr="00317985">
        <w:rPr>
          <w:rFonts w:ascii="Times New Roman" w:hAnsi="Times New Roman"/>
          <w:sz w:val="28"/>
          <w:szCs w:val="28"/>
        </w:rPr>
        <w:t>скайп</w:t>
      </w:r>
      <w:proofErr w:type="spellEnd"/>
      <w:r w:rsidRPr="00317985">
        <w:rPr>
          <w:rFonts w:ascii="Times New Roman" w:hAnsi="Times New Roman"/>
          <w:sz w:val="28"/>
          <w:szCs w:val="28"/>
        </w:rPr>
        <w:t xml:space="preserve"> и др.).</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iCs/>
          <w:sz w:val="28"/>
          <w:szCs w:val="28"/>
        </w:rPr>
      </w:pPr>
      <w:r>
        <w:rPr>
          <w:rFonts w:ascii="Times New Roman" w:hAnsi="Times New Roman"/>
          <w:b/>
          <w:sz w:val="28"/>
          <w:szCs w:val="28"/>
        </w:rPr>
        <w:t>3.3.2.7.</w:t>
      </w:r>
      <w:r w:rsidRPr="00317985">
        <w:rPr>
          <w:rFonts w:ascii="Times New Roman" w:hAnsi="Times New Roman"/>
          <w:b/>
          <w:sz w:val="28"/>
          <w:szCs w:val="28"/>
        </w:rPr>
        <w:t xml:space="preserve"> Информационно-методическое обеспечение.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w:t>
      </w:r>
      <w:r w:rsidRPr="00317985">
        <w:rPr>
          <w:rFonts w:ascii="Times New Roman" w:hAnsi="Times New Roman"/>
          <w:iCs/>
          <w:sz w:val="28"/>
          <w:szCs w:val="28"/>
        </w:rPr>
        <w:t xml:space="preserve"> </w:t>
      </w:r>
      <w:r w:rsidRPr="00B345F5">
        <w:rPr>
          <w:rFonts w:ascii="Times New Roman" w:hAnsi="Times New Roman"/>
          <w:iCs/>
          <w:sz w:val="28"/>
          <w:szCs w:val="28"/>
        </w:rPr>
        <w:t>образования</w:t>
      </w:r>
      <w:r w:rsidRPr="00317985">
        <w:rPr>
          <w:rFonts w:ascii="Times New Roman" w:hAnsi="Times New Roman"/>
          <w:iCs/>
          <w:sz w:val="28"/>
          <w:szCs w:val="28"/>
        </w:rPr>
        <w:t xml:space="preserve"> обучающихся с умственной отсталостью, с ТМНР направлено на </w:t>
      </w:r>
      <w:r w:rsidRPr="00317985">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w:t>
      </w:r>
      <w:r w:rsidRPr="00B345F5">
        <w:rPr>
          <w:rFonts w:ascii="Times New Roman" w:hAnsi="Times New Roman"/>
          <w:sz w:val="28"/>
          <w:szCs w:val="28"/>
        </w:rPr>
        <w:t>СИПР,</w:t>
      </w:r>
      <w:r w:rsidRPr="00317985">
        <w:rPr>
          <w:rFonts w:ascii="Times New Roman" w:hAnsi="Times New Roman"/>
          <w:sz w:val="28"/>
          <w:szCs w:val="28"/>
        </w:rPr>
        <w:t xml:space="preserve"> организацией образовательного процесса и обеспечения условий его осуществления.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 образовательного процесса включает:</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н</w:t>
      </w:r>
      <w:r w:rsidRPr="00317985">
        <w:rPr>
          <w:rFonts w:ascii="Times New Roman" w:hAnsi="Times New Roman"/>
          <w:sz w:val="28"/>
          <w:szCs w:val="28"/>
        </w:rPr>
        <w:t xml:space="preserve">еобходимую нормативную правовую базу образования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х</w:t>
      </w:r>
      <w:r w:rsidRPr="00317985">
        <w:rPr>
          <w:rFonts w:ascii="Times New Roman" w:hAnsi="Times New Roman"/>
          <w:sz w:val="28"/>
          <w:szCs w:val="28"/>
        </w:rPr>
        <w:t>арактеристики предполагаемых информационных связей участников образовательного процесса;</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до</w:t>
      </w:r>
      <w:r>
        <w:rPr>
          <w:rFonts w:ascii="Times New Roman" w:hAnsi="Times New Roman"/>
          <w:sz w:val="28"/>
          <w:szCs w:val="28"/>
        </w:rPr>
        <w:t>ступ к информационным ресурсам</w:t>
      </w:r>
      <w:r w:rsidRPr="00317985">
        <w:rPr>
          <w:rFonts w:ascii="Times New Roman" w:hAnsi="Times New Roman"/>
          <w:sz w:val="28"/>
          <w:szCs w:val="28"/>
        </w:rPr>
        <w:t xml:space="preserve">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в</w:t>
      </w:r>
      <w:r w:rsidRPr="00317985">
        <w:rPr>
          <w:rFonts w:ascii="Times New Roman" w:hAnsi="Times New Roman"/>
          <w:sz w:val="28"/>
          <w:szCs w:val="28"/>
        </w:rPr>
        <w:t>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B5BE4" w:rsidRDefault="005B5BE4">
      <w:pPr>
        <w:pStyle w:val="aff2"/>
        <w:spacing w:after="0" w:line="360" w:lineRule="auto"/>
        <w:jc w:val="both"/>
      </w:pPr>
    </w:p>
    <w:sectPr w:rsidR="005B5BE4" w:rsidSect="003F7F55">
      <w:footerReference w:type="default" r:id="rId9"/>
      <w:pgSz w:w="11906" w:h="16838"/>
      <w:pgMar w:top="709" w:right="850" w:bottom="1135" w:left="1701"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7A7" w:rsidRDefault="005907A7">
      <w:pPr>
        <w:spacing w:after="0" w:line="240" w:lineRule="auto"/>
      </w:pPr>
      <w:r>
        <w:separator/>
      </w:r>
    </w:p>
  </w:endnote>
  <w:endnote w:type="continuationSeparator" w:id="0">
    <w:p w:rsidR="005907A7" w:rsidRDefault="005907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F55" w:rsidRDefault="003F7F55">
    <w:pPr>
      <w:pStyle w:val="affb"/>
      <w:jc w:val="center"/>
    </w:pPr>
    <w:r>
      <w:rPr>
        <w:sz w:val="24"/>
        <w:szCs w:val="24"/>
      </w:rPr>
      <w:fldChar w:fldCharType="begin"/>
    </w:r>
    <w:r>
      <w:rPr>
        <w:sz w:val="24"/>
        <w:szCs w:val="24"/>
      </w:rPr>
      <w:instrText xml:space="preserve"> PAGE </w:instrText>
    </w:r>
    <w:r>
      <w:rPr>
        <w:sz w:val="24"/>
        <w:szCs w:val="24"/>
      </w:rPr>
      <w:fldChar w:fldCharType="separate"/>
    </w:r>
    <w:r w:rsidR="00BA378C">
      <w:rPr>
        <w:noProof/>
        <w:sz w:val="24"/>
        <w:szCs w:val="24"/>
      </w:rPr>
      <w:t>142</w:t>
    </w:r>
    <w:r>
      <w:rPr>
        <w:sz w:val="24"/>
        <w:szCs w:val="24"/>
      </w:rPr>
      <w:fldChar w:fldCharType="end"/>
    </w:r>
  </w:p>
  <w:p w:rsidR="003F7F55" w:rsidRDefault="003F7F55">
    <w:pPr>
      <w:pStyle w:val="a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7A7" w:rsidRDefault="005907A7">
      <w:pPr>
        <w:spacing w:after="0" w:line="240" w:lineRule="auto"/>
      </w:pPr>
      <w:r>
        <w:separator/>
      </w:r>
    </w:p>
  </w:footnote>
  <w:footnote w:type="continuationSeparator" w:id="0">
    <w:p w:rsidR="005907A7" w:rsidRDefault="005907A7">
      <w:pPr>
        <w:spacing w:after="0" w:line="240" w:lineRule="auto"/>
      </w:pPr>
      <w:r>
        <w:continuationSeparator/>
      </w:r>
    </w:p>
  </w:footnote>
  <w:footnote w:id="1">
    <w:p w:rsidR="003F7F55" w:rsidRDefault="003F7F55">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w:t>
      </w:r>
      <w:proofErr w:type="gramStart"/>
      <w:r>
        <w:rPr>
          <w:rFonts w:ascii="Times New Roman" w:hAnsi="Times New Roman" w:cs="Times New Roman"/>
          <w:sz w:val="20"/>
          <w:szCs w:val="20"/>
        </w:rPr>
        <w:t>обучающихся</w:t>
      </w:r>
      <w:proofErr w:type="gramEnd"/>
      <w:r>
        <w:rPr>
          <w:rFonts w:ascii="Times New Roman" w:hAnsi="Times New Roman" w:cs="Times New Roman"/>
          <w:sz w:val="20"/>
          <w:szCs w:val="20"/>
        </w:rPr>
        <w:t xml:space="preserve">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3F7F55" w:rsidRDefault="003F7F55">
      <w:pPr>
        <w:suppressAutoHyphens w:val="0"/>
        <w:spacing w:after="280" w:line="240" w:lineRule="auto"/>
        <w:jc w:val="both"/>
      </w:pPr>
    </w:p>
  </w:footnote>
  <w:footnote w:id="2">
    <w:p w:rsidR="003F7F55" w:rsidRDefault="003F7F55">
      <w:pPr>
        <w:pStyle w:val="afe"/>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3F7F55" w:rsidRDefault="003F7F55">
      <w:pPr>
        <w:pStyle w:val="afe"/>
        <w:jc w:val="both"/>
      </w:pPr>
    </w:p>
  </w:footnote>
  <w:footnote w:id="3">
    <w:p w:rsidR="003F7F55" w:rsidRDefault="003F7F55">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w:t>
      </w:r>
      <w:proofErr w:type="gramStart"/>
      <w:r>
        <w:rPr>
          <w:rFonts w:ascii="Times New Roman" w:hAnsi="Times New Roman" w:cs="Times New Roman"/>
          <w:sz w:val="20"/>
          <w:szCs w:val="20"/>
        </w:rPr>
        <w:t>обучающихся</w:t>
      </w:r>
      <w:proofErr w:type="gramEnd"/>
      <w:r>
        <w:rPr>
          <w:rFonts w:ascii="Times New Roman" w:hAnsi="Times New Roman" w:cs="Times New Roman"/>
          <w:sz w:val="20"/>
          <w:szCs w:val="20"/>
        </w:rPr>
        <w:t xml:space="preserve">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3F7F55" w:rsidRDefault="003F7F55">
      <w:pPr>
        <w:suppressAutoHyphens w:val="0"/>
        <w:spacing w:after="280" w:line="240" w:lineRule="auto"/>
        <w:jc w:val="both"/>
      </w:pPr>
    </w:p>
  </w:footnote>
  <w:footnote w:id="4">
    <w:p w:rsidR="003F7F55" w:rsidRDefault="003F7F55">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ед. И. М. </w:t>
      </w:r>
      <w:proofErr w:type="spellStart"/>
      <w:r>
        <w:rPr>
          <w:rFonts w:ascii="Times New Roman" w:hAnsi="Times New Roman" w:cs="Times New Roman"/>
          <w:sz w:val="20"/>
          <w:szCs w:val="20"/>
        </w:rPr>
        <w:t>Бгажноковой</w:t>
      </w:r>
      <w:proofErr w:type="spellEnd"/>
      <w:r>
        <w:rPr>
          <w:rFonts w:ascii="Times New Roman" w:hAnsi="Times New Roman" w:cs="Times New Roman"/>
          <w:sz w:val="20"/>
          <w:szCs w:val="20"/>
        </w:rPr>
        <w:t>. – СПб</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филиал изд-ва «Просвещение», 2010. С. 8.</w:t>
      </w:r>
    </w:p>
  </w:footnote>
  <w:footnote w:id="5">
    <w:p w:rsidR="003F7F55" w:rsidRDefault="003F7F55">
      <w:pPr>
        <w:pStyle w:val="afc"/>
      </w:pPr>
      <w:r>
        <w:rPr>
          <w:rStyle w:val="a3"/>
          <w:rFonts w:ascii="Times New Roman" w:hAnsi="Times New Roman"/>
        </w:rPr>
        <w:footnoteRef/>
      </w:r>
      <w:r>
        <w:rPr>
          <w:rFonts w:ascii="Times New Roman" w:hAnsi="Times New Roman"/>
        </w:rPr>
        <w:tab/>
        <w:t xml:space="preserve">Ч. 3, ст. 79 Федерального закона Российской Федерации от 29 декабря 2012г. № 273-фз «Об образовании в Российской Федерации» (в ред. Федеральных законов от 07.05.2013 </w:t>
      </w:r>
      <w:proofErr w:type="spellStart"/>
      <w:r>
        <w:rPr>
          <w:rFonts w:ascii="Times New Roman" w:hAnsi="Times New Roman"/>
        </w:rPr>
        <w:t>n</w:t>
      </w:r>
      <w:proofErr w:type="spellEnd"/>
      <w:r>
        <w:rPr>
          <w:rFonts w:ascii="Times New Roman" w:hAnsi="Times New Roman"/>
        </w:rPr>
        <w:t xml:space="preserve"> 99-фз, от 23.07.2013 № 203-фз)</w:t>
      </w:r>
      <w:r>
        <w:rPr>
          <w:rFonts w:ascii="Times New Roman" w:hAnsi="Times New Roman"/>
          <w:caps/>
        </w:rPr>
        <w:t>.</w:t>
      </w:r>
    </w:p>
  </w:footnote>
  <w:footnote w:id="6">
    <w:p w:rsidR="003F7F55" w:rsidRDefault="003F7F55" w:rsidP="00BC1A8E">
      <w:pPr>
        <w:pStyle w:val="afc"/>
      </w:pPr>
      <w:r>
        <w:rPr>
          <w:rStyle w:val="ae"/>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7">
    <w:p w:rsidR="003F7F55" w:rsidRDefault="003F7F55" w:rsidP="00BC1A8E">
      <w:pPr>
        <w:pStyle w:val="afc"/>
        <w:jc w:val="both"/>
      </w:pPr>
      <w:r>
        <w:rPr>
          <w:rStyle w:val="ae"/>
        </w:rPr>
        <w:footnoteRef/>
      </w:r>
      <w:r>
        <w:t xml:space="preserve"> </w:t>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8">
    <w:p w:rsidR="003F7F55" w:rsidRDefault="003F7F55" w:rsidP="00BC1A8E">
      <w:pPr>
        <w:pStyle w:val="afc"/>
        <w:rPr>
          <w:caps/>
        </w:rPr>
      </w:pPr>
      <w:r>
        <w:rPr>
          <w:rStyle w:val="ae"/>
        </w:rPr>
        <w:footnoteRef/>
      </w:r>
      <w:r>
        <w:rPr>
          <w:rStyle w:val="ae"/>
        </w:rPr>
        <w:t xml:space="preserve"> </w:t>
      </w:r>
      <w:r>
        <w:t xml:space="preserve">Часть 5 статьи 41 Федерального закона от 29 декабря 2012 г. </w:t>
      </w:r>
      <w:proofErr w:type="spellStart"/>
      <w:r>
        <w:t>n</w:t>
      </w:r>
      <w:proofErr w:type="spellEnd"/>
      <w:r>
        <w:t xml:space="preserve"> 273-ФЗ "Об образовании в Российской Федерации" (собрание законодательства Российской Федерации, 2012, </w:t>
      </w:r>
      <w:proofErr w:type="spellStart"/>
      <w:r>
        <w:t>n</w:t>
      </w:r>
      <w:proofErr w:type="spellEnd"/>
      <w:r>
        <w:t xml:space="preserve"> 53, ст. 7598; 2013, </w:t>
      </w:r>
      <w:proofErr w:type="spellStart"/>
      <w:r>
        <w:t>n</w:t>
      </w:r>
      <w:proofErr w:type="spellEnd"/>
      <w:r>
        <w:t xml:space="preserve"> 19, ст. 2326).</w:t>
      </w:r>
    </w:p>
    <w:p w:rsidR="003F7F55" w:rsidRDefault="003F7F55" w:rsidP="00BC1A8E">
      <w:pPr>
        <w:pStyle w:val="afc"/>
      </w:pPr>
    </w:p>
  </w:footnote>
  <w:footnote w:id="9">
    <w:p w:rsidR="003F7F55" w:rsidRDefault="003F7F55" w:rsidP="00BC1A8E">
      <w:pPr>
        <w:pStyle w:val="afc"/>
        <w:rPr>
          <w:caps/>
        </w:rPr>
      </w:pPr>
      <w:r>
        <w:rPr>
          <w:rStyle w:val="ae"/>
        </w:rPr>
        <w:footnoteRef/>
      </w:r>
      <w:r>
        <w:rPr>
          <w:rStyle w:val="ae"/>
        </w:rPr>
        <w:t xml:space="preserve">  </w:t>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3F7F55" w:rsidRDefault="003F7F55" w:rsidP="00BC1A8E">
      <w:pPr>
        <w:pStyle w:val="af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240C78"/>
    <w:rsid w:val="00000AC8"/>
    <w:rsid w:val="00004ADD"/>
    <w:rsid w:val="00021290"/>
    <w:rsid w:val="000229D8"/>
    <w:rsid w:val="0003286B"/>
    <w:rsid w:val="00035F57"/>
    <w:rsid w:val="00044638"/>
    <w:rsid w:val="00044EF8"/>
    <w:rsid w:val="000507FF"/>
    <w:rsid w:val="00072AEE"/>
    <w:rsid w:val="00074762"/>
    <w:rsid w:val="000A3BDE"/>
    <w:rsid w:val="000A66DD"/>
    <w:rsid w:val="000B124D"/>
    <w:rsid w:val="000D7B48"/>
    <w:rsid w:val="000E2CBA"/>
    <w:rsid w:val="000F28EF"/>
    <w:rsid w:val="000F3F7E"/>
    <w:rsid w:val="00100104"/>
    <w:rsid w:val="00114B30"/>
    <w:rsid w:val="0011797E"/>
    <w:rsid w:val="00176F17"/>
    <w:rsid w:val="001A7CFB"/>
    <w:rsid w:val="001B2946"/>
    <w:rsid w:val="001B6DD6"/>
    <w:rsid w:val="001D2C3B"/>
    <w:rsid w:val="001F26A1"/>
    <w:rsid w:val="00212F13"/>
    <w:rsid w:val="002139B8"/>
    <w:rsid w:val="002150B2"/>
    <w:rsid w:val="00233A04"/>
    <w:rsid w:val="00240C78"/>
    <w:rsid w:val="002678AA"/>
    <w:rsid w:val="00271DC6"/>
    <w:rsid w:val="002740EC"/>
    <w:rsid w:val="00284458"/>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E47"/>
    <w:rsid w:val="003D0461"/>
    <w:rsid w:val="003D5BA2"/>
    <w:rsid w:val="003E4D41"/>
    <w:rsid w:val="003E7C8D"/>
    <w:rsid w:val="003F7F55"/>
    <w:rsid w:val="0040036A"/>
    <w:rsid w:val="00401A4A"/>
    <w:rsid w:val="004037B1"/>
    <w:rsid w:val="00403AD6"/>
    <w:rsid w:val="00414532"/>
    <w:rsid w:val="00424772"/>
    <w:rsid w:val="004353DA"/>
    <w:rsid w:val="00440653"/>
    <w:rsid w:val="00454BAB"/>
    <w:rsid w:val="00460B15"/>
    <w:rsid w:val="004659A8"/>
    <w:rsid w:val="00491882"/>
    <w:rsid w:val="004973F1"/>
    <w:rsid w:val="004A1433"/>
    <w:rsid w:val="004A3B18"/>
    <w:rsid w:val="004A5A40"/>
    <w:rsid w:val="004B6FB1"/>
    <w:rsid w:val="004B79F9"/>
    <w:rsid w:val="004D1E4E"/>
    <w:rsid w:val="004D2EB6"/>
    <w:rsid w:val="004F2631"/>
    <w:rsid w:val="00500084"/>
    <w:rsid w:val="00504237"/>
    <w:rsid w:val="00507A51"/>
    <w:rsid w:val="00542FC8"/>
    <w:rsid w:val="005450A6"/>
    <w:rsid w:val="0055586C"/>
    <w:rsid w:val="00565097"/>
    <w:rsid w:val="005811CE"/>
    <w:rsid w:val="00584ED6"/>
    <w:rsid w:val="005907A7"/>
    <w:rsid w:val="005965CC"/>
    <w:rsid w:val="005B1A70"/>
    <w:rsid w:val="005B5BE4"/>
    <w:rsid w:val="005E3236"/>
    <w:rsid w:val="00631214"/>
    <w:rsid w:val="00634070"/>
    <w:rsid w:val="006450B9"/>
    <w:rsid w:val="00651B6B"/>
    <w:rsid w:val="00666CCE"/>
    <w:rsid w:val="0068170E"/>
    <w:rsid w:val="00687AEB"/>
    <w:rsid w:val="006D3AC0"/>
    <w:rsid w:val="006D55D1"/>
    <w:rsid w:val="006E5931"/>
    <w:rsid w:val="00737A37"/>
    <w:rsid w:val="00747A68"/>
    <w:rsid w:val="00756D27"/>
    <w:rsid w:val="00757A8B"/>
    <w:rsid w:val="0076472D"/>
    <w:rsid w:val="0076568B"/>
    <w:rsid w:val="007739A3"/>
    <w:rsid w:val="00787E4F"/>
    <w:rsid w:val="00791D4A"/>
    <w:rsid w:val="00796C10"/>
    <w:rsid w:val="007A02C3"/>
    <w:rsid w:val="007A7166"/>
    <w:rsid w:val="007E2D16"/>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B523F"/>
    <w:rsid w:val="008C2A02"/>
    <w:rsid w:val="008C2E48"/>
    <w:rsid w:val="008C3006"/>
    <w:rsid w:val="008D5DC5"/>
    <w:rsid w:val="008D5EE3"/>
    <w:rsid w:val="008E46AA"/>
    <w:rsid w:val="008F3BE3"/>
    <w:rsid w:val="008F4321"/>
    <w:rsid w:val="00901694"/>
    <w:rsid w:val="00902632"/>
    <w:rsid w:val="00912D8C"/>
    <w:rsid w:val="00921F1C"/>
    <w:rsid w:val="009306E4"/>
    <w:rsid w:val="0095160D"/>
    <w:rsid w:val="00963D9B"/>
    <w:rsid w:val="00985875"/>
    <w:rsid w:val="00995D5F"/>
    <w:rsid w:val="009A0D46"/>
    <w:rsid w:val="009A0EDE"/>
    <w:rsid w:val="009C5F8A"/>
    <w:rsid w:val="009C6E30"/>
    <w:rsid w:val="009D32D9"/>
    <w:rsid w:val="00A01004"/>
    <w:rsid w:val="00A0312D"/>
    <w:rsid w:val="00A23B27"/>
    <w:rsid w:val="00A5013F"/>
    <w:rsid w:val="00A72E75"/>
    <w:rsid w:val="00A920F2"/>
    <w:rsid w:val="00A93A40"/>
    <w:rsid w:val="00AA4C52"/>
    <w:rsid w:val="00AA6B7D"/>
    <w:rsid w:val="00AB0165"/>
    <w:rsid w:val="00AB458B"/>
    <w:rsid w:val="00AC645A"/>
    <w:rsid w:val="00AD1550"/>
    <w:rsid w:val="00B022E4"/>
    <w:rsid w:val="00B02BEB"/>
    <w:rsid w:val="00B27F6D"/>
    <w:rsid w:val="00B345F5"/>
    <w:rsid w:val="00B37F81"/>
    <w:rsid w:val="00B52011"/>
    <w:rsid w:val="00B55523"/>
    <w:rsid w:val="00B70010"/>
    <w:rsid w:val="00B72C18"/>
    <w:rsid w:val="00B76E12"/>
    <w:rsid w:val="00B80D6C"/>
    <w:rsid w:val="00B81F57"/>
    <w:rsid w:val="00B84FF6"/>
    <w:rsid w:val="00B854BD"/>
    <w:rsid w:val="00B86D19"/>
    <w:rsid w:val="00B879B0"/>
    <w:rsid w:val="00BA378C"/>
    <w:rsid w:val="00BA507A"/>
    <w:rsid w:val="00BC1A8E"/>
    <w:rsid w:val="00BD6DBA"/>
    <w:rsid w:val="00BE2403"/>
    <w:rsid w:val="00BE2E4D"/>
    <w:rsid w:val="00BF4A30"/>
    <w:rsid w:val="00C00896"/>
    <w:rsid w:val="00C17E8F"/>
    <w:rsid w:val="00C311FB"/>
    <w:rsid w:val="00C43BF6"/>
    <w:rsid w:val="00C558CF"/>
    <w:rsid w:val="00C614D3"/>
    <w:rsid w:val="00C85C85"/>
    <w:rsid w:val="00C915D5"/>
    <w:rsid w:val="00CA3984"/>
    <w:rsid w:val="00CA5A3D"/>
    <w:rsid w:val="00CB5796"/>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261BE"/>
    <w:rsid w:val="00E3752A"/>
    <w:rsid w:val="00E43DC3"/>
    <w:rsid w:val="00E51D4D"/>
    <w:rsid w:val="00E53CB6"/>
    <w:rsid w:val="00E553FB"/>
    <w:rsid w:val="00E64AC0"/>
    <w:rsid w:val="00E668C4"/>
    <w:rsid w:val="00E8067B"/>
    <w:rsid w:val="00E829A5"/>
    <w:rsid w:val="00EB062D"/>
    <w:rsid w:val="00EE4365"/>
    <w:rsid w:val="00EE7A31"/>
    <w:rsid w:val="00EF002E"/>
    <w:rsid w:val="00EF076B"/>
    <w:rsid w:val="00EF1C44"/>
    <w:rsid w:val="00EF1C4E"/>
    <w:rsid w:val="00F23A38"/>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aliases w:val="основа"/>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r="http://schemas.openxmlformats.org/officeDocument/2006/relationships" xmlns:w="http://schemas.openxmlformats.org/wordprocessingml/2006/main">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291362/1/"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31832-DC17-46AA-B2E9-867682276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264</Pages>
  <Words>68925</Words>
  <Characters>392877</Characters>
  <Application>Microsoft Office Word</Application>
  <DocSecurity>0</DocSecurity>
  <Lines>3273</Lines>
  <Paragraphs>921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 Windows</cp:lastModifiedBy>
  <cp:revision>2</cp:revision>
  <cp:lastPrinted>2024-10-24T12:54:00Z</cp:lastPrinted>
  <dcterms:created xsi:type="dcterms:W3CDTF">2024-10-24T13:04:00Z</dcterms:created>
  <dcterms:modified xsi:type="dcterms:W3CDTF">2024-10-24T13:04:00Z</dcterms:modified>
</cp:coreProperties>
</file>